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  <w:bookmarkStart w:id="0" w:name="_GoBack"/>
      <w:bookmarkEnd w:id="0"/>
    </w:p>
    <w:p w:rsidR="00D1760B" w:rsidRPr="00341F23" w:rsidRDefault="001C126B" w:rsidP="00570D43">
      <w:pPr>
        <w:pStyle w:val="a9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08.09</w:t>
      </w:r>
      <w:r w:rsidR="00341F23" w:rsidRPr="00341F23">
        <w:rPr>
          <w:b/>
          <w:sz w:val="24"/>
          <w:szCs w:val="24"/>
        </w:rPr>
        <w:t xml:space="preserve">.2022 </w:t>
      </w:r>
      <w:r w:rsidR="00341F23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41F23" w:rsidRPr="00341F23">
        <w:rPr>
          <w:b/>
          <w:sz w:val="24"/>
          <w:szCs w:val="24"/>
        </w:rPr>
        <w:t xml:space="preserve"> № 1887</w:t>
      </w:r>
    </w:p>
    <w:p w:rsidR="00570D43" w:rsidRPr="00F32CF5" w:rsidRDefault="00D1760B" w:rsidP="00D1760B">
      <w:pPr>
        <w:pStyle w:val="a9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96153D" w:rsidRDefault="009C69F5" w:rsidP="00570D43">
      <w:pPr>
        <w:pStyle w:val="a9"/>
        <w:ind w:left="0"/>
        <w:jc w:val="both"/>
        <w:rPr>
          <w:b/>
        </w:rPr>
      </w:pPr>
      <w:r w:rsidRPr="00111FB0">
        <w:rPr>
          <w:b/>
        </w:rPr>
        <w:t>О</w:t>
      </w:r>
      <w:r w:rsidR="0096153D">
        <w:rPr>
          <w:b/>
        </w:rPr>
        <w:t xml:space="preserve"> внесении изменений в постановление</w:t>
      </w:r>
    </w:p>
    <w:p w:rsidR="009C69F5" w:rsidRPr="00111FB0" w:rsidRDefault="0096153D" w:rsidP="00570D43">
      <w:pPr>
        <w:pStyle w:val="a9"/>
        <w:ind w:left="0"/>
        <w:jc w:val="both"/>
        <w:rPr>
          <w:b/>
        </w:rPr>
      </w:pPr>
      <w:r>
        <w:rPr>
          <w:b/>
        </w:rPr>
        <w:t xml:space="preserve">Администрации ЯМР от 13.02.2018 № 7 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2B0E69" w:rsidP="00570D43">
          <w:pPr>
            <w:pStyle w:val="a9"/>
            <w:ind w:left="0"/>
            <w:jc w:val="both"/>
          </w:pPr>
        </w:p>
      </w:sdtContent>
    </w:sdt>
    <w:p w:rsidR="0096153D" w:rsidRDefault="0096153D" w:rsidP="00B45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C1">
        <w:rPr>
          <w:bCs/>
          <w:sz w:val="28"/>
          <w:szCs w:val="26"/>
        </w:rPr>
        <w:t>В соответствии</w:t>
      </w:r>
      <w:r w:rsidR="00C079C0">
        <w:rPr>
          <w:bCs/>
          <w:sz w:val="28"/>
          <w:szCs w:val="26"/>
        </w:rPr>
        <w:t xml:space="preserve"> </w:t>
      </w:r>
      <w:r w:rsidRPr="00CA2FC1">
        <w:rPr>
          <w:bCs/>
          <w:sz w:val="28"/>
          <w:szCs w:val="26"/>
        </w:rPr>
        <w:t>с</w:t>
      </w:r>
      <w:r w:rsidR="00AC70CD">
        <w:rPr>
          <w:bCs/>
          <w:sz w:val="28"/>
          <w:szCs w:val="26"/>
        </w:rPr>
        <w:t xml:space="preserve"> </w:t>
      </w:r>
      <w:r w:rsidR="000E0D60">
        <w:rPr>
          <w:bCs/>
          <w:sz w:val="28"/>
          <w:szCs w:val="26"/>
        </w:rPr>
        <w:t xml:space="preserve">постановлением </w:t>
      </w:r>
      <w:r w:rsidR="00AC70CD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</w:t>
      </w:r>
      <w:r w:rsidR="00AC70CD">
        <w:rPr>
          <w:sz w:val="28"/>
          <w:szCs w:val="28"/>
        </w:rPr>
        <w:t xml:space="preserve">Правительства </w:t>
      </w:r>
      <w:r w:rsidR="00195653">
        <w:rPr>
          <w:sz w:val="28"/>
          <w:szCs w:val="28"/>
        </w:rPr>
        <w:t xml:space="preserve"> </w:t>
      </w:r>
      <w:r w:rsidR="00AC70CD">
        <w:rPr>
          <w:sz w:val="28"/>
          <w:szCs w:val="28"/>
        </w:rPr>
        <w:t xml:space="preserve">Ярославской области </w:t>
      </w:r>
      <w:r w:rsidR="00C079C0">
        <w:rPr>
          <w:sz w:val="28"/>
          <w:szCs w:val="28"/>
        </w:rPr>
        <w:t xml:space="preserve"> </w:t>
      </w:r>
      <w:r w:rsidR="00AC70CD">
        <w:rPr>
          <w:sz w:val="28"/>
          <w:szCs w:val="28"/>
        </w:rPr>
        <w:t xml:space="preserve">от </w:t>
      </w:r>
      <w:r w:rsidR="00586997">
        <w:rPr>
          <w:sz w:val="28"/>
          <w:szCs w:val="28"/>
        </w:rPr>
        <w:t>12.08.2022</w:t>
      </w:r>
      <w:r w:rsidR="00C079C0">
        <w:rPr>
          <w:sz w:val="28"/>
          <w:szCs w:val="28"/>
        </w:rPr>
        <w:t xml:space="preserve"> </w:t>
      </w:r>
      <w:r w:rsidR="00AC70CD">
        <w:rPr>
          <w:sz w:val="28"/>
          <w:szCs w:val="28"/>
        </w:rPr>
        <w:t xml:space="preserve">№ </w:t>
      </w:r>
      <w:r w:rsidR="00586997">
        <w:rPr>
          <w:sz w:val="28"/>
          <w:szCs w:val="28"/>
        </w:rPr>
        <w:t>655</w:t>
      </w:r>
      <w:r w:rsidR="00AC70CD">
        <w:rPr>
          <w:sz w:val="28"/>
          <w:szCs w:val="28"/>
        </w:rPr>
        <w:t>-п</w:t>
      </w:r>
      <w:r w:rsidR="007200AA">
        <w:rPr>
          <w:sz w:val="28"/>
          <w:szCs w:val="28"/>
        </w:rPr>
        <w:t xml:space="preserve"> </w:t>
      </w:r>
      <w:r w:rsidR="00C079C0">
        <w:rPr>
          <w:sz w:val="28"/>
          <w:szCs w:val="28"/>
        </w:rPr>
        <w:t xml:space="preserve"> </w:t>
      </w:r>
      <w:r w:rsidR="007200AA">
        <w:rPr>
          <w:sz w:val="28"/>
          <w:szCs w:val="28"/>
        </w:rPr>
        <w:t>«</w:t>
      </w:r>
      <w:r w:rsidR="00586997">
        <w:rPr>
          <w:sz w:val="28"/>
          <w:szCs w:val="28"/>
        </w:rPr>
        <w:t xml:space="preserve">О внесении изменений в постановление Администрации области от 26.12.2005 № 215-а и постановление Правительства области от 09.07.2008 № 341-п» </w:t>
      </w:r>
      <w:proofErr w:type="gramStart"/>
      <w:r w:rsidRPr="0096153D">
        <w:rPr>
          <w:b/>
          <w:bCs/>
          <w:sz w:val="28"/>
          <w:szCs w:val="28"/>
        </w:rPr>
        <w:t>п</w:t>
      </w:r>
      <w:proofErr w:type="gramEnd"/>
      <w:r w:rsidRPr="0096153D">
        <w:rPr>
          <w:b/>
          <w:bCs/>
          <w:sz w:val="28"/>
          <w:szCs w:val="28"/>
        </w:rPr>
        <w:t xml:space="preserve"> о с т а н о в л я е т:</w:t>
      </w:r>
    </w:p>
    <w:p w:rsidR="0096153D" w:rsidRPr="003605C0" w:rsidRDefault="0096153D" w:rsidP="0096153D">
      <w:pPr>
        <w:tabs>
          <w:tab w:val="left" w:pos="85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46D77">
        <w:rPr>
          <w:sz w:val="28"/>
          <w:szCs w:val="28"/>
        </w:rPr>
        <w:t>схему должностных окладов</w:t>
      </w:r>
      <w:r w:rsidR="006F7ACB">
        <w:rPr>
          <w:sz w:val="28"/>
          <w:szCs w:val="28"/>
        </w:rPr>
        <w:t xml:space="preserve"> руководителей, специалистов</w:t>
      </w:r>
      <w:r w:rsidR="00F07D00">
        <w:rPr>
          <w:sz w:val="28"/>
          <w:szCs w:val="28"/>
        </w:rPr>
        <w:t xml:space="preserve"> и</w:t>
      </w:r>
      <w:r w:rsidR="006F7ACB">
        <w:rPr>
          <w:sz w:val="28"/>
          <w:szCs w:val="28"/>
        </w:rPr>
        <w:t xml:space="preserve"> служащих</w:t>
      </w:r>
      <w:r w:rsidR="00653F2A">
        <w:rPr>
          <w:sz w:val="28"/>
          <w:szCs w:val="28"/>
        </w:rPr>
        <w:t xml:space="preserve"> и </w:t>
      </w:r>
      <w:r w:rsidR="00441128">
        <w:rPr>
          <w:sz w:val="28"/>
          <w:szCs w:val="28"/>
        </w:rPr>
        <w:t xml:space="preserve">в </w:t>
      </w:r>
      <w:r w:rsidR="00653F2A">
        <w:rPr>
          <w:sz w:val="28"/>
          <w:szCs w:val="28"/>
        </w:rPr>
        <w:t>т</w:t>
      </w:r>
      <w:r w:rsidR="00441128">
        <w:rPr>
          <w:sz w:val="28"/>
          <w:szCs w:val="28"/>
        </w:rPr>
        <w:t>арифную систему оплаты труда рабочих</w:t>
      </w:r>
      <w:r w:rsidR="006F7ACB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осень», утвержденн</w:t>
      </w:r>
      <w:r w:rsidR="00441128">
        <w:rPr>
          <w:sz w:val="28"/>
          <w:szCs w:val="28"/>
        </w:rPr>
        <w:t>ы</w:t>
      </w:r>
      <w:r w:rsidR="00A66F07">
        <w:rPr>
          <w:sz w:val="28"/>
          <w:szCs w:val="28"/>
        </w:rPr>
        <w:t>х</w:t>
      </w:r>
      <w:r w:rsidR="000E0D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6F7AC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Ярославского муниципального района от 13.02.2018 №</w:t>
      </w:r>
      <w:r w:rsidR="005F62DA">
        <w:rPr>
          <w:sz w:val="28"/>
          <w:szCs w:val="28"/>
        </w:rPr>
        <w:t xml:space="preserve"> 7</w:t>
      </w:r>
      <w:r w:rsidR="006F7ACB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 согласно приложению</w:t>
      </w:r>
      <w:r w:rsidRPr="003605C0">
        <w:rPr>
          <w:sz w:val="28"/>
          <w:szCs w:val="28"/>
        </w:rPr>
        <w:t>.</w:t>
      </w:r>
    </w:p>
    <w:p w:rsidR="004A4FAC" w:rsidRDefault="00A66F07" w:rsidP="00C079C0">
      <w:pPr>
        <w:pStyle w:val="a7"/>
        <w:tabs>
          <w:tab w:val="left" w:pos="851"/>
        </w:tabs>
        <w:ind w:right="140" w:firstLine="709"/>
      </w:pPr>
      <w:r>
        <w:t>2</w:t>
      </w:r>
      <w:r w:rsidR="0096153D">
        <w:t xml:space="preserve">. </w:t>
      </w:r>
      <w:r w:rsidR="00846D77">
        <w:t>Постановление</w:t>
      </w:r>
      <w:r w:rsidR="0096153D">
        <w:t xml:space="preserve"> вступает в силу со дня</w:t>
      </w:r>
      <w:r w:rsidR="001520D5">
        <w:t xml:space="preserve"> </w:t>
      </w:r>
      <w:r w:rsidR="0096153D">
        <w:t xml:space="preserve">его </w:t>
      </w:r>
      <w:r w:rsidR="00A540C9">
        <w:t>опубликования и распространяется на правоотношения, возникшие с 01.</w:t>
      </w:r>
      <w:r w:rsidR="00C079C0">
        <w:t>01</w:t>
      </w:r>
      <w:r w:rsidR="00A540C9">
        <w:t>.20</w:t>
      </w:r>
      <w:r w:rsidR="00C079C0">
        <w:t>2</w:t>
      </w:r>
      <w:r w:rsidR="00586997">
        <w:t>2</w:t>
      </w:r>
      <w:r w:rsidR="00C079C0">
        <w:t>.</w:t>
      </w:r>
    </w:p>
    <w:p w:rsidR="0096153D" w:rsidRDefault="0096153D" w:rsidP="00570D43">
      <w:pPr>
        <w:pStyle w:val="a9"/>
        <w:ind w:left="0"/>
        <w:jc w:val="both"/>
      </w:pPr>
    </w:p>
    <w:p w:rsidR="0096153D" w:rsidRDefault="0096153D" w:rsidP="00570D43">
      <w:pPr>
        <w:pStyle w:val="a9"/>
        <w:ind w:left="0"/>
        <w:jc w:val="both"/>
      </w:pPr>
    </w:p>
    <w:p w:rsidR="00570D43" w:rsidRPr="005C188B" w:rsidRDefault="00570D43" w:rsidP="00570D43">
      <w:pPr>
        <w:pStyle w:val="a9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Pr="005C188B" w:rsidRDefault="00570D43" w:rsidP="00570D43">
      <w:pPr>
        <w:pStyle w:val="a9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402935" w:rsidRDefault="00402935" w:rsidP="00570D43">
      <w:pPr>
        <w:pStyle w:val="a9"/>
        <w:ind w:left="0"/>
        <w:jc w:val="both"/>
        <w:rPr>
          <w:sz w:val="24"/>
        </w:rPr>
        <w:sectPr w:rsidR="00402935" w:rsidSect="00CB1332">
          <w:headerReference w:type="even" r:id="rId10"/>
          <w:headerReference w:type="default" r:id="rId11"/>
          <w:pgSz w:w="11906" w:h="16838"/>
          <w:pgMar w:top="426" w:right="737" w:bottom="426" w:left="1701" w:header="720" w:footer="720" w:gutter="0"/>
          <w:pgNumType w:start="1"/>
          <w:cols w:space="720"/>
          <w:titlePg/>
        </w:sect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077CA7" w:rsidRDefault="00077CA7" w:rsidP="004B2691">
      <w:pPr>
        <w:jc w:val="both"/>
        <w:rPr>
          <w:sz w:val="24"/>
          <w:szCs w:val="24"/>
        </w:rPr>
      </w:pPr>
    </w:p>
    <w:p w:rsidR="00821AF2" w:rsidRDefault="00821AF2" w:rsidP="009C388E">
      <w:pPr>
        <w:pStyle w:val="a9"/>
        <w:ind w:left="0"/>
        <w:rPr>
          <w:szCs w:val="28"/>
          <w:lang w:eastAsia="en-US"/>
        </w:rPr>
        <w:sectPr w:rsidR="00821AF2" w:rsidSect="00F23508">
          <w:headerReference w:type="default" r:id="rId12"/>
          <w:pgSz w:w="11906" w:h="16838"/>
          <w:pgMar w:top="0" w:right="737" w:bottom="851" w:left="1701" w:header="720" w:footer="720" w:gutter="0"/>
          <w:pgNumType w:start="1"/>
          <w:cols w:space="720"/>
          <w:titlePg/>
        </w:sectPr>
      </w:pPr>
    </w:p>
    <w:p w:rsidR="00CB1332" w:rsidRDefault="00CB1332" w:rsidP="009C388E">
      <w:pPr>
        <w:pStyle w:val="a9"/>
        <w:ind w:left="0"/>
        <w:rPr>
          <w:szCs w:val="28"/>
          <w:lang w:eastAsia="en-US"/>
        </w:rPr>
      </w:pPr>
    </w:p>
    <w:p w:rsidR="002D758C" w:rsidRPr="00AD48DD" w:rsidRDefault="00DA1FE3" w:rsidP="00DA1FE3">
      <w:pPr>
        <w:pStyle w:val="a9"/>
        <w:ind w:left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="002D758C" w:rsidRPr="00AD48DD">
        <w:rPr>
          <w:sz w:val="26"/>
          <w:szCs w:val="26"/>
          <w:lang w:eastAsia="en-US"/>
        </w:rPr>
        <w:t>Приложение</w:t>
      </w:r>
    </w:p>
    <w:p w:rsidR="00092BD8" w:rsidRDefault="00DA1FE3" w:rsidP="00DA1FE3">
      <w:pPr>
        <w:tabs>
          <w:tab w:val="left" w:pos="5265"/>
          <w:tab w:val="right" w:pos="9355"/>
        </w:tabs>
        <w:ind w:right="140" w:firstLine="709"/>
        <w:jc w:val="center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</w:t>
      </w:r>
      <w:r w:rsidR="00092BD8">
        <w:rPr>
          <w:sz w:val="26"/>
          <w:szCs w:val="26"/>
          <w:lang w:eastAsia="en-US"/>
        </w:rPr>
        <w:t xml:space="preserve"> к постановлению  </w:t>
      </w:r>
    </w:p>
    <w:p w:rsidR="002D758C" w:rsidRPr="00AD48DD" w:rsidRDefault="002D758C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 w:rsidRPr="00AD48DD">
        <w:rPr>
          <w:sz w:val="26"/>
          <w:szCs w:val="26"/>
          <w:lang w:eastAsia="en-US"/>
        </w:rPr>
        <w:t>Администрации ЯМР</w:t>
      </w:r>
    </w:p>
    <w:p w:rsidR="002D758C" w:rsidRPr="00AD48DD" w:rsidRDefault="00CA1C41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="002D758C" w:rsidRPr="00AD48DD">
        <w:rPr>
          <w:sz w:val="26"/>
          <w:szCs w:val="26"/>
        </w:rPr>
        <w:t>т</w:t>
      </w:r>
      <w:r w:rsidR="00DA1FE3">
        <w:rPr>
          <w:sz w:val="26"/>
          <w:szCs w:val="26"/>
        </w:rPr>
        <w:t xml:space="preserve"> 08.09.2022 </w:t>
      </w:r>
      <w:r>
        <w:rPr>
          <w:sz w:val="26"/>
          <w:szCs w:val="26"/>
        </w:rPr>
        <w:t xml:space="preserve"> </w:t>
      </w:r>
      <w:r w:rsidR="002D758C" w:rsidRPr="00AD48DD">
        <w:rPr>
          <w:sz w:val="26"/>
          <w:szCs w:val="26"/>
        </w:rPr>
        <w:t xml:space="preserve">№ </w:t>
      </w:r>
      <w:r w:rsidR="00DA1FE3">
        <w:rPr>
          <w:sz w:val="26"/>
          <w:szCs w:val="26"/>
        </w:rPr>
        <w:t>1887</w:t>
      </w:r>
    </w:p>
    <w:p w:rsidR="002D758C" w:rsidRPr="00AD48DD" w:rsidRDefault="002D758C" w:rsidP="006770AE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</w:p>
    <w:p w:rsidR="0096153D" w:rsidRDefault="0096153D" w:rsidP="0096153D">
      <w:pPr>
        <w:ind w:left="284" w:right="-994" w:firstLine="709"/>
        <w:jc w:val="both"/>
        <w:rPr>
          <w:sz w:val="28"/>
          <w:szCs w:val="28"/>
        </w:rPr>
      </w:pPr>
    </w:p>
    <w:p w:rsidR="0096153D" w:rsidRDefault="0096153D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Изменения, вносимые в </w:t>
      </w:r>
      <w:r w:rsidR="006F7ACB">
        <w:rPr>
          <w:sz w:val="28"/>
          <w:szCs w:val="28"/>
        </w:rPr>
        <w:t>схему должностных окладов руководителей, специалистов, служащих</w:t>
      </w:r>
      <w:r w:rsidR="00441128">
        <w:rPr>
          <w:sz w:val="28"/>
          <w:szCs w:val="28"/>
        </w:rPr>
        <w:t xml:space="preserve"> и в тарифную систему оплаты труда</w:t>
      </w:r>
      <w:r w:rsidR="00092BD8">
        <w:rPr>
          <w:sz w:val="28"/>
          <w:szCs w:val="28"/>
        </w:rPr>
        <w:t xml:space="preserve"> </w:t>
      </w:r>
      <w:r w:rsidR="00441128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муниципального учреждения комплексный центр социального обслуживания населения Ярославского муниципального района «Золотая осень»</w:t>
      </w:r>
    </w:p>
    <w:p w:rsidR="00FB761B" w:rsidRDefault="00FB761B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</w:p>
    <w:p w:rsidR="00397876" w:rsidRDefault="00FB761B" w:rsidP="00397876">
      <w:pPr>
        <w:pStyle w:val="ae"/>
        <w:numPr>
          <w:ilvl w:val="0"/>
          <w:numId w:val="24"/>
        </w:numPr>
        <w:tabs>
          <w:tab w:val="left" w:pos="709"/>
          <w:tab w:val="left" w:pos="851"/>
        </w:tabs>
        <w:ind w:left="0" w:right="14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39787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397876">
        <w:rPr>
          <w:sz w:val="28"/>
          <w:szCs w:val="28"/>
        </w:rPr>
        <w:t xml:space="preserve"> 1:</w:t>
      </w:r>
    </w:p>
    <w:p w:rsidR="00FB761B" w:rsidRDefault="00FB761B" w:rsidP="00FB761B">
      <w:pPr>
        <w:pStyle w:val="ae"/>
        <w:numPr>
          <w:ilvl w:val="1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761B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4 «Должностные оклады медицинского персонала»:</w:t>
      </w:r>
    </w:p>
    <w:p w:rsidR="00397876" w:rsidRPr="00FB761B" w:rsidRDefault="00FB761B" w:rsidP="00B45BA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45BAC">
        <w:rPr>
          <w:sz w:val="28"/>
          <w:szCs w:val="28"/>
        </w:rPr>
        <w:t>1</w:t>
      </w:r>
      <w:r w:rsidR="00397876" w:rsidRPr="00FB761B">
        <w:rPr>
          <w:sz w:val="28"/>
          <w:szCs w:val="28"/>
        </w:rPr>
        <w:t xml:space="preserve">. В строках </w:t>
      </w:r>
      <w:r w:rsidRPr="00FB761B">
        <w:rPr>
          <w:sz w:val="28"/>
          <w:szCs w:val="28"/>
        </w:rPr>
        <w:t>«</w:t>
      </w:r>
      <w:hyperlink r:id="rId13" w:history="1">
        <w:r w:rsidR="00397876" w:rsidRPr="00FB761B">
          <w:rPr>
            <w:sz w:val="28"/>
            <w:szCs w:val="28"/>
          </w:rPr>
          <w:t>Медицинская</w:t>
        </w:r>
      </w:hyperlink>
      <w:r w:rsidR="00397876" w:rsidRPr="00FB761B">
        <w:rPr>
          <w:sz w:val="28"/>
          <w:szCs w:val="28"/>
        </w:rPr>
        <w:t xml:space="preserve"> сестра: палатная (постовая), процедурной, по массажу</w:t>
      </w:r>
      <w:r w:rsidRPr="00FB761B">
        <w:rPr>
          <w:sz w:val="28"/>
          <w:szCs w:val="28"/>
        </w:rPr>
        <w:t>»</w:t>
      </w:r>
      <w:r w:rsidR="00397876" w:rsidRPr="00FB761B">
        <w:rPr>
          <w:sz w:val="28"/>
          <w:szCs w:val="28"/>
        </w:rPr>
        <w:t xml:space="preserve">, </w:t>
      </w:r>
      <w:r w:rsidRPr="00FB761B">
        <w:rPr>
          <w:sz w:val="28"/>
          <w:szCs w:val="28"/>
        </w:rPr>
        <w:t>«</w:t>
      </w:r>
      <w:hyperlink r:id="rId14" w:history="1">
        <w:r w:rsidR="00397876" w:rsidRPr="00FB761B">
          <w:rPr>
            <w:sz w:val="28"/>
            <w:szCs w:val="28"/>
          </w:rPr>
          <w:t>Медицинская</w:t>
        </w:r>
      </w:hyperlink>
      <w:r w:rsidR="00397876" w:rsidRPr="00FB761B">
        <w:rPr>
          <w:sz w:val="28"/>
          <w:szCs w:val="28"/>
        </w:rPr>
        <w:t xml:space="preserve"> сестра, медицинская сестра: диетическая, стерилизационной, по физиотерапии, лаборант, инструктор по лечебной физкультуре</w:t>
      </w:r>
      <w:r w:rsidRPr="00FB761B">
        <w:rPr>
          <w:sz w:val="28"/>
          <w:szCs w:val="28"/>
        </w:rPr>
        <w:t>»</w:t>
      </w:r>
      <w:r w:rsidR="00397876" w:rsidRPr="00FB761B">
        <w:rPr>
          <w:sz w:val="28"/>
          <w:szCs w:val="28"/>
        </w:rPr>
        <w:t xml:space="preserve"> раздела </w:t>
      </w:r>
      <w:r w:rsidRPr="00FB761B">
        <w:rPr>
          <w:sz w:val="28"/>
          <w:szCs w:val="28"/>
        </w:rPr>
        <w:t>«</w:t>
      </w:r>
      <w:r w:rsidR="00397876" w:rsidRPr="00FB761B">
        <w:rPr>
          <w:sz w:val="28"/>
          <w:szCs w:val="28"/>
        </w:rPr>
        <w:t>Средний медицинский и фармацевтический персонал</w:t>
      </w:r>
      <w:r w:rsidRPr="00FB761B">
        <w:rPr>
          <w:sz w:val="28"/>
          <w:szCs w:val="28"/>
        </w:rPr>
        <w:t>»</w:t>
      </w:r>
      <w:r w:rsidR="00397876" w:rsidRPr="00FB761B">
        <w:rPr>
          <w:sz w:val="28"/>
          <w:szCs w:val="28"/>
        </w:rPr>
        <w:t xml:space="preserve">, графе 1, слово </w:t>
      </w:r>
      <w:r w:rsidRPr="00FB761B">
        <w:rPr>
          <w:sz w:val="28"/>
          <w:szCs w:val="28"/>
        </w:rPr>
        <w:t>«</w:t>
      </w:r>
      <w:r w:rsidR="00397876" w:rsidRPr="00FB761B">
        <w:rPr>
          <w:sz w:val="28"/>
          <w:szCs w:val="28"/>
        </w:rPr>
        <w:t>сестра</w:t>
      </w:r>
      <w:r w:rsidRPr="00FB761B">
        <w:rPr>
          <w:sz w:val="28"/>
          <w:szCs w:val="28"/>
        </w:rPr>
        <w:t>»</w:t>
      </w:r>
      <w:r w:rsidR="00397876" w:rsidRPr="00FB761B">
        <w:rPr>
          <w:sz w:val="28"/>
          <w:szCs w:val="28"/>
        </w:rPr>
        <w:t xml:space="preserve"> заменить словом </w:t>
      </w:r>
      <w:r w:rsidRPr="00FB761B">
        <w:rPr>
          <w:sz w:val="28"/>
          <w:szCs w:val="28"/>
        </w:rPr>
        <w:t>«</w:t>
      </w:r>
      <w:r w:rsidR="00397876" w:rsidRPr="00FB761B">
        <w:rPr>
          <w:sz w:val="28"/>
          <w:szCs w:val="28"/>
        </w:rPr>
        <w:t>сестра &lt;*&gt;</w:t>
      </w:r>
      <w:r w:rsidRPr="00FB761B">
        <w:rPr>
          <w:sz w:val="28"/>
          <w:szCs w:val="28"/>
        </w:rPr>
        <w:t>»</w:t>
      </w:r>
      <w:r w:rsidR="00397876" w:rsidRPr="00FB761B">
        <w:rPr>
          <w:sz w:val="28"/>
          <w:szCs w:val="28"/>
        </w:rPr>
        <w:t>.</w:t>
      </w:r>
    </w:p>
    <w:p w:rsidR="00397876" w:rsidRPr="00FB761B" w:rsidRDefault="00FB761B" w:rsidP="00FB761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7876">
        <w:rPr>
          <w:sz w:val="28"/>
          <w:szCs w:val="28"/>
        </w:rPr>
        <w:t>.</w:t>
      </w:r>
      <w:r w:rsidR="00B45BA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397876">
        <w:rPr>
          <w:sz w:val="28"/>
          <w:szCs w:val="28"/>
        </w:rPr>
        <w:t xml:space="preserve"> </w:t>
      </w:r>
      <w:hyperlink r:id="rId15" w:history="1">
        <w:r w:rsidR="00397876" w:rsidRPr="00FB761B">
          <w:rPr>
            <w:sz w:val="28"/>
            <w:szCs w:val="28"/>
          </w:rPr>
          <w:t>Дополнить</w:t>
        </w:r>
      </w:hyperlink>
      <w:r w:rsidR="00397876" w:rsidRPr="00FB761B">
        <w:rPr>
          <w:sz w:val="28"/>
          <w:szCs w:val="28"/>
        </w:rPr>
        <w:t xml:space="preserve"> сноской следующего содержания:</w:t>
      </w:r>
    </w:p>
    <w:p w:rsidR="00397876" w:rsidRDefault="00FB761B" w:rsidP="00FB761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7876" w:rsidRPr="00FB761B">
        <w:rPr>
          <w:sz w:val="28"/>
          <w:szCs w:val="28"/>
        </w:rPr>
        <w:t>&lt;*&gt; Должно</w:t>
      </w:r>
      <w:r w:rsidR="00397876">
        <w:rPr>
          <w:sz w:val="28"/>
          <w:szCs w:val="28"/>
        </w:rPr>
        <w:t xml:space="preserve">сть </w:t>
      </w:r>
      <w:r>
        <w:rPr>
          <w:sz w:val="28"/>
          <w:szCs w:val="28"/>
        </w:rPr>
        <w:t>«</w:t>
      </w:r>
      <w:r w:rsidR="00397876">
        <w:rPr>
          <w:sz w:val="28"/>
          <w:szCs w:val="28"/>
        </w:rPr>
        <w:t>медицинская сестра</w:t>
      </w:r>
      <w:r>
        <w:rPr>
          <w:sz w:val="28"/>
          <w:szCs w:val="28"/>
        </w:rPr>
        <w:t>»</w:t>
      </w:r>
      <w:r w:rsidR="00397876">
        <w:rPr>
          <w:sz w:val="28"/>
          <w:szCs w:val="28"/>
        </w:rPr>
        <w:t xml:space="preserve">, замещаемая лицами мужского пола, именуется </w:t>
      </w:r>
      <w:r>
        <w:rPr>
          <w:sz w:val="28"/>
          <w:szCs w:val="28"/>
        </w:rPr>
        <w:t>«</w:t>
      </w:r>
      <w:r w:rsidR="00397876">
        <w:rPr>
          <w:sz w:val="28"/>
          <w:szCs w:val="28"/>
        </w:rPr>
        <w:t>медицинский брат</w:t>
      </w:r>
      <w:r>
        <w:rPr>
          <w:sz w:val="28"/>
          <w:szCs w:val="28"/>
        </w:rPr>
        <w:t>»</w:t>
      </w:r>
      <w:r w:rsidR="0039787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97876">
        <w:rPr>
          <w:sz w:val="28"/>
          <w:szCs w:val="28"/>
        </w:rPr>
        <w:t>.</w:t>
      </w:r>
    </w:p>
    <w:p w:rsidR="002A7C0E" w:rsidRPr="00FB761B" w:rsidRDefault="002A7C0E" w:rsidP="00FB761B">
      <w:pPr>
        <w:pStyle w:val="ae"/>
        <w:numPr>
          <w:ilvl w:val="1"/>
          <w:numId w:val="24"/>
        </w:numPr>
        <w:tabs>
          <w:tab w:val="left" w:pos="851"/>
        </w:tabs>
        <w:ind w:left="0" w:right="140" w:firstLine="567"/>
        <w:jc w:val="both"/>
        <w:rPr>
          <w:sz w:val="28"/>
          <w:szCs w:val="28"/>
        </w:rPr>
      </w:pPr>
      <w:r w:rsidRPr="00FB761B">
        <w:rPr>
          <w:sz w:val="28"/>
          <w:szCs w:val="28"/>
        </w:rPr>
        <w:t>Раздел «Особенности регулирования оплаты труда отдельных категорий работников учреждения» изложить в следующей редакции: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«Работникам отдельных категорий, замещающим должность (принятым по профессии) по основному месту работы, устанавливается доплата к заработной плате пропорционально отработанному времени в следующих суммах: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работник - 7900 рублей;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отделением - врач-специалист, врачи - 26750 рублей;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средний медицинский персонал учреждений, предоставляющих социальные услуги в стационарной и полустационарной форме, а также осуществляющих социальное обслуживание на дому, - 7900 рублей;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сиделка (помощник по уходу) учреждений, предоставляющих социальные услуги в стационарной форме, - 5300 рублей;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младший медицинский персонал учреждений, предоставляющих социальные услуги в стационарной и полустационарной форме, а также осуществляющих социальное обслуживание на дому, - 11850 рублей</w:t>
      </w:r>
      <w:r w:rsidR="00397876">
        <w:rPr>
          <w:sz w:val="28"/>
          <w:szCs w:val="28"/>
        </w:rPr>
        <w:t>.</w:t>
      </w:r>
    </w:p>
    <w:p w:rsidR="00586997" w:rsidRDefault="00586997" w:rsidP="0058699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средств, выделяемых на доплаты, и средств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после исчисленной доплаты распределяется между указанными категориями работников учреждений.</w:t>
      </w:r>
      <w:r w:rsidR="003978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86997" w:rsidRDefault="00586997" w:rsidP="00586997">
      <w:pPr>
        <w:tabs>
          <w:tab w:val="left" w:pos="851"/>
          <w:tab w:val="left" w:pos="993"/>
        </w:tabs>
        <w:spacing w:line="240" w:lineRule="atLeast"/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 w:firstLine="851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spacing w:line="240" w:lineRule="atLeast"/>
        <w:ind w:right="142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ЯМР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ЯМР от 13.02.2018 № 7»</w:t>
      </w:r>
    </w:p>
    <w:p w:rsidR="007156FF" w:rsidRDefault="002B22D4" w:rsidP="00B45BAC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22D4" w:rsidRDefault="002B22D4" w:rsidP="002B22D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ЯМР «О внесении изменений в постановление Администрации ЯМР от 13.02.2018 № 7» </w:t>
      </w:r>
      <w:proofErr w:type="gramStart"/>
      <w:r>
        <w:rPr>
          <w:sz w:val="28"/>
          <w:szCs w:val="28"/>
        </w:rPr>
        <w:t>подготовлен</w:t>
      </w:r>
      <w:proofErr w:type="gramEnd"/>
      <w:r>
        <w:rPr>
          <w:sz w:val="28"/>
          <w:szCs w:val="28"/>
        </w:rPr>
        <w:t xml:space="preserve"> во исполнение Постановления Правительства Ярославской области от </w:t>
      </w:r>
      <w:r w:rsidR="00B45BAC">
        <w:rPr>
          <w:sz w:val="28"/>
          <w:szCs w:val="28"/>
        </w:rPr>
        <w:t xml:space="preserve"> 12.08.2022 № 655-п  «О внесении изменений в постановление Администрации области от 26.12.2005 № 215-а и постановление Правительства области от 09.07.2008 № 341-п».  </w:t>
      </w:r>
      <w:r>
        <w:rPr>
          <w:bCs/>
          <w:sz w:val="28"/>
          <w:szCs w:val="26"/>
        </w:rPr>
        <w:t xml:space="preserve">Данным документом </w:t>
      </w:r>
      <w:r>
        <w:rPr>
          <w:sz w:val="28"/>
          <w:szCs w:val="28"/>
        </w:rPr>
        <w:t>изменяется размер доплаты к заработной плате пропорционально отработанному времени отдельным категориям работников.</w:t>
      </w:r>
    </w:p>
    <w:p w:rsidR="002B22D4" w:rsidRPr="006A1BBC" w:rsidRDefault="006A1BBC" w:rsidP="002B22D4">
      <w:pPr>
        <w:tabs>
          <w:tab w:val="left" w:pos="851"/>
          <w:tab w:val="left" w:pos="993"/>
        </w:tabs>
        <w:spacing w:line="240" w:lineRule="atLeast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реализации данного постановления потребуются дополнительные ассигнования из средств областного бюджета в размере </w:t>
      </w:r>
      <w:r w:rsidRPr="006A1BBC">
        <w:rPr>
          <w:sz w:val="28"/>
          <w:szCs w:val="28"/>
        </w:rPr>
        <w:t>1</w:t>
      </w:r>
      <w:r w:rsidR="00B45BAC">
        <w:rPr>
          <w:sz w:val="28"/>
          <w:szCs w:val="28"/>
        </w:rPr>
        <w:t>718</w:t>
      </w:r>
      <w:r w:rsidRPr="006A1BBC">
        <w:rPr>
          <w:sz w:val="28"/>
          <w:szCs w:val="28"/>
        </w:rPr>
        <w:t>,</w:t>
      </w:r>
      <w:r w:rsidR="00B45BAC">
        <w:rPr>
          <w:sz w:val="28"/>
          <w:szCs w:val="28"/>
        </w:rPr>
        <w:t>629</w:t>
      </w:r>
      <w:r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>тыс.</w:t>
      </w:r>
      <w:r w:rsidR="00B45BAC"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 xml:space="preserve">руб., в том числе на заработную плату </w:t>
      </w:r>
      <w:r w:rsidR="00B45BAC">
        <w:rPr>
          <w:sz w:val="28"/>
          <w:szCs w:val="28"/>
        </w:rPr>
        <w:t>1484</w:t>
      </w:r>
      <w:r w:rsidRPr="006A1BBC">
        <w:rPr>
          <w:sz w:val="28"/>
          <w:szCs w:val="28"/>
        </w:rPr>
        <w:t>,</w:t>
      </w:r>
      <w:r w:rsidR="00B45BAC">
        <w:rPr>
          <w:sz w:val="28"/>
          <w:szCs w:val="28"/>
        </w:rPr>
        <w:t>445</w:t>
      </w:r>
      <w:r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>тыс.</w:t>
      </w:r>
      <w:r w:rsidR="00B45BAC"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A1BBC">
        <w:rPr>
          <w:sz w:val="28"/>
          <w:szCs w:val="28"/>
        </w:rPr>
        <w:t xml:space="preserve"> (</w:t>
      </w:r>
      <w:r w:rsidR="00B45BAC">
        <w:rPr>
          <w:sz w:val="28"/>
          <w:szCs w:val="28"/>
        </w:rPr>
        <w:t>КВР111</w:t>
      </w:r>
      <w:r w:rsidRPr="006A1BBC">
        <w:rPr>
          <w:sz w:val="28"/>
          <w:szCs w:val="28"/>
        </w:rPr>
        <w:t>) и начисления</w:t>
      </w:r>
      <w:r w:rsidR="00B45BAC">
        <w:rPr>
          <w:sz w:val="28"/>
          <w:szCs w:val="28"/>
        </w:rPr>
        <w:t xml:space="preserve"> на заработную плату</w:t>
      </w:r>
      <w:r w:rsidRPr="006A1BBC">
        <w:rPr>
          <w:sz w:val="28"/>
          <w:szCs w:val="28"/>
        </w:rPr>
        <w:t xml:space="preserve"> </w:t>
      </w:r>
      <w:r w:rsidR="00B45BAC">
        <w:rPr>
          <w:sz w:val="28"/>
          <w:szCs w:val="28"/>
        </w:rPr>
        <w:t>234</w:t>
      </w:r>
      <w:r w:rsidRPr="006A1BBC">
        <w:rPr>
          <w:sz w:val="28"/>
          <w:szCs w:val="28"/>
        </w:rPr>
        <w:t>,</w:t>
      </w:r>
      <w:r w:rsidR="00B45BAC">
        <w:rPr>
          <w:sz w:val="28"/>
          <w:szCs w:val="28"/>
        </w:rPr>
        <w:t>184</w:t>
      </w:r>
      <w:r>
        <w:rPr>
          <w:sz w:val="28"/>
          <w:szCs w:val="28"/>
        </w:rPr>
        <w:t xml:space="preserve"> </w:t>
      </w:r>
      <w:r w:rsidR="00B45BAC">
        <w:rPr>
          <w:sz w:val="28"/>
          <w:szCs w:val="28"/>
        </w:rPr>
        <w:t>т</w:t>
      </w:r>
      <w:r w:rsidRPr="006A1BBC">
        <w:rPr>
          <w:sz w:val="28"/>
          <w:szCs w:val="28"/>
        </w:rPr>
        <w:t>ыс.</w:t>
      </w:r>
      <w:r w:rsidR="00B45BAC"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6A1BBC">
        <w:rPr>
          <w:sz w:val="28"/>
          <w:szCs w:val="28"/>
        </w:rPr>
        <w:t>(</w:t>
      </w:r>
      <w:r w:rsidR="00B45BAC">
        <w:rPr>
          <w:sz w:val="28"/>
          <w:szCs w:val="28"/>
        </w:rPr>
        <w:t xml:space="preserve">КВР119 </w:t>
      </w:r>
      <w:r w:rsidRPr="006A1BBC">
        <w:rPr>
          <w:sz w:val="28"/>
          <w:szCs w:val="28"/>
        </w:rPr>
        <w:t>)</w:t>
      </w:r>
      <w:r>
        <w:rPr>
          <w:sz w:val="28"/>
          <w:szCs w:val="28"/>
        </w:rPr>
        <w:t>. Сумма будет доводится под уточнение бюджета.</w:t>
      </w:r>
    </w:p>
    <w:p w:rsidR="007156FF" w:rsidRDefault="007156FF" w:rsidP="002B22D4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</w:p>
    <w:sectPr w:rsidR="007156FF" w:rsidSect="0090667E">
      <w:headerReference w:type="default" r:id="rId16"/>
      <w:pgSz w:w="11906" w:h="16838"/>
      <w:pgMar w:top="28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69" w:rsidRDefault="002B0E69">
      <w:r>
        <w:separator/>
      </w:r>
    </w:p>
  </w:endnote>
  <w:endnote w:type="continuationSeparator" w:id="0">
    <w:p w:rsidR="002B0E69" w:rsidRDefault="002B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69" w:rsidRDefault="002B0E69">
      <w:r>
        <w:separator/>
      </w:r>
    </w:p>
  </w:footnote>
  <w:footnote w:type="continuationSeparator" w:id="0">
    <w:p w:rsidR="002B0E69" w:rsidRDefault="002B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E23763" w:rsidP="0008124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15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15FE" w:rsidRDefault="006A15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5401"/>
    </w:sdtPr>
    <w:sdtEndPr/>
    <w:sdtContent>
      <w:p w:rsidR="006A15FE" w:rsidRDefault="00E23763">
        <w:pPr>
          <w:pStyle w:val="a3"/>
          <w:jc w:val="center"/>
        </w:pPr>
        <w:r>
          <w:fldChar w:fldCharType="begin"/>
        </w:r>
        <w:r w:rsidR="006A15FE">
          <w:instrText>PAGE   \* MERGEFORMAT</w:instrText>
        </w:r>
        <w:r>
          <w:fldChar w:fldCharType="separate"/>
        </w:r>
        <w:r w:rsidR="006A15FE">
          <w:rPr>
            <w:noProof/>
          </w:rPr>
          <w:t>8</w:t>
        </w:r>
        <w:r>
          <w:fldChar w:fldCharType="end"/>
        </w:r>
      </w:p>
    </w:sdtContent>
  </w:sdt>
  <w:p w:rsidR="006A15FE" w:rsidRPr="007656F3" w:rsidRDefault="006A15FE" w:rsidP="007656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21C477D"/>
    <w:multiLevelType w:val="multilevel"/>
    <w:tmpl w:val="7FE88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3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4DD5"/>
    <w:rsid w:val="00032A4D"/>
    <w:rsid w:val="00077CA7"/>
    <w:rsid w:val="0008124D"/>
    <w:rsid w:val="000862CA"/>
    <w:rsid w:val="00092BD8"/>
    <w:rsid w:val="000B0982"/>
    <w:rsid w:val="000E0D60"/>
    <w:rsid w:val="000E7602"/>
    <w:rsid w:val="000F6DA2"/>
    <w:rsid w:val="00104CBD"/>
    <w:rsid w:val="00111FB0"/>
    <w:rsid w:val="001176BE"/>
    <w:rsid w:val="0012312F"/>
    <w:rsid w:val="00140388"/>
    <w:rsid w:val="00144004"/>
    <w:rsid w:val="001520D5"/>
    <w:rsid w:val="00195653"/>
    <w:rsid w:val="001A1ABE"/>
    <w:rsid w:val="001A2DB9"/>
    <w:rsid w:val="001B51EF"/>
    <w:rsid w:val="001B5A15"/>
    <w:rsid w:val="001C126B"/>
    <w:rsid w:val="001C38A9"/>
    <w:rsid w:val="002209C4"/>
    <w:rsid w:val="002666E0"/>
    <w:rsid w:val="002911BF"/>
    <w:rsid w:val="002A7C0E"/>
    <w:rsid w:val="002B0E69"/>
    <w:rsid w:val="002B22D4"/>
    <w:rsid w:val="002D758C"/>
    <w:rsid w:val="002E02D2"/>
    <w:rsid w:val="002E2843"/>
    <w:rsid w:val="00341F23"/>
    <w:rsid w:val="00370742"/>
    <w:rsid w:val="00397876"/>
    <w:rsid w:val="003B5C20"/>
    <w:rsid w:val="003C349F"/>
    <w:rsid w:val="003D0B39"/>
    <w:rsid w:val="00402935"/>
    <w:rsid w:val="004123B4"/>
    <w:rsid w:val="004252CA"/>
    <w:rsid w:val="0043294A"/>
    <w:rsid w:val="00441128"/>
    <w:rsid w:val="00444BBD"/>
    <w:rsid w:val="00445C53"/>
    <w:rsid w:val="00466EE2"/>
    <w:rsid w:val="004869F2"/>
    <w:rsid w:val="004A4FAC"/>
    <w:rsid w:val="004B0FF8"/>
    <w:rsid w:val="004B2691"/>
    <w:rsid w:val="004D74F8"/>
    <w:rsid w:val="004E2C5B"/>
    <w:rsid w:val="004F5535"/>
    <w:rsid w:val="00507679"/>
    <w:rsid w:val="00511F5F"/>
    <w:rsid w:val="00521195"/>
    <w:rsid w:val="00530E57"/>
    <w:rsid w:val="00547035"/>
    <w:rsid w:val="005559FC"/>
    <w:rsid w:val="00556C4A"/>
    <w:rsid w:val="00562C65"/>
    <w:rsid w:val="00570D43"/>
    <w:rsid w:val="00586997"/>
    <w:rsid w:val="00587185"/>
    <w:rsid w:val="005A1232"/>
    <w:rsid w:val="005C188B"/>
    <w:rsid w:val="005E102E"/>
    <w:rsid w:val="005E428C"/>
    <w:rsid w:val="005E75F1"/>
    <w:rsid w:val="005F62DA"/>
    <w:rsid w:val="00611CC4"/>
    <w:rsid w:val="006519D1"/>
    <w:rsid w:val="00653F2A"/>
    <w:rsid w:val="00657221"/>
    <w:rsid w:val="00657C9C"/>
    <w:rsid w:val="00672960"/>
    <w:rsid w:val="006770AE"/>
    <w:rsid w:val="006A15FE"/>
    <w:rsid w:val="006A1BBC"/>
    <w:rsid w:val="006A3B55"/>
    <w:rsid w:val="006C4655"/>
    <w:rsid w:val="006D75DC"/>
    <w:rsid w:val="006E2558"/>
    <w:rsid w:val="006F54B9"/>
    <w:rsid w:val="006F7ACB"/>
    <w:rsid w:val="007156FF"/>
    <w:rsid w:val="007200AA"/>
    <w:rsid w:val="0072134E"/>
    <w:rsid w:val="007656F3"/>
    <w:rsid w:val="0078356F"/>
    <w:rsid w:val="00821AF2"/>
    <w:rsid w:val="00823ED3"/>
    <w:rsid w:val="00834F46"/>
    <w:rsid w:val="00836409"/>
    <w:rsid w:val="0083686B"/>
    <w:rsid w:val="00846D77"/>
    <w:rsid w:val="0088250B"/>
    <w:rsid w:val="00887D89"/>
    <w:rsid w:val="00894A23"/>
    <w:rsid w:val="008C7F71"/>
    <w:rsid w:val="008D4D23"/>
    <w:rsid w:val="0090667E"/>
    <w:rsid w:val="009111AE"/>
    <w:rsid w:val="00916CA2"/>
    <w:rsid w:val="00937A1D"/>
    <w:rsid w:val="00950D16"/>
    <w:rsid w:val="0095604E"/>
    <w:rsid w:val="0096153D"/>
    <w:rsid w:val="00970E91"/>
    <w:rsid w:val="0097119A"/>
    <w:rsid w:val="009B0987"/>
    <w:rsid w:val="009C388E"/>
    <w:rsid w:val="009C4060"/>
    <w:rsid w:val="009C455C"/>
    <w:rsid w:val="009C67A9"/>
    <w:rsid w:val="009C69F5"/>
    <w:rsid w:val="009D1527"/>
    <w:rsid w:val="009D6756"/>
    <w:rsid w:val="009E39DA"/>
    <w:rsid w:val="00A04F85"/>
    <w:rsid w:val="00A06B9E"/>
    <w:rsid w:val="00A10735"/>
    <w:rsid w:val="00A11738"/>
    <w:rsid w:val="00A136C5"/>
    <w:rsid w:val="00A53DA1"/>
    <w:rsid w:val="00A540C9"/>
    <w:rsid w:val="00A66F07"/>
    <w:rsid w:val="00A70C60"/>
    <w:rsid w:val="00A84531"/>
    <w:rsid w:val="00AC3236"/>
    <w:rsid w:val="00AC70CD"/>
    <w:rsid w:val="00AD48DD"/>
    <w:rsid w:val="00AD7D8E"/>
    <w:rsid w:val="00B032F4"/>
    <w:rsid w:val="00B117BD"/>
    <w:rsid w:val="00B17B75"/>
    <w:rsid w:val="00B25934"/>
    <w:rsid w:val="00B45BAC"/>
    <w:rsid w:val="00B51FA5"/>
    <w:rsid w:val="00B650ED"/>
    <w:rsid w:val="00B74FAB"/>
    <w:rsid w:val="00B7629B"/>
    <w:rsid w:val="00BC3FA8"/>
    <w:rsid w:val="00BE2CEE"/>
    <w:rsid w:val="00C079C0"/>
    <w:rsid w:val="00C22F98"/>
    <w:rsid w:val="00C2411F"/>
    <w:rsid w:val="00C322F1"/>
    <w:rsid w:val="00C33F55"/>
    <w:rsid w:val="00C37DE3"/>
    <w:rsid w:val="00C52713"/>
    <w:rsid w:val="00C552A2"/>
    <w:rsid w:val="00C6342F"/>
    <w:rsid w:val="00CA1C41"/>
    <w:rsid w:val="00CB07AD"/>
    <w:rsid w:val="00CB1332"/>
    <w:rsid w:val="00CB244C"/>
    <w:rsid w:val="00D1760B"/>
    <w:rsid w:val="00D25162"/>
    <w:rsid w:val="00D562A3"/>
    <w:rsid w:val="00D62A5B"/>
    <w:rsid w:val="00D66449"/>
    <w:rsid w:val="00D76136"/>
    <w:rsid w:val="00D77F73"/>
    <w:rsid w:val="00DA1FE3"/>
    <w:rsid w:val="00DB4240"/>
    <w:rsid w:val="00DF0396"/>
    <w:rsid w:val="00DF41AD"/>
    <w:rsid w:val="00E23763"/>
    <w:rsid w:val="00E26E12"/>
    <w:rsid w:val="00E37B40"/>
    <w:rsid w:val="00E51736"/>
    <w:rsid w:val="00E52C7E"/>
    <w:rsid w:val="00E71BEC"/>
    <w:rsid w:val="00EA529A"/>
    <w:rsid w:val="00EB3E48"/>
    <w:rsid w:val="00ED6118"/>
    <w:rsid w:val="00EE2700"/>
    <w:rsid w:val="00F07D00"/>
    <w:rsid w:val="00F23508"/>
    <w:rsid w:val="00F32CF5"/>
    <w:rsid w:val="00F36D8F"/>
    <w:rsid w:val="00F378C1"/>
    <w:rsid w:val="00F43B5F"/>
    <w:rsid w:val="00F9211F"/>
    <w:rsid w:val="00FB1EEB"/>
    <w:rsid w:val="00FB6BF4"/>
    <w:rsid w:val="00FB761B"/>
    <w:rsid w:val="00FD0117"/>
    <w:rsid w:val="00FE025C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E8E08C3FD1F2422F755E316517995E748AB53563276EC74E3BC33C0AC1E2AB3EC8841ED3E2DA253B0643A9700D507A971198F7DBAA8FBFFDC03A6DSFsC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E8E08C3FD1F2422F755E316517995E748AB53563276EC74E3BC33C0AC1E2AB3EC8841ED3E2DA253B0640AD7A0D507A971198F7DBAA8FBFFDC03A6DSFsC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FE8E08C3FD1F2422F755E316517995E748AB53563276EC74E3BC33C0AC1E2AB3EC8841ED3E2DA253B0643AA7D0D507A971198F7DBAA8FBFFDC03A6DSFs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124DD4"/>
    <w:rsid w:val="00201499"/>
    <w:rsid w:val="002A64BF"/>
    <w:rsid w:val="0031799E"/>
    <w:rsid w:val="005632CD"/>
    <w:rsid w:val="005F43BC"/>
    <w:rsid w:val="00631D82"/>
    <w:rsid w:val="00712368"/>
    <w:rsid w:val="0085527F"/>
    <w:rsid w:val="00AA7347"/>
    <w:rsid w:val="00B06003"/>
    <w:rsid w:val="00B62862"/>
    <w:rsid w:val="00BF196C"/>
    <w:rsid w:val="00BF5B50"/>
    <w:rsid w:val="00E46E88"/>
    <w:rsid w:val="00F2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C2D9-66FC-4097-A58A-E78DDBDB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6</cp:revision>
  <cp:lastPrinted>2022-09-14T08:36:00Z</cp:lastPrinted>
  <dcterms:created xsi:type="dcterms:W3CDTF">2022-09-14T08:38:00Z</dcterms:created>
  <dcterms:modified xsi:type="dcterms:W3CDTF">2022-09-14T08:39:00Z</dcterms:modified>
</cp:coreProperties>
</file>