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Default="000F6DA2" w:rsidP="00570D43">
      <w:pPr>
        <w:pStyle w:val="a9"/>
        <w:jc w:val="right"/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C022C1E" wp14:editId="5A63636C">
            <wp:simplePos x="0" y="0"/>
            <wp:positionH relativeFrom="column">
              <wp:posOffset>2705100</wp:posOffset>
            </wp:positionH>
            <wp:positionV relativeFrom="paragraph">
              <wp:posOffset>265430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b w:val="0"/>
          <w:spacing w:val="80"/>
          <w:sz w:val="32"/>
          <w:szCs w:val="32"/>
        </w:rPr>
        <w:id w:val="-394740822"/>
        <w:lock w:val="contentLocked"/>
        <w:placeholder>
          <w:docPart w:val="C896049EFDBB49F2B724C7EB2A485EFF"/>
        </w:placeholder>
        <w:group/>
      </w:sdtPr>
      <w:sdtEndPr>
        <w:rPr>
          <w:spacing w:val="0"/>
          <w:sz w:val="28"/>
          <w:szCs w:val="28"/>
        </w:rPr>
      </w:sdtEndPr>
      <w:sdtContent>
        <w:p w:rsidR="00570D43" w:rsidRPr="005C188B" w:rsidRDefault="00570D43" w:rsidP="00F32CF5">
          <w:pPr>
            <w:pStyle w:val="4"/>
            <w:rPr>
              <w:spacing w:val="80"/>
              <w:sz w:val="32"/>
              <w:szCs w:val="32"/>
            </w:rPr>
          </w:pPr>
          <w:r w:rsidRPr="005C188B">
            <w:rPr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F32CF5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F32CF5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F32CF5" w:rsidRDefault="009A27EB" w:rsidP="00570D43">
          <w:pPr>
            <w:pStyle w:val="a9"/>
            <w:ind w:left="0"/>
            <w:jc w:val="both"/>
            <w:rPr>
              <w:szCs w:val="28"/>
            </w:rPr>
          </w:pPr>
          <w:r w:rsidRPr="009A27EB">
            <w:rPr>
              <w:b/>
              <w:bCs/>
              <w:sz w:val="24"/>
              <w:szCs w:val="24"/>
            </w:rPr>
            <w:t>07.12.2022                                                                                                                               № 272</w:t>
          </w:r>
          <w:r w:rsidR="00DA558D">
            <w:rPr>
              <w:b/>
              <w:bCs/>
              <w:sz w:val="24"/>
              <w:szCs w:val="24"/>
            </w:rPr>
            <w:t>2</w:t>
          </w:r>
        </w:p>
        <w:p w:rsidR="00570D43" w:rsidRPr="00F32CF5" w:rsidRDefault="00570D43" w:rsidP="00570D43">
          <w:pPr>
            <w:pStyle w:val="a9"/>
            <w:ind w:left="0"/>
            <w:jc w:val="both"/>
            <w:rPr>
              <w:szCs w:val="28"/>
            </w:rPr>
          </w:pPr>
        </w:p>
        <w:p w:rsidR="00570D43" w:rsidRPr="00F32CF5" w:rsidRDefault="00570D43" w:rsidP="00570D43">
          <w:pPr>
            <w:pStyle w:val="a9"/>
            <w:ind w:left="0"/>
            <w:jc w:val="both"/>
            <w:rPr>
              <w:szCs w:val="28"/>
            </w:rPr>
          </w:pPr>
        </w:p>
        <w:p w:rsidR="00BE7194" w:rsidRDefault="00CA30AA" w:rsidP="00BE7194">
          <w:pPr>
            <w:pStyle w:val="a9"/>
            <w:ind w:left="0"/>
            <w:jc w:val="both"/>
            <w:rPr>
              <w:szCs w:val="28"/>
            </w:rPr>
          </w:pPr>
        </w:p>
      </w:sdtContent>
    </w:sdt>
    <w:p w:rsidR="00BE7194" w:rsidRPr="005B41BC" w:rsidRDefault="00BE7194" w:rsidP="005B41BC">
      <w:pPr>
        <w:pStyle w:val="a9"/>
        <w:ind w:left="0" w:right="5101"/>
        <w:jc w:val="both"/>
        <w:rPr>
          <w:szCs w:val="28"/>
        </w:rPr>
      </w:pPr>
      <w:r w:rsidRPr="007971B1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7971B1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7971B1">
        <w:rPr>
          <w:b/>
          <w:szCs w:val="28"/>
        </w:rPr>
        <w:t xml:space="preserve">в постановление Администрации ЯМР </w:t>
      </w:r>
      <w:r>
        <w:rPr>
          <w:b/>
          <w:szCs w:val="28"/>
        </w:rPr>
        <w:t xml:space="preserve">от 25.06.2019 № 1161 </w:t>
      </w:r>
      <w:r>
        <w:rPr>
          <w:b/>
          <w:szCs w:val="28"/>
        </w:rPr>
        <w:br/>
      </w:r>
    </w:p>
    <w:p w:rsidR="00602695" w:rsidRPr="007971B1" w:rsidRDefault="00602695" w:rsidP="00570D43">
      <w:pPr>
        <w:pStyle w:val="a9"/>
        <w:ind w:left="0"/>
        <w:jc w:val="both"/>
        <w:rPr>
          <w:szCs w:val="28"/>
        </w:rPr>
      </w:pPr>
    </w:p>
    <w:p w:rsidR="004C234C" w:rsidRDefault="00BE7194" w:rsidP="00BE719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постановлением Правительства Ярославской области </w:t>
      </w:r>
      <w:r>
        <w:rPr>
          <w:bCs/>
          <w:sz w:val="28"/>
          <w:szCs w:val="28"/>
        </w:rPr>
        <w:br/>
        <w:t xml:space="preserve">от 23 апреля 2018 года № 296-п «Об утверждении Методики предоставления </w:t>
      </w:r>
      <w:r>
        <w:rPr>
          <w:bCs/>
          <w:sz w:val="28"/>
          <w:szCs w:val="28"/>
        </w:rPr>
        <w:br/>
        <w:t xml:space="preserve">и распределения межбюджетных трансфертов на оказание государственной поддержки отдельным категориям граждан», приказом департамента жилищно-коммунального хозяйства, энергетики и регулирования тарифов Ярославской области от 28 февраля 2020 года № 40 «Об утверждении ведомственной целевой программы департамента жилищно-коммунального хозяйства, энергетики </w:t>
      </w:r>
      <w:r>
        <w:rPr>
          <w:bCs/>
          <w:sz w:val="28"/>
          <w:szCs w:val="28"/>
        </w:rPr>
        <w:br/>
        <w:t>и регулирования тарифов Ярославской области на 2020 год и на пла</w:t>
      </w:r>
      <w:r w:rsidR="00B40EDE">
        <w:rPr>
          <w:bCs/>
          <w:sz w:val="28"/>
          <w:szCs w:val="28"/>
        </w:rPr>
        <w:t>новый период 2021 и 2022 годов»</w:t>
      </w:r>
      <w:r>
        <w:rPr>
          <w:bCs/>
          <w:sz w:val="28"/>
          <w:szCs w:val="28"/>
        </w:rPr>
        <w:t xml:space="preserve"> Администрация района </w:t>
      </w:r>
      <w:r w:rsidRPr="007971B1">
        <w:rPr>
          <w:b/>
          <w:bCs/>
          <w:sz w:val="28"/>
          <w:szCs w:val="28"/>
        </w:rPr>
        <w:t>п о с т а н о в л я е т:</w:t>
      </w:r>
    </w:p>
    <w:p w:rsidR="008428C8" w:rsidRDefault="00BE7194" w:rsidP="00B40E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94">
        <w:rPr>
          <w:bCs/>
          <w:sz w:val="28"/>
          <w:szCs w:val="28"/>
        </w:rPr>
        <w:t xml:space="preserve">1. </w:t>
      </w:r>
      <w:r w:rsidR="008428C8">
        <w:rPr>
          <w:bCs/>
          <w:sz w:val="28"/>
          <w:szCs w:val="28"/>
        </w:rPr>
        <w:t xml:space="preserve">Внести в постановление Администрации Ярославского муниципального района от 25.06.2019 № 1161 «Об утверждении Порядка оказания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услугами» изменения, </w:t>
      </w:r>
      <w:r w:rsidR="00B40EDE">
        <w:rPr>
          <w:bCs/>
          <w:sz w:val="28"/>
          <w:szCs w:val="28"/>
        </w:rPr>
        <w:t>изложив приложение в редакции согласно приложению.</w:t>
      </w:r>
    </w:p>
    <w:p w:rsidR="00F6084B" w:rsidRDefault="008428C8" w:rsidP="008428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5B41BC">
        <w:rPr>
          <w:bCs/>
          <w:sz w:val="28"/>
          <w:szCs w:val="28"/>
        </w:rPr>
        <w:t>Опубликовать постановление в газете «Ярославский агрокурьер».</w:t>
      </w:r>
    </w:p>
    <w:p w:rsidR="005B41BC" w:rsidRPr="00BE7194" w:rsidRDefault="008428C8" w:rsidP="00BE71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B41BC">
        <w:rPr>
          <w:bCs/>
          <w:sz w:val="28"/>
          <w:szCs w:val="28"/>
        </w:rPr>
        <w:t>. Постановление вступает в силу после официального опубликования.</w:t>
      </w:r>
    </w:p>
    <w:p w:rsidR="00235242" w:rsidRDefault="00235242" w:rsidP="00570D43">
      <w:pPr>
        <w:pStyle w:val="a9"/>
        <w:ind w:left="0"/>
        <w:jc w:val="both"/>
        <w:rPr>
          <w:sz w:val="27"/>
          <w:szCs w:val="27"/>
        </w:rPr>
      </w:pPr>
    </w:p>
    <w:p w:rsidR="00A41482" w:rsidRDefault="00A41482" w:rsidP="00570D43">
      <w:pPr>
        <w:pStyle w:val="a9"/>
        <w:ind w:left="0"/>
        <w:jc w:val="both"/>
        <w:rPr>
          <w:sz w:val="27"/>
          <w:szCs w:val="27"/>
        </w:rPr>
      </w:pPr>
    </w:p>
    <w:p w:rsidR="00B40EDE" w:rsidRDefault="00B40EDE" w:rsidP="00570D43">
      <w:pPr>
        <w:pStyle w:val="a9"/>
        <w:ind w:left="0"/>
        <w:jc w:val="both"/>
        <w:rPr>
          <w:sz w:val="27"/>
          <w:szCs w:val="27"/>
        </w:rPr>
      </w:pPr>
    </w:p>
    <w:p w:rsidR="00B40EDE" w:rsidRPr="004B409E" w:rsidRDefault="00B40EDE" w:rsidP="00570D43">
      <w:pPr>
        <w:pStyle w:val="a9"/>
        <w:ind w:left="0"/>
        <w:jc w:val="both"/>
        <w:rPr>
          <w:sz w:val="27"/>
          <w:szCs w:val="27"/>
        </w:rPr>
      </w:pPr>
    </w:p>
    <w:p w:rsidR="007971B1" w:rsidRPr="007971B1" w:rsidRDefault="00570D43" w:rsidP="00570D43">
      <w:pPr>
        <w:pStyle w:val="a9"/>
        <w:ind w:left="0"/>
        <w:jc w:val="both"/>
        <w:rPr>
          <w:szCs w:val="28"/>
        </w:rPr>
      </w:pPr>
      <w:r w:rsidRPr="007971B1">
        <w:rPr>
          <w:szCs w:val="28"/>
        </w:rPr>
        <w:t>Глав</w:t>
      </w:r>
      <w:r w:rsidR="007971B1" w:rsidRPr="007971B1">
        <w:rPr>
          <w:szCs w:val="28"/>
        </w:rPr>
        <w:t>а Ярославского</w:t>
      </w:r>
    </w:p>
    <w:p w:rsidR="005753C0" w:rsidRDefault="007971B1" w:rsidP="00570D43">
      <w:pPr>
        <w:pStyle w:val="a9"/>
        <w:ind w:left="0"/>
        <w:jc w:val="both"/>
        <w:rPr>
          <w:szCs w:val="28"/>
        </w:rPr>
      </w:pPr>
      <w:r w:rsidRPr="007971B1">
        <w:rPr>
          <w:szCs w:val="28"/>
        </w:rPr>
        <w:t>муниципального района</w:t>
      </w:r>
      <w:r w:rsidR="00570D43" w:rsidRPr="007971B1">
        <w:rPr>
          <w:szCs w:val="28"/>
        </w:rPr>
        <w:t xml:space="preserve">             </w:t>
      </w:r>
      <w:r w:rsidRPr="007971B1">
        <w:rPr>
          <w:szCs w:val="28"/>
        </w:rPr>
        <w:t xml:space="preserve">                  </w:t>
      </w:r>
      <w:r>
        <w:rPr>
          <w:szCs w:val="28"/>
        </w:rPr>
        <w:t xml:space="preserve">      </w:t>
      </w:r>
      <w:r w:rsidRPr="007971B1">
        <w:rPr>
          <w:szCs w:val="28"/>
        </w:rPr>
        <w:t xml:space="preserve">                        </w:t>
      </w:r>
      <w:r w:rsidR="00596907">
        <w:rPr>
          <w:szCs w:val="28"/>
        </w:rPr>
        <w:t xml:space="preserve">    </w:t>
      </w:r>
      <w:r w:rsidRPr="007971B1">
        <w:rPr>
          <w:szCs w:val="28"/>
        </w:rPr>
        <w:t xml:space="preserve">Н.В. Золотников </w:t>
      </w:r>
    </w:p>
    <w:p w:rsidR="00AC6154" w:rsidRDefault="00AC61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3B24" w:rsidRDefault="00153B24" w:rsidP="00455CBA">
      <w:pPr>
        <w:sectPr w:rsidR="00153B24" w:rsidSect="000C32C8">
          <w:headerReference w:type="default" r:id="rId9"/>
          <w:pgSz w:w="11906" w:h="16838"/>
          <w:pgMar w:top="289" w:right="709" w:bottom="295" w:left="1701" w:header="720" w:footer="720" w:gutter="0"/>
          <w:cols w:space="720"/>
          <w:titlePg/>
          <w:docGrid w:linePitch="272"/>
        </w:sectPr>
      </w:pPr>
    </w:p>
    <w:p w:rsidR="00570D43" w:rsidRPr="00455CBA" w:rsidRDefault="00570D43" w:rsidP="00455CBA"/>
    <w:tbl>
      <w:tblPr>
        <w:tblStyle w:val="afb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679"/>
      </w:tblGrid>
      <w:tr w:rsidR="005B41BC" w:rsidTr="00D85280">
        <w:tc>
          <w:tcPr>
            <w:tcW w:w="5098" w:type="dxa"/>
          </w:tcPr>
          <w:p w:rsidR="005B41BC" w:rsidRDefault="005B41BC" w:rsidP="00D85280">
            <w:pPr>
              <w:tabs>
                <w:tab w:val="left" w:pos="851"/>
                <w:tab w:val="left" w:pos="993"/>
              </w:tabs>
              <w:spacing w:line="240" w:lineRule="atLeast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:rsidR="00853998" w:rsidRDefault="00853998" w:rsidP="00D85280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</w:p>
          <w:p w:rsidR="005B41BC" w:rsidRDefault="005B41BC" w:rsidP="00D85280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5B41BC" w:rsidRDefault="005B41BC" w:rsidP="00D85280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</w:t>
            </w:r>
          </w:p>
          <w:p w:rsidR="005B41BC" w:rsidRDefault="005B41BC" w:rsidP="00D85280">
            <w:pPr>
              <w:tabs>
                <w:tab w:val="left" w:pos="284"/>
                <w:tab w:val="left" w:pos="851"/>
                <w:tab w:val="left" w:pos="993"/>
              </w:tabs>
              <w:spacing w:line="240" w:lineRule="atLeast"/>
              <w:ind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Администрации ЯМР</w:t>
            </w:r>
          </w:p>
          <w:p w:rsidR="005B41BC" w:rsidRDefault="00530B80" w:rsidP="00D85280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9A27EB">
              <w:rPr>
                <w:sz w:val="26"/>
                <w:szCs w:val="26"/>
              </w:rPr>
              <w:t>07.12.2022</w:t>
            </w:r>
            <w:r>
              <w:rPr>
                <w:sz w:val="26"/>
                <w:szCs w:val="26"/>
              </w:rPr>
              <w:t xml:space="preserve"> №</w:t>
            </w:r>
            <w:r w:rsidR="009A27EB">
              <w:rPr>
                <w:sz w:val="26"/>
                <w:szCs w:val="26"/>
              </w:rPr>
              <w:t xml:space="preserve"> 2722</w:t>
            </w:r>
          </w:p>
          <w:p w:rsidR="00530B80" w:rsidRDefault="00530B80" w:rsidP="00D85280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</w:p>
          <w:p w:rsidR="00530B80" w:rsidRDefault="00530B80" w:rsidP="00D85280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</w:p>
          <w:p w:rsidR="00AA6C87" w:rsidRDefault="00AA6C87" w:rsidP="00D85280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</w:p>
          <w:p w:rsidR="00530B80" w:rsidRDefault="00530B80" w:rsidP="00D85280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«ПРИЛОЖЕНИЕ</w:t>
            </w:r>
          </w:p>
          <w:p w:rsidR="00530B80" w:rsidRDefault="00530B80" w:rsidP="00530B80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ЯМР от 25.06.2019 № 1161»</w:t>
            </w:r>
          </w:p>
          <w:p w:rsidR="005B41BC" w:rsidRDefault="005B41BC" w:rsidP="00D85280">
            <w:pPr>
              <w:tabs>
                <w:tab w:val="left" w:pos="851"/>
                <w:tab w:val="left" w:pos="993"/>
              </w:tabs>
              <w:spacing w:line="240" w:lineRule="atLeast"/>
              <w:ind w:right="140"/>
              <w:jc w:val="right"/>
              <w:rPr>
                <w:sz w:val="26"/>
                <w:szCs w:val="26"/>
              </w:rPr>
            </w:pPr>
          </w:p>
        </w:tc>
      </w:tr>
    </w:tbl>
    <w:p w:rsidR="004A4FAC" w:rsidRPr="007971B1" w:rsidRDefault="004A4FAC" w:rsidP="004B2691">
      <w:pPr>
        <w:jc w:val="both"/>
        <w:rPr>
          <w:sz w:val="28"/>
          <w:szCs w:val="28"/>
        </w:rPr>
      </w:pPr>
    </w:p>
    <w:p w:rsidR="00365E05" w:rsidRDefault="00365E05" w:rsidP="004B2691">
      <w:pPr>
        <w:jc w:val="both"/>
        <w:rPr>
          <w:sz w:val="24"/>
          <w:szCs w:val="24"/>
        </w:rPr>
      </w:pPr>
    </w:p>
    <w:p w:rsidR="005B41BC" w:rsidRPr="00126271" w:rsidRDefault="005B41BC" w:rsidP="005B41BC">
      <w:pPr>
        <w:pStyle w:val="a9"/>
        <w:ind w:left="0"/>
        <w:jc w:val="center"/>
        <w:rPr>
          <w:b/>
        </w:rPr>
      </w:pPr>
      <w:r w:rsidRPr="00126271">
        <w:rPr>
          <w:b/>
        </w:rPr>
        <w:t xml:space="preserve">Порядок </w:t>
      </w:r>
    </w:p>
    <w:p w:rsidR="005B41BC" w:rsidRPr="00126271" w:rsidRDefault="005B41BC" w:rsidP="00A576AD">
      <w:pPr>
        <w:pStyle w:val="a9"/>
        <w:ind w:left="0"/>
        <w:jc w:val="center"/>
        <w:rPr>
          <w:b/>
        </w:rPr>
      </w:pPr>
      <w:r w:rsidRPr="00126271">
        <w:rPr>
          <w:b/>
        </w:rPr>
        <w:t>оказания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</w:p>
    <w:p w:rsidR="005B41BC" w:rsidRDefault="005B41BC" w:rsidP="005B41B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5B41BC" w:rsidRDefault="005B41BC" w:rsidP="005B41BC">
      <w:pPr>
        <w:pStyle w:val="a9"/>
        <w:ind w:left="0" w:firstLine="709"/>
        <w:jc w:val="both"/>
        <w:rPr>
          <w:szCs w:val="28"/>
        </w:rPr>
      </w:pPr>
      <w:r>
        <w:t xml:space="preserve">1. Порядок оказания поддержки отдельным категориям граждан </w:t>
      </w:r>
      <w:r w:rsidR="0020402F">
        <w:br/>
      </w:r>
      <w:r>
        <w:t>для проведения ремонта жилых помещений и (или) работ, направленных</w:t>
      </w:r>
      <w:r w:rsidR="00AF35D1">
        <w:t xml:space="preserve"> </w:t>
      </w:r>
      <w:r w:rsidR="0020402F">
        <w:br/>
      </w:r>
      <w:r>
        <w:t>на пов</w:t>
      </w:r>
      <w:r w:rsidR="00AF35D1">
        <w:t xml:space="preserve">ышение уровня обеспеченности их </w:t>
      </w:r>
      <w:r>
        <w:t>коммунальными услугами (далее – Порядок), разработан в соответствии с Методикой предоставления</w:t>
      </w:r>
      <w:r w:rsidR="00AF35D1">
        <w:t xml:space="preserve"> </w:t>
      </w:r>
      <w:r w:rsidR="0020402F">
        <w:br/>
      </w:r>
      <w:r>
        <w:t>и распределения межбюджетных трансфертов на оказание государственной поддержки отдельным категориям граждан, утвержденной постановлением Правительства Ярославкой области от 23.04.2018 № 296-п (далее – Методика), и определяет механизм оказания  в</w:t>
      </w:r>
      <w:r>
        <w:rPr>
          <w:szCs w:val="28"/>
        </w:rPr>
        <w:t xml:space="preserve">етеранам (инвалидам) Великой Отечественной войны 1941 - 1945 годов (далее - ВОВ), не имеющим оснований для обеспечения жильем в соответствии с Федеральным </w:t>
      </w:r>
      <w:hyperlink r:id="rId10" w:history="1">
        <w:r w:rsidRPr="00094B39">
          <w:rPr>
            <w:szCs w:val="28"/>
          </w:rPr>
          <w:t>законом</w:t>
        </w:r>
      </w:hyperlink>
      <w:r>
        <w:rPr>
          <w:szCs w:val="28"/>
        </w:rPr>
        <w:t xml:space="preserve">              </w:t>
      </w:r>
      <w:r w:rsidR="00523C8D">
        <w:rPr>
          <w:szCs w:val="28"/>
        </w:rPr>
        <w:br/>
      </w:r>
      <w:r>
        <w:rPr>
          <w:szCs w:val="28"/>
        </w:rPr>
        <w:t xml:space="preserve">от 12 января 1995 года № ФЗ-5 «О ветеранах» (далее - Федеральный закон                № 5-ФЗ), поддержки для проведения ремонта жилых помещений и (или) работ, направленных на </w:t>
      </w:r>
      <w:r w:rsidR="00523C8D">
        <w:rPr>
          <w:szCs w:val="28"/>
        </w:rPr>
        <w:t xml:space="preserve">повышение уровня обеспеченности их </w:t>
      </w:r>
      <w:r>
        <w:rPr>
          <w:szCs w:val="28"/>
        </w:rPr>
        <w:t>коммунальными услугами, за счет средств областного бюджета (далее – средства областного бюджета).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Средства областного бюджета могут быть использованы                               на выполнение следующих видов работ: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индивидуальном жилом доме: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наружных ограждающих конструкций и конструктивных элементов жилых домов, а именно: ремонт крыши (в том числе стропильной системы), фасадов дома, окон, входных дверей, восстановление поврежденных участков фундамента и др.;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переустройство, установка, замена и восстановление работоспособности отдельных элементов и частей элементов внутренних систем отопления, водоснабжения, электроснабжения, газоснабжения, водоотведения;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печного отопления центральным или автономным источником теплоснабжения;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переустройство, установка, замена и восстановление работоспособности отдельных элементов и частей элементов внешних систем отопления, водоснабжения, электроснабжения, газоснабжения, водоотведения                            </w:t>
      </w:r>
      <w:r>
        <w:rPr>
          <w:sz w:val="28"/>
          <w:szCs w:val="28"/>
        </w:rPr>
        <w:lastRenderedPageBreak/>
        <w:t xml:space="preserve">с присоединением к существующим магистральным сетям при расстоянии </w:t>
      </w:r>
      <w:r w:rsidR="00523C8D">
        <w:rPr>
          <w:sz w:val="28"/>
          <w:szCs w:val="28"/>
        </w:rPr>
        <w:br/>
      </w:r>
      <w:r>
        <w:rPr>
          <w:sz w:val="28"/>
          <w:szCs w:val="28"/>
        </w:rPr>
        <w:t>от ввода до точки подключения к магистралям до 150 м;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жилом помещении, расположенном в многоквартирном доме: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переустройство, установка, замена и восстановление работоспособности отдельных элементов и частей элементов внутренних систем отопления, водоснабжения, электроснабжения, газоснабжения, водоотведения;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крыши, фасадов, межпанельных стыков зданий полносборной конструкции в части, относящейся непосредственно к жилому помещению.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 индивидуальном жилом доме, так и в жилом помещении, расположенном в многоквартирном доме, допускается разработка проектной документации, необходимой для повышения уровня обеспеченности коммунальными услугами, проведение работ по приобретению материалов, необходимых для ремонта, замене санитарно-технического оборудования, газового оборудования, замене и восстановлению окон, дверей и полов, оклейке, внутренней отделке помещений и др.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по желанию ветерана (инвалида) </w:t>
      </w:r>
      <w:r w:rsidR="00523C8D">
        <w:rPr>
          <w:sz w:val="28"/>
          <w:szCs w:val="28"/>
        </w:rPr>
        <w:br/>
      </w:r>
      <w:r>
        <w:rPr>
          <w:sz w:val="28"/>
          <w:szCs w:val="28"/>
        </w:rPr>
        <w:t>ВОВ могут быть полностью использованы на приобретение оборудования                         и материалов.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средств областного бюджета на приобретение оборудования и материалов, выполнение ремонтных работ осуществляется ветераном (инвалидом) ВОВ самостоятельно за счет собственных средств.</w:t>
      </w:r>
    </w:p>
    <w:p w:rsidR="005B41BC" w:rsidRDefault="005B41BC" w:rsidP="005B41BC">
      <w:pPr>
        <w:pStyle w:val="ConsPlusNormal"/>
        <w:ind w:firstLine="709"/>
        <w:jc w:val="both"/>
      </w:pPr>
      <w:r w:rsidRPr="003B0B4D">
        <w:t>Подтверждение факта приобретения оборудования и материалов ветераном (инвалидом) ВОВ осуществляется МКУ «Многофункциональный центр развития» ЯМР (далее – МФЦР).</w:t>
      </w:r>
      <w:r>
        <w:t xml:space="preserve"> </w:t>
      </w:r>
    </w:p>
    <w:p w:rsidR="008C6DE6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6DE6">
        <w:rPr>
          <w:sz w:val="28"/>
          <w:szCs w:val="28"/>
        </w:rPr>
        <w:t>Условиями предоставления и расходования средств областного бюджета является проживание на территории муниципального образования области ветеранов (инвалидов) ВОВ, не имеющих оснований для обеспечения жильем в соответствии с Федеральным законом № 5-ФЗ и Указом Президента Российской Федерации № 714, не обеспеченных жильем за время действия соответствующих положений Федерального закона № 5-ФЗ и Указа Президента Российской Федерации № 714, не получавших ранее меры государственной поддержки в рамках Методики и отнесенных к следующим категориям:</w:t>
      </w:r>
    </w:p>
    <w:p w:rsidR="005B41BC" w:rsidRPr="00B61E34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инвалиды ВОВ согласно </w:t>
      </w:r>
      <w:hyperlink r:id="rId11" w:history="1">
        <w:r w:rsidRPr="00B61E34">
          <w:rPr>
            <w:sz w:val="28"/>
            <w:szCs w:val="28"/>
          </w:rPr>
          <w:t>статье 4</w:t>
        </w:r>
      </w:hyperlink>
      <w:r w:rsidRPr="00B61E3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B61E34">
        <w:rPr>
          <w:sz w:val="28"/>
          <w:szCs w:val="28"/>
        </w:rPr>
        <w:t xml:space="preserve"> 5-ФЗ;</w:t>
      </w:r>
    </w:p>
    <w:p w:rsidR="005B41BC" w:rsidRPr="00B61E34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61E34">
        <w:rPr>
          <w:sz w:val="28"/>
          <w:szCs w:val="28"/>
        </w:rPr>
        <w:t xml:space="preserve">- участники ВОВ, ставшие инвалидами, согласно </w:t>
      </w:r>
      <w:hyperlink r:id="rId12" w:history="1">
        <w:r w:rsidRPr="00B61E34">
          <w:rPr>
            <w:sz w:val="28"/>
            <w:szCs w:val="28"/>
          </w:rPr>
          <w:t xml:space="preserve">пункту 2 </w:t>
        </w:r>
        <w:r w:rsidR="008C6DE6">
          <w:rPr>
            <w:sz w:val="28"/>
            <w:szCs w:val="28"/>
          </w:rPr>
          <w:br/>
        </w:r>
        <w:r w:rsidRPr="00B61E34">
          <w:rPr>
            <w:sz w:val="28"/>
            <w:szCs w:val="28"/>
          </w:rPr>
          <w:t>статьи 15</w:t>
        </w:r>
      </w:hyperlink>
      <w:r w:rsidRPr="00B61E3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B61E34">
        <w:rPr>
          <w:sz w:val="28"/>
          <w:szCs w:val="28"/>
        </w:rPr>
        <w:t xml:space="preserve"> 5-ФЗ;</w:t>
      </w:r>
    </w:p>
    <w:p w:rsidR="005B41BC" w:rsidRPr="00B61E34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61E34">
        <w:rPr>
          <w:sz w:val="28"/>
          <w:szCs w:val="28"/>
        </w:rPr>
        <w:t xml:space="preserve">- участники ВОВ согласно </w:t>
      </w:r>
      <w:hyperlink r:id="rId13" w:history="1">
        <w:r w:rsidRPr="00B61E34">
          <w:rPr>
            <w:sz w:val="28"/>
            <w:szCs w:val="28"/>
          </w:rPr>
          <w:t>подпункту 1 пункта 1 статьи 2</w:t>
        </w:r>
      </w:hyperlink>
      <w:r w:rsidRPr="00B61E3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B61E34">
        <w:rPr>
          <w:sz w:val="28"/>
          <w:szCs w:val="28"/>
        </w:rPr>
        <w:t xml:space="preserve"> 5-ФЗ;</w:t>
      </w:r>
    </w:p>
    <w:p w:rsidR="005B41BC" w:rsidRPr="00B61E34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61E34">
        <w:rPr>
          <w:sz w:val="28"/>
          <w:szCs w:val="28"/>
        </w:rPr>
        <w:t xml:space="preserve">- ветераны ВОВ из числа лиц, награжденных знаком </w:t>
      </w:r>
      <w:r>
        <w:rPr>
          <w:sz w:val="28"/>
          <w:szCs w:val="28"/>
        </w:rPr>
        <w:t>«</w:t>
      </w:r>
      <w:r w:rsidRPr="00B61E34">
        <w:rPr>
          <w:sz w:val="28"/>
          <w:szCs w:val="28"/>
        </w:rPr>
        <w:t>Жителю блокадного Ленинграда</w:t>
      </w:r>
      <w:r>
        <w:rPr>
          <w:sz w:val="28"/>
          <w:szCs w:val="28"/>
        </w:rPr>
        <w:t>»</w:t>
      </w:r>
      <w:r w:rsidRPr="00B61E34">
        <w:rPr>
          <w:sz w:val="28"/>
          <w:szCs w:val="28"/>
        </w:rPr>
        <w:t xml:space="preserve">, согласно </w:t>
      </w:r>
      <w:hyperlink r:id="rId14" w:history="1">
        <w:r w:rsidRPr="00B61E34">
          <w:rPr>
            <w:sz w:val="28"/>
            <w:szCs w:val="28"/>
          </w:rPr>
          <w:t>подпункту 3 пункта 1 статьи 2</w:t>
        </w:r>
      </w:hyperlink>
      <w:r w:rsidRPr="00B61E34">
        <w:rPr>
          <w:sz w:val="28"/>
          <w:szCs w:val="28"/>
        </w:rPr>
        <w:t xml:space="preserve"> Федерального закона </w:t>
      </w:r>
      <w:r w:rsidR="008C6DE6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B61E34">
        <w:rPr>
          <w:sz w:val="28"/>
          <w:szCs w:val="28"/>
        </w:rPr>
        <w:t xml:space="preserve"> 5-ФЗ;</w:t>
      </w:r>
    </w:p>
    <w:p w:rsidR="005B41BC" w:rsidRPr="00B61E34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61E34">
        <w:rPr>
          <w:sz w:val="28"/>
          <w:szCs w:val="28"/>
        </w:rPr>
        <w:t xml:space="preserve">- ветераны ВОВ из числа лиц, работавших на объектах противовоздушной обороны, согласно </w:t>
      </w:r>
      <w:hyperlink r:id="rId15" w:history="1">
        <w:r w:rsidRPr="00B61E34">
          <w:rPr>
            <w:sz w:val="28"/>
            <w:szCs w:val="28"/>
          </w:rPr>
          <w:t>подпункту 2 пункта 1 статьи 2</w:t>
        </w:r>
      </w:hyperlink>
      <w:r w:rsidRPr="00B61E3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B61E34">
        <w:rPr>
          <w:sz w:val="28"/>
          <w:szCs w:val="28"/>
        </w:rPr>
        <w:t xml:space="preserve"> 5-ФЗ;</w:t>
      </w:r>
    </w:p>
    <w:p w:rsidR="005B41BC" w:rsidRPr="00B61E34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61E34">
        <w:rPr>
          <w:sz w:val="28"/>
          <w:szCs w:val="28"/>
        </w:rPr>
        <w:t xml:space="preserve">- ветераны ВОВ из числа лиц, работавших в тылу в годы ВОВ, согласно </w:t>
      </w:r>
      <w:hyperlink r:id="rId16" w:history="1">
        <w:r w:rsidRPr="00B61E34">
          <w:rPr>
            <w:sz w:val="28"/>
            <w:szCs w:val="28"/>
          </w:rPr>
          <w:t>подпункту 4 пункта 1 статьи 2</w:t>
        </w:r>
      </w:hyperlink>
      <w:r w:rsidRPr="00B61E3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B61E34">
        <w:rPr>
          <w:sz w:val="28"/>
          <w:szCs w:val="28"/>
        </w:rPr>
        <w:t xml:space="preserve"> 5-ФЗ;</w:t>
      </w:r>
    </w:p>
    <w:p w:rsidR="005B41BC" w:rsidRPr="00B61E34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61E34">
        <w:rPr>
          <w:sz w:val="28"/>
          <w:szCs w:val="28"/>
        </w:rPr>
        <w:lastRenderedPageBreak/>
        <w:t xml:space="preserve">- члены семей погибших (умерших) инвалидов и участников ВОВ согласно </w:t>
      </w:r>
      <w:hyperlink r:id="rId17" w:history="1">
        <w:r w:rsidRPr="00B61E34">
          <w:rPr>
            <w:sz w:val="28"/>
            <w:szCs w:val="28"/>
          </w:rPr>
          <w:t>статье 21</w:t>
        </w:r>
      </w:hyperlink>
      <w:r w:rsidRPr="00B61E3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B61E34">
        <w:rPr>
          <w:sz w:val="28"/>
          <w:szCs w:val="28"/>
        </w:rPr>
        <w:t xml:space="preserve"> 5-ФЗ;</w:t>
      </w:r>
    </w:p>
    <w:p w:rsidR="00F117D8" w:rsidRDefault="005B41BC" w:rsidP="00F117D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61E34">
        <w:rPr>
          <w:sz w:val="28"/>
          <w:szCs w:val="28"/>
        </w:rPr>
        <w:t xml:space="preserve">- бывшие несовершеннолетние узники концлагерей, гетто, других мест принудительного содержания, созданных фашистами и их союзниками </w:t>
      </w:r>
      <w:r w:rsidR="008C6DE6">
        <w:rPr>
          <w:sz w:val="28"/>
          <w:szCs w:val="28"/>
        </w:rPr>
        <w:br/>
      </w:r>
      <w:r w:rsidRPr="00B61E34">
        <w:rPr>
          <w:sz w:val="28"/>
          <w:szCs w:val="28"/>
        </w:rPr>
        <w:t xml:space="preserve">в период Второй мировой войны, согласно </w:t>
      </w:r>
      <w:hyperlink r:id="rId18" w:history="1">
        <w:r w:rsidRPr="00B61E34">
          <w:rPr>
            <w:sz w:val="28"/>
            <w:szCs w:val="28"/>
          </w:rPr>
          <w:t>пункту 8 статьи 154</w:t>
        </w:r>
      </w:hyperlink>
      <w:r w:rsidRPr="00B61E34">
        <w:rPr>
          <w:sz w:val="28"/>
          <w:szCs w:val="28"/>
        </w:rPr>
        <w:t xml:space="preserve"> Федерального закона от 22</w:t>
      </w:r>
      <w:r>
        <w:rPr>
          <w:sz w:val="28"/>
          <w:szCs w:val="28"/>
        </w:rPr>
        <w:t>.08.2004</w:t>
      </w:r>
      <w:r w:rsidRPr="00B61E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61E34">
        <w:rPr>
          <w:sz w:val="28"/>
          <w:szCs w:val="28"/>
        </w:rPr>
        <w:t xml:space="preserve"> 122-ФЗ </w:t>
      </w:r>
      <w:r>
        <w:rPr>
          <w:sz w:val="28"/>
          <w:szCs w:val="28"/>
        </w:rPr>
        <w:t>«</w:t>
      </w:r>
      <w:r w:rsidRPr="00B61E34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sz w:val="28"/>
          <w:szCs w:val="28"/>
        </w:rPr>
        <w:t>«</w:t>
      </w:r>
      <w:r w:rsidRPr="00B61E34">
        <w:rPr>
          <w:sz w:val="28"/>
          <w:szCs w:val="28"/>
        </w:rPr>
        <w:t xml:space="preserve">О внесении изменений и дополнений в Федеральный закон </w:t>
      </w:r>
      <w:r>
        <w:rPr>
          <w:sz w:val="28"/>
          <w:szCs w:val="28"/>
        </w:rPr>
        <w:t>«</w:t>
      </w:r>
      <w:r w:rsidRPr="00B61E34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B61E34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61E3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1E34">
        <w:rPr>
          <w:sz w:val="28"/>
          <w:szCs w:val="28"/>
        </w:rPr>
        <w:t>.</w:t>
      </w:r>
    </w:p>
    <w:p w:rsidR="005B41BC" w:rsidRPr="00F117D8" w:rsidRDefault="005B41BC" w:rsidP="00F117D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F117D8">
        <w:rPr>
          <w:sz w:val="28"/>
          <w:szCs w:val="28"/>
        </w:rPr>
        <w:t xml:space="preserve">4. Механизм предоставления и </w:t>
      </w:r>
      <w:r w:rsidR="00F117D8" w:rsidRPr="00F117D8">
        <w:rPr>
          <w:sz w:val="28"/>
          <w:szCs w:val="28"/>
        </w:rPr>
        <w:t xml:space="preserve">расходования средств областного </w:t>
      </w:r>
      <w:r w:rsidRPr="00F117D8">
        <w:rPr>
          <w:sz w:val="28"/>
          <w:szCs w:val="28"/>
        </w:rPr>
        <w:t>бюджета.</w:t>
      </w:r>
    </w:p>
    <w:p w:rsidR="005B41BC" w:rsidRDefault="005B41BC" w:rsidP="005B41BC">
      <w:pPr>
        <w:pStyle w:val="a9"/>
        <w:ind w:left="0" w:firstLine="709"/>
        <w:jc w:val="both"/>
        <w:rPr>
          <w:szCs w:val="28"/>
        </w:rPr>
      </w:pPr>
      <w:r>
        <w:rPr>
          <w:szCs w:val="28"/>
        </w:rPr>
        <w:t xml:space="preserve">4.1. Управление труда и социальной поддержки населения Администрации Ярославского муниципального района (далее – управление) формирует списки лиц, попадающих под действие Порядка, и направляет </w:t>
      </w:r>
      <w:r w:rsidR="008C6DE6">
        <w:rPr>
          <w:szCs w:val="28"/>
        </w:rPr>
        <w:br/>
      </w:r>
      <w:r>
        <w:rPr>
          <w:szCs w:val="28"/>
        </w:rPr>
        <w:t>их в администрации поселений Ярославского муниципального района</w:t>
      </w:r>
      <w:r w:rsidR="008C6DE6">
        <w:rPr>
          <w:szCs w:val="28"/>
        </w:rPr>
        <w:t xml:space="preserve"> </w:t>
      </w:r>
      <w:r>
        <w:rPr>
          <w:szCs w:val="28"/>
        </w:rPr>
        <w:t xml:space="preserve">(далее – Администрации поселений) для </w:t>
      </w:r>
      <w:r w:rsidR="008C6DE6">
        <w:rPr>
          <w:szCs w:val="28"/>
        </w:rPr>
        <w:t>согласования в</w:t>
      </w:r>
      <w:r>
        <w:rPr>
          <w:szCs w:val="28"/>
        </w:rPr>
        <w:t xml:space="preserve"> части определения конкретных категорий лиц, указанных в пункте 3 Порядка, не имеющих оснований </w:t>
      </w:r>
      <w:r w:rsidR="008C6DE6">
        <w:rPr>
          <w:szCs w:val="28"/>
        </w:rPr>
        <w:br/>
      </w:r>
      <w:r>
        <w:rPr>
          <w:szCs w:val="28"/>
        </w:rPr>
        <w:t>для обеспечения жильем в соответствии с Федеральным законом</w:t>
      </w:r>
      <w:r w:rsidR="008C6DE6">
        <w:rPr>
          <w:szCs w:val="28"/>
        </w:rPr>
        <w:t xml:space="preserve"> </w:t>
      </w:r>
      <w:r w:rsidR="008C6DE6">
        <w:rPr>
          <w:szCs w:val="28"/>
        </w:rPr>
        <w:br/>
        <w:t xml:space="preserve">№ </w:t>
      </w:r>
      <w:r>
        <w:rPr>
          <w:szCs w:val="28"/>
        </w:rPr>
        <w:t>5-ФЗ.</w:t>
      </w:r>
    </w:p>
    <w:p w:rsidR="005B41BC" w:rsidRDefault="005B41BC" w:rsidP="005B41BC">
      <w:pPr>
        <w:pStyle w:val="a9"/>
        <w:ind w:left="0" w:firstLine="709"/>
        <w:jc w:val="both"/>
        <w:rPr>
          <w:szCs w:val="28"/>
        </w:rPr>
      </w:pPr>
      <w:r>
        <w:rPr>
          <w:szCs w:val="28"/>
        </w:rPr>
        <w:t xml:space="preserve">4.2. Администрации поселений </w:t>
      </w:r>
      <w:r w:rsidR="00654A49">
        <w:rPr>
          <w:szCs w:val="28"/>
        </w:rPr>
        <w:t>в течение 3-х рабочих дней с даты получения списков</w:t>
      </w:r>
      <w:r>
        <w:rPr>
          <w:szCs w:val="28"/>
        </w:rPr>
        <w:t xml:space="preserve"> направляют в управление утвержденные и согласованные списки граждан, нуждающихся в проведении</w:t>
      </w:r>
      <w:r w:rsidRPr="00211B43">
        <w:rPr>
          <w:szCs w:val="28"/>
        </w:rPr>
        <w:t xml:space="preserve"> </w:t>
      </w:r>
      <w:r>
        <w:rPr>
          <w:szCs w:val="28"/>
        </w:rPr>
        <w:t xml:space="preserve">ремонта жилых помещений </w:t>
      </w:r>
      <w:r w:rsidR="00654A49">
        <w:rPr>
          <w:szCs w:val="28"/>
        </w:rPr>
        <w:br/>
      </w:r>
      <w:r>
        <w:rPr>
          <w:szCs w:val="28"/>
        </w:rPr>
        <w:t>и (или) работ, направленных на повышение уровня их обеспеченности коммунальными услугами.</w:t>
      </w:r>
    </w:p>
    <w:p w:rsidR="005B41BC" w:rsidRDefault="005B41BC" w:rsidP="006C2341">
      <w:pPr>
        <w:pStyle w:val="a9"/>
        <w:ind w:left="0"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Pr="009665C0">
        <w:rPr>
          <w:szCs w:val="28"/>
        </w:rPr>
        <w:t xml:space="preserve">Ветеран (инвалид) ВОВ либо его уполномоченный представитель </w:t>
      </w:r>
      <w:r w:rsidR="00654A49" w:rsidRPr="009665C0">
        <w:rPr>
          <w:szCs w:val="28"/>
        </w:rPr>
        <w:br/>
      </w:r>
      <w:r w:rsidRPr="009665C0">
        <w:rPr>
          <w:szCs w:val="28"/>
        </w:rPr>
        <w:t xml:space="preserve">по доверенности в установленном порядке представляет в </w:t>
      </w:r>
      <w:r w:rsidR="006C2341">
        <w:rPr>
          <w:szCs w:val="28"/>
        </w:rPr>
        <w:t xml:space="preserve">Администрацию Ярославского муниципального района </w:t>
      </w:r>
      <w:r w:rsidRPr="009665C0">
        <w:rPr>
          <w:szCs w:val="28"/>
        </w:rPr>
        <w:t>заявление на получение средств областного бюджета</w:t>
      </w:r>
      <w:r w:rsidR="00B848D6">
        <w:rPr>
          <w:szCs w:val="28"/>
        </w:rPr>
        <w:t xml:space="preserve"> по форме согласно приложению 1</w:t>
      </w:r>
      <w:r w:rsidR="00654A49" w:rsidRPr="009665C0">
        <w:rPr>
          <w:szCs w:val="28"/>
        </w:rPr>
        <w:t xml:space="preserve"> к Порядку и согласие </w:t>
      </w:r>
      <w:r w:rsidR="006C2341">
        <w:rPr>
          <w:szCs w:val="28"/>
        </w:rPr>
        <w:br/>
      </w:r>
      <w:r w:rsidR="00654A49" w:rsidRPr="009665C0">
        <w:rPr>
          <w:szCs w:val="28"/>
        </w:rPr>
        <w:t xml:space="preserve">на обработку персональных данных </w:t>
      </w:r>
      <w:r w:rsidR="00A43DCD">
        <w:rPr>
          <w:szCs w:val="28"/>
        </w:rPr>
        <w:t>по форме согласно приложению 2</w:t>
      </w:r>
      <w:r w:rsidR="00654A49" w:rsidRPr="009665C0">
        <w:rPr>
          <w:szCs w:val="28"/>
        </w:rPr>
        <w:t xml:space="preserve"> </w:t>
      </w:r>
      <w:r w:rsidR="006C2341">
        <w:rPr>
          <w:szCs w:val="28"/>
        </w:rPr>
        <w:br/>
      </w:r>
      <w:r w:rsidR="00654A49" w:rsidRPr="009665C0">
        <w:rPr>
          <w:szCs w:val="28"/>
        </w:rPr>
        <w:t>к Порядку.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заявителя, и его копия;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242">
        <w:rPr>
          <w:sz w:val="28"/>
          <w:szCs w:val="28"/>
        </w:rPr>
        <w:t>документ, содержащий сведения о регистрации по месту жительства (пребывания)</w:t>
      </w:r>
      <w:r>
        <w:rPr>
          <w:sz w:val="28"/>
          <w:szCs w:val="28"/>
        </w:rPr>
        <w:t>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соответствие заявителя категории                       в соответствии с пунктом</w:t>
      </w:r>
      <w:r w:rsidR="004F2242">
        <w:rPr>
          <w:sz w:val="28"/>
          <w:szCs w:val="28"/>
        </w:rPr>
        <w:t xml:space="preserve"> 3 Порядка;</w:t>
      </w:r>
    </w:p>
    <w:p w:rsidR="004F2242" w:rsidRDefault="004F2242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представляются в виде подлинников либо копий, заверенных в установленном порядке.</w:t>
      </w:r>
    </w:p>
    <w:p w:rsidR="004F2242" w:rsidRDefault="005B41BC" w:rsidP="00F5139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обращения за предоставлением </w:t>
      </w:r>
      <w:r w:rsidR="004F2242">
        <w:rPr>
          <w:sz w:val="28"/>
          <w:szCs w:val="28"/>
        </w:rPr>
        <w:t xml:space="preserve">мер </w:t>
      </w:r>
      <w:r>
        <w:rPr>
          <w:sz w:val="28"/>
          <w:szCs w:val="28"/>
        </w:rPr>
        <w:t>государственной поддержки считается день приема заявления с приложением всех необходимых документов.</w:t>
      </w:r>
    </w:p>
    <w:p w:rsidR="00D91ECF" w:rsidRDefault="00D91ECF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91ECF" w:rsidRDefault="00D91ECF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6C2341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6C2341">
        <w:rPr>
          <w:sz w:val="28"/>
          <w:szCs w:val="28"/>
        </w:rPr>
        <w:t xml:space="preserve"> Заявление, указанное в п. 4.3, с необходимыми документами принимается управлением, которое:</w:t>
      </w:r>
    </w:p>
    <w:p w:rsidR="00085540" w:rsidRDefault="00085540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в течение 2 рабочих дней список ветеранов (инвалидов) ВОВ, подавших заявление (далее – список), по форме согласно приложению </w:t>
      </w:r>
      <w:r>
        <w:rPr>
          <w:sz w:val="28"/>
          <w:szCs w:val="28"/>
        </w:rPr>
        <w:br/>
        <w:t xml:space="preserve">2 к Методике в хронологической последовательности (заявления, поданные </w:t>
      </w:r>
      <w:r>
        <w:rPr>
          <w:sz w:val="28"/>
          <w:szCs w:val="28"/>
        </w:rPr>
        <w:br/>
        <w:t>в один день, включаются в списки в алфавитном порядке);</w:t>
      </w:r>
    </w:p>
    <w:p w:rsidR="003D3C5A" w:rsidRDefault="00085540" w:rsidP="00D202C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2341">
        <w:rPr>
          <w:sz w:val="28"/>
          <w:szCs w:val="28"/>
        </w:rPr>
        <w:t xml:space="preserve">направляет в МФЦР сопроводительное письмо с пакетом документов </w:t>
      </w:r>
      <w:r w:rsidR="006C2341">
        <w:rPr>
          <w:sz w:val="28"/>
          <w:szCs w:val="28"/>
        </w:rPr>
        <w:br/>
        <w:t xml:space="preserve">в течение 1 </w:t>
      </w:r>
      <w:r>
        <w:rPr>
          <w:sz w:val="28"/>
          <w:szCs w:val="28"/>
        </w:rPr>
        <w:t xml:space="preserve">рабочего дня </w:t>
      </w:r>
      <w:r w:rsidR="009D363C">
        <w:rPr>
          <w:sz w:val="28"/>
          <w:szCs w:val="28"/>
        </w:rPr>
        <w:t>после формирования</w:t>
      </w:r>
      <w:r w:rsidR="008D2BCD">
        <w:rPr>
          <w:sz w:val="28"/>
          <w:szCs w:val="28"/>
        </w:rPr>
        <w:t xml:space="preserve"> списков.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МФЦР:</w:t>
      </w:r>
    </w:p>
    <w:p w:rsidR="0018264A" w:rsidRDefault="005B41BC" w:rsidP="0018264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3BF">
        <w:rPr>
          <w:sz w:val="28"/>
          <w:szCs w:val="28"/>
        </w:rPr>
        <w:t xml:space="preserve">принимает решение о предоставлении или об отказе в </w:t>
      </w:r>
      <w:r w:rsidR="0018264A">
        <w:rPr>
          <w:sz w:val="28"/>
          <w:szCs w:val="28"/>
        </w:rPr>
        <w:t>предоставлении заявителя</w:t>
      </w:r>
      <w:r w:rsidR="001703BF">
        <w:rPr>
          <w:sz w:val="28"/>
          <w:szCs w:val="28"/>
        </w:rPr>
        <w:t>м средств областного бюджета в течение 2 рабочих дней с момента получения списков и пакетов документов и направляет заявителям уведомления о принятом решении;</w:t>
      </w:r>
    </w:p>
    <w:p w:rsidR="0018264A" w:rsidRDefault="001703BF" w:rsidP="0018264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64A">
        <w:rPr>
          <w:sz w:val="28"/>
          <w:szCs w:val="28"/>
        </w:rPr>
        <w:t>представляет в течение 7 рабочих дней с момента подачи заявления сформированные списки в департамент жилищно-коммунального хозяйства, энергетики и регулирования тарифов Ярославской области (далее – департамент) в случае принятия решения о предоставлении мер государственной поддержки ветеранам (инвалидам) ВОВ;</w:t>
      </w:r>
    </w:p>
    <w:p w:rsidR="005B41BC" w:rsidRPr="008A6913" w:rsidRDefault="005B41BC" w:rsidP="0018264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A6913">
        <w:rPr>
          <w:sz w:val="28"/>
          <w:szCs w:val="28"/>
        </w:rPr>
        <w:t xml:space="preserve">- в течение </w:t>
      </w:r>
      <w:r w:rsidR="00C1417B">
        <w:rPr>
          <w:sz w:val="28"/>
          <w:szCs w:val="28"/>
        </w:rPr>
        <w:t>10</w:t>
      </w:r>
      <w:r w:rsidRPr="008A6913">
        <w:rPr>
          <w:sz w:val="28"/>
          <w:szCs w:val="28"/>
        </w:rPr>
        <w:t xml:space="preserve"> рабочих дней с момента получения из департамента перечней жилых помещений, подлежащих осмотр</w:t>
      </w:r>
      <w:r w:rsidR="008A6913" w:rsidRPr="008A6913">
        <w:rPr>
          <w:sz w:val="28"/>
          <w:szCs w:val="28"/>
        </w:rPr>
        <w:t>у по форме согласно приложению 3</w:t>
      </w:r>
      <w:r w:rsidRPr="008A6913">
        <w:rPr>
          <w:sz w:val="28"/>
          <w:szCs w:val="28"/>
        </w:rPr>
        <w:t xml:space="preserve"> к Методике (далее - перечни), осуществляет совместно                        с представителями администраций поселений осмотры занимаемых заявителями жилых помещений с выездом (выходом) на место в присутствии заявителя (далее - осмотры);</w:t>
      </w:r>
    </w:p>
    <w:p w:rsidR="005B41BC" w:rsidRPr="008A6913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A6913">
        <w:rPr>
          <w:sz w:val="28"/>
          <w:szCs w:val="28"/>
        </w:rPr>
        <w:t xml:space="preserve">- за </w:t>
      </w:r>
      <w:r w:rsidR="00C1417B">
        <w:rPr>
          <w:sz w:val="28"/>
          <w:szCs w:val="28"/>
        </w:rPr>
        <w:t>3</w:t>
      </w:r>
      <w:r w:rsidRPr="008A6913">
        <w:rPr>
          <w:sz w:val="28"/>
          <w:szCs w:val="28"/>
        </w:rPr>
        <w:t xml:space="preserve"> рабочих дня до пров</w:t>
      </w:r>
      <w:r w:rsidR="00C1417B">
        <w:rPr>
          <w:sz w:val="28"/>
          <w:szCs w:val="28"/>
        </w:rPr>
        <w:t xml:space="preserve">едения осмотра согласовывают с </w:t>
      </w:r>
      <w:r w:rsidRPr="008A6913">
        <w:rPr>
          <w:sz w:val="28"/>
          <w:szCs w:val="28"/>
        </w:rPr>
        <w:t>заявителями время доступа в жилое помещение;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3041C">
        <w:rPr>
          <w:sz w:val="28"/>
          <w:szCs w:val="28"/>
        </w:rPr>
        <w:t xml:space="preserve">- в течение </w:t>
      </w:r>
      <w:r w:rsidR="00C1417B">
        <w:rPr>
          <w:sz w:val="28"/>
          <w:szCs w:val="28"/>
        </w:rPr>
        <w:t>1</w:t>
      </w:r>
      <w:r w:rsidRPr="00D3041C">
        <w:rPr>
          <w:sz w:val="28"/>
          <w:szCs w:val="28"/>
        </w:rPr>
        <w:t xml:space="preserve"> рабочего дня после получения от заявителя подтверждения о предоставлении доступа</w:t>
      </w:r>
      <w:r w:rsidR="00C1417B">
        <w:rPr>
          <w:sz w:val="28"/>
          <w:szCs w:val="28"/>
        </w:rPr>
        <w:t xml:space="preserve"> в жилое помещение, находящееся </w:t>
      </w:r>
      <w:r w:rsidR="00C1417B">
        <w:rPr>
          <w:sz w:val="28"/>
          <w:szCs w:val="28"/>
        </w:rPr>
        <w:br/>
      </w:r>
      <w:r w:rsidRPr="00D3041C">
        <w:rPr>
          <w:sz w:val="28"/>
          <w:szCs w:val="28"/>
        </w:rPr>
        <w:t xml:space="preserve">в многоквартирном жилом доме (далее - МКД), уведомляют лицо, ответственное за содержание общего имущества МКД, о необходимости представить к моменту осмотра копию технического паспорта МКД (страниц </w:t>
      </w:r>
      <w:r w:rsidR="00D3041C">
        <w:rPr>
          <w:sz w:val="28"/>
          <w:szCs w:val="28"/>
        </w:rPr>
        <w:br/>
      </w:r>
      <w:r w:rsidRPr="00D3041C">
        <w:rPr>
          <w:sz w:val="28"/>
          <w:szCs w:val="28"/>
        </w:rPr>
        <w:t>с техническими данными дома, поэтажным планом этажа, на котором расположено жилое помещение, экспликации помещений к поэтажному плану);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осмотров оформляют </w:t>
      </w:r>
      <w:hyperlink r:id="rId19" w:history="1">
        <w:r w:rsidRPr="00533972">
          <w:rPr>
            <w:sz w:val="28"/>
            <w:szCs w:val="28"/>
          </w:rPr>
          <w:t>актами</w:t>
        </w:r>
      </w:hyperlink>
      <w:r>
        <w:rPr>
          <w:sz w:val="28"/>
          <w:szCs w:val="28"/>
        </w:rPr>
        <w:t xml:space="preserve"> осмотра жилого дома (жилого помещения</w:t>
      </w:r>
      <w:r w:rsidR="00D3041C">
        <w:rPr>
          <w:sz w:val="28"/>
          <w:szCs w:val="28"/>
        </w:rPr>
        <w:t>) по форме согласно приложению 4</w:t>
      </w:r>
      <w:r>
        <w:rPr>
          <w:sz w:val="28"/>
          <w:szCs w:val="28"/>
        </w:rPr>
        <w:t xml:space="preserve"> к</w:t>
      </w:r>
      <w:r w:rsidR="0018264A">
        <w:rPr>
          <w:sz w:val="28"/>
          <w:szCs w:val="28"/>
        </w:rPr>
        <w:t xml:space="preserve"> Методике (далее - акт осмотра), осуществленного рабочей группой по осмотру жилого дома (жилого помещения) (приложение 3 к Порядку);</w:t>
      </w:r>
    </w:p>
    <w:p w:rsidR="00D3041C" w:rsidRDefault="005B41BC" w:rsidP="00D3041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12 рабочих дней с момента получения перечней направляют </w:t>
      </w:r>
      <w:r w:rsidR="00D3041C">
        <w:rPr>
          <w:sz w:val="28"/>
          <w:szCs w:val="28"/>
        </w:rPr>
        <w:br/>
      </w:r>
      <w:r>
        <w:rPr>
          <w:sz w:val="28"/>
          <w:szCs w:val="28"/>
        </w:rPr>
        <w:t xml:space="preserve">в департамент </w:t>
      </w:r>
      <w:r w:rsidR="00D3041C">
        <w:rPr>
          <w:sz w:val="28"/>
          <w:szCs w:val="28"/>
        </w:rPr>
        <w:t>перечень жилых помещений, осмотренных уполномоченным органом местного самоуправления (далее – перече</w:t>
      </w:r>
      <w:r w:rsidR="0018264A">
        <w:rPr>
          <w:sz w:val="28"/>
          <w:szCs w:val="28"/>
        </w:rPr>
        <w:t xml:space="preserve">нь осмотренных жилых помещений), </w:t>
      </w:r>
      <w:r>
        <w:rPr>
          <w:sz w:val="28"/>
          <w:szCs w:val="28"/>
        </w:rPr>
        <w:t>оформленны</w:t>
      </w:r>
      <w:r w:rsidR="00D3041C">
        <w:rPr>
          <w:sz w:val="28"/>
          <w:szCs w:val="28"/>
        </w:rPr>
        <w:t>й по форме согласно приложению 5</w:t>
      </w:r>
      <w:r>
        <w:rPr>
          <w:sz w:val="28"/>
          <w:szCs w:val="28"/>
        </w:rPr>
        <w:t xml:space="preserve"> к Методике </w:t>
      </w:r>
      <w:r w:rsidR="00D3041C">
        <w:rPr>
          <w:sz w:val="28"/>
          <w:szCs w:val="28"/>
        </w:rPr>
        <w:br/>
      </w:r>
      <w:r>
        <w:rPr>
          <w:sz w:val="28"/>
          <w:szCs w:val="28"/>
        </w:rPr>
        <w:t>с приложением копий актов осмотра.</w:t>
      </w:r>
    </w:p>
    <w:p w:rsidR="005B41BC" w:rsidRDefault="0018264A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B41BC">
        <w:rPr>
          <w:sz w:val="28"/>
          <w:szCs w:val="28"/>
        </w:rPr>
        <w:t xml:space="preserve">. Решения об отказе в предоставлении заявителям </w:t>
      </w:r>
      <w:r w:rsidR="00A52221">
        <w:rPr>
          <w:sz w:val="28"/>
          <w:szCs w:val="28"/>
        </w:rPr>
        <w:t xml:space="preserve">мер государственной </w:t>
      </w:r>
      <w:r w:rsidR="005B41BC">
        <w:rPr>
          <w:sz w:val="28"/>
          <w:szCs w:val="28"/>
        </w:rPr>
        <w:t>поддержки принимаются по следующим основаниям: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представленные документы не подтверждают соответствие заявителя категории в соответствии с пунктом 3 Порядка;</w:t>
      </w:r>
    </w:p>
    <w:p w:rsidR="0055716A" w:rsidRDefault="005B41BC" w:rsidP="00F5139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представлены </w:t>
      </w:r>
      <w:r w:rsidR="0055716A">
        <w:rPr>
          <w:sz w:val="28"/>
          <w:szCs w:val="28"/>
        </w:rPr>
        <w:t>либо представлены не в полном объеме документы, согласно пункту 4.3. Порядка;</w:t>
      </w:r>
    </w:p>
    <w:p w:rsidR="0055716A" w:rsidRDefault="0055716A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меры государственной поддержки заявителю предоставлены ранее;</w:t>
      </w:r>
    </w:p>
    <w:p w:rsidR="0055716A" w:rsidRPr="002A1A61" w:rsidRDefault="0055716A" w:rsidP="002A1A61">
      <w:pPr>
        <w:autoSpaceDE w:val="0"/>
        <w:autoSpaceDN w:val="0"/>
        <w:adjustRightInd w:val="0"/>
        <w:spacing w:line="240" w:lineRule="atLeast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A61">
        <w:rPr>
          <w:sz w:val="28"/>
          <w:szCs w:val="28"/>
        </w:rPr>
        <w:t xml:space="preserve">заявитель имеет основания для обеспечения жильем в соответствии </w:t>
      </w:r>
      <w:r w:rsidR="002A1A61">
        <w:rPr>
          <w:sz w:val="28"/>
          <w:szCs w:val="28"/>
        </w:rPr>
        <w:br/>
        <w:t>с Федеральным законом № 5-ФЗ и Указом Президента Российской Федерации № 714 либо обеспечен жильем за все время действия соответствующих положений Федерального закона № 5-ФЗ и Указа Президента Российской Федерации № 714.</w:t>
      </w:r>
    </w:p>
    <w:p w:rsidR="005B41BC" w:rsidRDefault="000D1EAD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обжаловать отказ в предоставлении мер государственной поддержки в установленном законодательством порядке.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 предоставлении (об отказе в предоставлении) </w:t>
      </w:r>
      <w:r w:rsidR="000D1EAD">
        <w:rPr>
          <w:sz w:val="28"/>
          <w:szCs w:val="28"/>
        </w:rPr>
        <w:t xml:space="preserve">мер государственной поддержки </w:t>
      </w:r>
      <w:r>
        <w:rPr>
          <w:sz w:val="28"/>
          <w:szCs w:val="28"/>
        </w:rPr>
        <w:t xml:space="preserve">с приложением комплекта документов, </w:t>
      </w:r>
      <w:r w:rsidR="000D1EAD">
        <w:rPr>
          <w:sz w:val="28"/>
          <w:szCs w:val="28"/>
        </w:rPr>
        <w:br/>
      </w:r>
      <w:r>
        <w:rPr>
          <w:sz w:val="28"/>
          <w:szCs w:val="28"/>
        </w:rPr>
        <w:t>на основании которых они приняты, брошюруются в дело.</w:t>
      </w:r>
    </w:p>
    <w:p w:rsidR="005B41BC" w:rsidRDefault="005E6C0D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5B41BC">
        <w:rPr>
          <w:sz w:val="28"/>
          <w:szCs w:val="28"/>
        </w:rPr>
        <w:t>. Заявитель после получ</w:t>
      </w:r>
      <w:r w:rsidR="00441202">
        <w:rPr>
          <w:sz w:val="28"/>
          <w:szCs w:val="28"/>
        </w:rPr>
        <w:t xml:space="preserve">ения от МФЦР уведомления </w:t>
      </w:r>
      <w:r w:rsidR="005B41BC">
        <w:rPr>
          <w:sz w:val="28"/>
          <w:szCs w:val="28"/>
        </w:rPr>
        <w:t xml:space="preserve">о предоставлении </w:t>
      </w:r>
      <w:r w:rsidR="00441202">
        <w:rPr>
          <w:sz w:val="28"/>
          <w:szCs w:val="28"/>
        </w:rPr>
        <w:t xml:space="preserve">мер государственной </w:t>
      </w:r>
      <w:r w:rsidR="005B41BC">
        <w:rPr>
          <w:sz w:val="28"/>
          <w:szCs w:val="28"/>
        </w:rPr>
        <w:t>поддержки заключает с подрядной организацией и (или) поставщиком договор на проведение ремонтных работ и (или) пос</w:t>
      </w:r>
      <w:r>
        <w:rPr>
          <w:sz w:val="28"/>
          <w:szCs w:val="28"/>
        </w:rPr>
        <w:t>тавку оборудования и материалов.</w:t>
      </w:r>
    </w:p>
    <w:p w:rsidR="005B41BC" w:rsidRPr="00B22C55" w:rsidRDefault="005E6C0D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5B41BC">
        <w:rPr>
          <w:sz w:val="28"/>
          <w:szCs w:val="28"/>
        </w:rPr>
        <w:t xml:space="preserve">. Размер предоставляемых мер </w:t>
      </w:r>
      <w:r w:rsidR="00CF18A8">
        <w:rPr>
          <w:sz w:val="28"/>
          <w:szCs w:val="28"/>
        </w:rPr>
        <w:t xml:space="preserve">государственной </w:t>
      </w:r>
      <w:r w:rsidR="005B41BC">
        <w:rPr>
          <w:sz w:val="28"/>
          <w:szCs w:val="28"/>
        </w:rPr>
        <w:t>поддержки определяется на основании представленных з</w:t>
      </w:r>
      <w:r>
        <w:rPr>
          <w:sz w:val="28"/>
          <w:szCs w:val="28"/>
        </w:rPr>
        <w:t xml:space="preserve">аявителем заключенных договоров, </w:t>
      </w:r>
      <w:r w:rsidR="005B41BC">
        <w:rPr>
          <w:sz w:val="28"/>
          <w:szCs w:val="28"/>
        </w:rPr>
        <w:t>документов на приобре</w:t>
      </w:r>
      <w:r>
        <w:rPr>
          <w:sz w:val="28"/>
          <w:szCs w:val="28"/>
        </w:rPr>
        <w:t xml:space="preserve">тение оборудования и материалов, </w:t>
      </w:r>
      <w:r>
        <w:rPr>
          <w:sz w:val="28"/>
          <w:szCs w:val="28"/>
        </w:rPr>
        <w:br/>
        <w:t xml:space="preserve">но не </w:t>
      </w:r>
      <w:r w:rsidR="005B41BC" w:rsidRPr="00B22C55">
        <w:rPr>
          <w:sz w:val="28"/>
          <w:szCs w:val="28"/>
        </w:rPr>
        <w:t xml:space="preserve">может превышать </w:t>
      </w:r>
      <w:r w:rsidR="00C84785">
        <w:rPr>
          <w:sz w:val="28"/>
          <w:szCs w:val="28"/>
        </w:rPr>
        <w:t>сумму, установленную Правительством Ярославской области.</w:t>
      </w:r>
    </w:p>
    <w:p w:rsidR="005B41BC" w:rsidRDefault="00B1740D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5B41BC">
        <w:rPr>
          <w:sz w:val="28"/>
          <w:szCs w:val="28"/>
        </w:rPr>
        <w:t>. МФЦР: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подгот</w:t>
      </w:r>
      <w:r w:rsidR="001C5D16">
        <w:rPr>
          <w:sz w:val="28"/>
          <w:szCs w:val="28"/>
        </w:rPr>
        <w:t xml:space="preserve">овленную подрядной организацией </w:t>
      </w:r>
      <w:r w:rsidR="001C5D16">
        <w:rPr>
          <w:sz w:val="28"/>
          <w:szCs w:val="28"/>
        </w:rPr>
        <w:br/>
        <w:t>и утвержденную заявителем сметную документацию</w:t>
      </w:r>
      <w:r>
        <w:rPr>
          <w:sz w:val="28"/>
          <w:szCs w:val="28"/>
        </w:rPr>
        <w:t xml:space="preserve"> на проведение ремонта жилого помещения и (или) работ, направленных на повышение уровня обеспеченности жилого помещения коммунальными услугами;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подрядной организации гарантийное письмо об оплате стоимост</w:t>
      </w:r>
      <w:r w:rsidR="001C5D16">
        <w:rPr>
          <w:sz w:val="28"/>
          <w:szCs w:val="28"/>
        </w:rPr>
        <w:t xml:space="preserve">и выполненных работ, указанных в сметной документации, </w:t>
      </w:r>
      <w:r w:rsidR="001C5D16">
        <w:rPr>
          <w:sz w:val="28"/>
          <w:szCs w:val="28"/>
        </w:rPr>
        <w:br/>
        <w:t>в согласованные сроки.</w:t>
      </w:r>
    </w:p>
    <w:p w:rsidR="005B41BC" w:rsidRDefault="00B1740D" w:rsidP="005B41B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5B41BC">
        <w:rPr>
          <w:sz w:val="28"/>
          <w:szCs w:val="28"/>
        </w:rPr>
        <w:t>.  МФЦР осуществляет проверку выполнения работ, полноты                         и правильности оформления представленных заявителем документов: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акта приемки выполненных работ по </w:t>
      </w:r>
      <w:hyperlink r:id="rId20" w:history="1">
        <w:r w:rsidRPr="00B22C55">
          <w:rPr>
            <w:sz w:val="28"/>
            <w:szCs w:val="28"/>
          </w:rPr>
          <w:t>форме КС-2</w:t>
        </w:r>
      </w:hyperlink>
      <w:r w:rsidRPr="00B22C5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постановлением Го</w:t>
      </w:r>
      <w:r w:rsidR="002C6AB5">
        <w:rPr>
          <w:sz w:val="28"/>
          <w:szCs w:val="28"/>
        </w:rPr>
        <w:t>сударственного комитета</w:t>
      </w:r>
      <w:r>
        <w:rPr>
          <w:sz w:val="28"/>
          <w:szCs w:val="28"/>
        </w:rPr>
        <w:t xml:space="preserve"> Росс</w:t>
      </w:r>
      <w:r w:rsidR="002C6AB5">
        <w:rPr>
          <w:sz w:val="28"/>
          <w:szCs w:val="28"/>
        </w:rPr>
        <w:t xml:space="preserve">ийской Федерации </w:t>
      </w:r>
      <w:r w:rsidR="002C6AB5">
        <w:rPr>
          <w:sz w:val="28"/>
          <w:szCs w:val="28"/>
        </w:rPr>
        <w:br/>
        <w:t xml:space="preserve">по статистике </w:t>
      </w:r>
      <w:r>
        <w:rPr>
          <w:sz w:val="28"/>
          <w:szCs w:val="28"/>
        </w:rPr>
        <w:t>от 11.11.1999 № 100 «Об утверждении унифицированных форм первичной учетно</w:t>
      </w:r>
      <w:r w:rsidR="002C6AB5">
        <w:rPr>
          <w:sz w:val="28"/>
          <w:szCs w:val="28"/>
        </w:rPr>
        <w:t xml:space="preserve">й документации по учету работ </w:t>
      </w:r>
      <w:r>
        <w:rPr>
          <w:sz w:val="28"/>
          <w:szCs w:val="28"/>
        </w:rPr>
        <w:t>в капитальном строительстве и ремонтно-строительных работ», подписанного заявителем, главным бухгалтером и руководителем подрядной организации, заверенного печатью подрядной организации;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заявления о перечислении средств на оказание </w:t>
      </w:r>
      <w:r w:rsidR="002C6AB5">
        <w:rPr>
          <w:sz w:val="28"/>
          <w:szCs w:val="28"/>
        </w:rPr>
        <w:t xml:space="preserve">мер государственной </w:t>
      </w:r>
      <w:r>
        <w:rPr>
          <w:sz w:val="28"/>
          <w:szCs w:val="28"/>
        </w:rPr>
        <w:t>поддержки на счет, указанный подрядной организацией;</w:t>
      </w:r>
    </w:p>
    <w:p w:rsidR="002C6AB5" w:rsidRDefault="002C6AB5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документов, подтверждающих приобретение оборудования </w:t>
      </w:r>
      <w:r>
        <w:rPr>
          <w:sz w:val="28"/>
          <w:szCs w:val="28"/>
        </w:rPr>
        <w:br/>
        <w:t xml:space="preserve">и материалов (договора купли-продажи, счета на оплату, накладной, квитанции об оплате услуг по подключению оборудования, подписанных </w:t>
      </w:r>
      <w:r>
        <w:rPr>
          <w:sz w:val="28"/>
          <w:szCs w:val="28"/>
        </w:rPr>
        <w:lastRenderedPageBreak/>
        <w:t xml:space="preserve">заявителем </w:t>
      </w:r>
      <w:r>
        <w:rPr>
          <w:sz w:val="28"/>
          <w:szCs w:val="28"/>
        </w:rPr>
        <w:br/>
        <w:t>и продавцом);</w:t>
      </w:r>
    </w:p>
    <w:p w:rsidR="005B41BC" w:rsidRDefault="005B41BC" w:rsidP="005B4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5 рабочих дней после выполнения вышеуказанных мероприятий направляет в департамент уведомление о необходимости перечисления </w:t>
      </w:r>
      <w:r w:rsidR="002C6AB5">
        <w:rPr>
          <w:sz w:val="28"/>
          <w:szCs w:val="28"/>
        </w:rPr>
        <w:t>межбюджетного трансферта.</w:t>
      </w:r>
    </w:p>
    <w:p w:rsidR="00D202CA" w:rsidRDefault="005B41BC" w:rsidP="00AC791E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оплату оборудования и материалов на основании документов на их приобретение (договор купли-продажи, счет на оплату, квитанция на оплату, накладная, подписанная заявителем и продавцом, квитанция на оплату услуг по подключению оборудования и др.) либо оплату стоимости выполненных работ</w:t>
      </w:r>
      <w:r w:rsidRPr="007131EE">
        <w:rPr>
          <w:spacing w:val="-2"/>
          <w:sz w:val="28"/>
          <w:szCs w:val="28"/>
        </w:rPr>
        <w:t xml:space="preserve"> </w:t>
      </w:r>
      <w:r w:rsidRPr="0027533E">
        <w:rPr>
          <w:spacing w:val="-2"/>
          <w:sz w:val="28"/>
          <w:szCs w:val="28"/>
        </w:rPr>
        <w:t>безналичным путем на расчетный счет организации, указанный в договоре подряда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в пределах средств, определенных</w:t>
      </w:r>
      <w:r w:rsidR="00C62997">
        <w:rPr>
          <w:sz w:val="28"/>
          <w:szCs w:val="28"/>
        </w:rPr>
        <w:t xml:space="preserve"> в соответствии с подпунктом 4.8</w:t>
      </w:r>
      <w:r>
        <w:rPr>
          <w:sz w:val="28"/>
          <w:szCs w:val="28"/>
        </w:rPr>
        <w:t>. настоящего пункта.</w:t>
      </w:r>
    </w:p>
    <w:p w:rsidR="00D202CA" w:rsidRDefault="00D202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6580" w:rsidRDefault="00096580" w:rsidP="00AC791E">
      <w:pPr>
        <w:spacing w:line="310" w:lineRule="exact"/>
        <w:ind w:firstLine="709"/>
        <w:jc w:val="both"/>
        <w:rPr>
          <w:sz w:val="28"/>
          <w:szCs w:val="28"/>
        </w:rPr>
      </w:pPr>
    </w:p>
    <w:p w:rsidR="00295B02" w:rsidRDefault="00295B02">
      <w:pPr>
        <w:rPr>
          <w:sz w:val="28"/>
          <w:szCs w:val="28"/>
        </w:rPr>
      </w:pPr>
    </w:p>
    <w:tbl>
      <w:tblPr>
        <w:tblStyle w:val="afb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679"/>
      </w:tblGrid>
      <w:tr w:rsidR="00295B02" w:rsidTr="005B6C16">
        <w:tc>
          <w:tcPr>
            <w:tcW w:w="5098" w:type="dxa"/>
          </w:tcPr>
          <w:p w:rsidR="00295B02" w:rsidRDefault="00295B02" w:rsidP="005B6C16">
            <w:pPr>
              <w:tabs>
                <w:tab w:val="left" w:pos="851"/>
                <w:tab w:val="left" w:pos="993"/>
              </w:tabs>
              <w:spacing w:line="240" w:lineRule="atLeast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:rsidR="00295B02" w:rsidRDefault="00295B02" w:rsidP="005B6C16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1 </w:t>
            </w:r>
            <w:r>
              <w:rPr>
                <w:sz w:val="26"/>
                <w:szCs w:val="26"/>
              </w:rPr>
              <w:br/>
              <w:t>к Порядку</w:t>
            </w:r>
          </w:p>
          <w:p w:rsidR="00295B02" w:rsidRDefault="00295B02" w:rsidP="005B6C16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</w:p>
        </w:tc>
      </w:tr>
    </w:tbl>
    <w:p w:rsidR="00295B02" w:rsidRPr="002E7D2A" w:rsidRDefault="00295B02" w:rsidP="00295B02">
      <w:pPr>
        <w:spacing w:line="310" w:lineRule="exact"/>
        <w:jc w:val="both"/>
      </w:pPr>
    </w:p>
    <w:p w:rsidR="00295B02" w:rsidRDefault="00295B02" w:rsidP="001817AB">
      <w:pPr>
        <w:jc w:val="both"/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</w:t>
      </w:r>
      <w:r w:rsidR="001817AB">
        <w:rPr>
          <w:sz w:val="24"/>
          <w:szCs w:val="24"/>
        </w:rPr>
        <w:t xml:space="preserve">                          </w:t>
      </w:r>
      <w:r w:rsidR="008E263E">
        <w:rPr>
          <w:sz w:val="24"/>
          <w:szCs w:val="24"/>
        </w:rPr>
        <w:t xml:space="preserve">     </w:t>
      </w:r>
      <w:r w:rsidR="001817AB">
        <w:rPr>
          <w:sz w:val="24"/>
          <w:szCs w:val="24"/>
        </w:rPr>
        <w:t>В Администрацию Ярославского</w:t>
      </w:r>
    </w:p>
    <w:p w:rsidR="001817AB" w:rsidRPr="005045B3" w:rsidRDefault="001817AB" w:rsidP="001817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8E263E">
        <w:rPr>
          <w:sz w:val="24"/>
          <w:szCs w:val="24"/>
        </w:rPr>
        <w:t xml:space="preserve">      </w:t>
      </w:r>
      <w:r>
        <w:rPr>
          <w:sz w:val="24"/>
          <w:szCs w:val="24"/>
        </w:rPr>
        <w:t>муниципального района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от __________________________________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дата рождения______________________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проживающего по адресу: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паспорт: серия_______ № _____________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выдан_______________________________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дата выдачи _________________________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СНИЛС_____________________________</w:t>
      </w:r>
    </w:p>
    <w:p w:rsidR="00295B02" w:rsidRPr="005045B3" w:rsidRDefault="00295B02" w:rsidP="00295B02">
      <w:pPr>
        <w:rPr>
          <w:sz w:val="24"/>
          <w:szCs w:val="24"/>
        </w:rPr>
      </w:pPr>
      <w:r w:rsidRPr="005045B3">
        <w:rPr>
          <w:sz w:val="24"/>
          <w:szCs w:val="24"/>
        </w:rPr>
        <w:t xml:space="preserve">                                                                                  тел. ________________________________</w:t>
      </w:r>
    </w:p>
    <w:p w:rsidR="00295B02" w:rsidRDefault="00295B02" w:rsidP="00295B0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295B02" w:rsidRPr="00FC6617" w:rsidRDefault="00295B02" w:rsidP="00295B02">
      <w:pPr>
        <w:jc w:val="center"/>
        <w:rPr>
          <w:b/>
          <w:sz w:val="26"/>
          <w:szCs w:val="26"/>
        </w:rPr>
      </w:pPr>
      <w:r w:rsidRPr="00FC6617">
        <w:rPr>
          <w:b/>
          <w:sz w:val="26"/>
          <w:szCs w:val="26"/>
        </w:rPr>
        <w:t>ЗАЯВЛЕНИЕ</w:t>
      </w:r>
    </w:p>
    <w:p w:rsidR="00295B02" w:rsidRPr="00FC6617" w:rsidRDefault="00295B02" w:rsidP="00295B02">
      <w:pPr>
        <w:jc w:val="center"/>
        <w:rPr>
          <w:b/>
          <w:sz w:val="26"/>
          <w:szCs w:val="26"/>
        </w:rPr>
      </w:pPr>
      <w:r w:rsidRPr="00FC6617">
        <w:rPr>
          <w:b/>
          <w:sz w:val="26"/>
          <w:szCs w:val="26"/>
        </w:rPr>
        <w:t xml:space="preserve">о получении средств государственной поддержки </w:t>
      </w:r>
    </w:p>
    <w:p w:rsidR="00295B02" w:rsidRPr="00FC6617" w:rsidRDefault="00295B02" w:rsidP="00295B02">
      <w:pPr>
        <w:jc w:val="center"/>
        <w:rPr>
          <w:b/>
          <w:sz w:val="26"/>
          <w:szCs w:val="26"/>
        </w:rPr>
      </w:pPr>
      <w:r w:rsidRPr="00FC6617">
        <w:rPr>
          <w:b/>
          <w:sz w:val="26"/>
          <w:szCs w:val="26"/>
        </w:rPr>
        <w:t>для проведения ремонта жилого помещения и (или) работ, направленных на повышение уровня обеспеченности его коммунальными услугами.</w:t>
      </w:r>
    </w:p>
    <w:p w:rsidR="00295B02" w:rsidRPr="00FC6617" w:rsidRDefault="00295B02" w:rsidP="00295B02">
      <w:pPr>
        <w:rPr>
          <w:b/>
        </w:rPr>
      </w:pPr>
    </w:p>
    <w:p w:rsidR="00295B02" w:rsidRPr="00FC6617" w:rsidRDefault="00295B02" w:rsidP="00295B02">
      <w:pPr>
        <w:ind w:firstLine="709"/>
        <w:jc w:val="both"/>
        <w:rPr>
          <w:sz w:val="24"/>
          <w:szCs w:val="24"/>
        </w:rPr>
      </w:pPr>
      <w:r w:rsidRPr="00FC6617">
        <w:rPr>
          <w:sz w:val="24"/>
          <w:szCs w:val="24"/>
        </w:rPr>
        <w:t>Прошу оказать государственную поддержку для проведения ремонта жилого помещения и (или) работ, направленных на повышение уровня обеспеченности коммунальными услугами.</w:t>
      </w:r>
    </w:p>
    <w:p w:rsidR="00295B02" w:rsidRPr="00FC6617" w:rsidRDefault="00295B02" w:rsidP="00295B02">
      <w:pPr>
        <w:ind w:firstLine="709"/>
        <w:jc w:val="both"/>
        <w:rPr>
          <w:sz w:val="24"/>
          <w:szCs w:val="24"/>
        </w:rPr>
      </w:pPr>
      <w:r w:rsidRPr="00FC6617">
        <w:rPr>
          <w:sz w:val="24"/>
          <w:szCs w:val="24"/>
        </w:rPr>
        <w:t>Я являюсь__________________________________________________________</w:t>
      </w:r>
    </w:p>
    <w:p w:rsidR="00295B02" w:rsidRPr="00FC6617" w:rsidRDefault="00295B02" w:rsidP="00295B02">
      <w:pPr>
        <w:ind w:firstLine="709"/>
        <w:jc w:val="center"/>
        <w:rPr>
          <w:sz w:val="24"/>
          <w:szCs w:val="24"/>
        </w:rPr>
      </w:pPr>
      <w:r w:rsidRPr="00FC6617">
        <w:rPr>
          <w:sz w:val="24"/>
          <w:szCs w:val="24"/>
        </w:rPr>
        <w:t>(указать категорию)</w:t>
      </w:r>
    </w:p>
    <w:p w:rsidR="00295B02" w:rsidRPr="00FC6617" w:rsidRDefault="00295B02" w:rsidP="00295B02">
      <w:pPr>
        <w:ind w:firstLine="709"/>
        <w:jc w:val="both"/>
        <w:rPr>
          <w:sz w:val="24"/>
          <w:szCs w:val="24"/>
        </w:rPr>
      </w:pPr>
      <w:r w:rsidRPr="00FC6617">
        <w:rPr>
          <w:sz w:val="24"/>
          <w:szCs w:val="24"/>
        </w:rPr>
        <w:t>Для предоставления государственной поддержки предоставляю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754"/>
      </w:tblGrid>
      <w:tr w:rsidR="00295B02" w:rsidRPr="00FC6617" w:rsidTr="005B6C16">
        <w:tc>
          <w:tcPr>
            <w:tcW w:w="851" w:type="dxa"/>
            <w:shd w:val="clear" w:color="auto" w:fill="auto"/>
          </w:tcPr>
          <w:p w:rsidR="00295B02" w:rsidRPr="00FC6617" w:rsidRDefault="00295B02" w:rsidP="005B6C16">
            <w:pPr>
              <w:jc w:val="center"/>
              <w:rPr>
                <w:sz w:val="24"/>
                <w:szCs w:val="24"/>
              </w:rPr>
            </w:pPr>
            <w:r w:rsidRPr="00FC6617">
              <w:rPr>
                <w:sz w:val="24"/>
                <w:szCs w:val="24"/>
              </w:rPr>
              <w:t>№ п/п</w:t>
            </w:r>
          </w:p>
        </w:tc>
        <w:tc>
          <w:tcPr>
            <w:tcW w:w="8788" w:type="dxa"/>
            <w:shd w:val="clear" w:color="auto" w:fill="auto"/>
          </w:tcPr>
          <w:p w:rsidR="00295B02" w:rsidRPr="00FC6617" w:rsidRDefault="00295B02" w:rsidP="005B6C16">
            <w:pPr>
              <w:jc w:val="center"/>
              <w:rPr>
                <w:sz w:val="24"/>
                <w:szCs w:val="24"/>
              </w:rPr>
            </w:pPr>
            <w:r w:rsidRPr="00FC6617">
              <w:rPr>
                <w:sz w:val="24"/>
                <w:szCs w:val="24"/>
              </w:rPr>
              <w:t>Наименование документов</w:t>
            </w:r>
          </w:p>
        </w:tc>
      </w:tr>
      <w:tr w:rsidR="00295B02" w:rsidRPr="00FC6617" w:rsidTr="005B6C16">
        <w:tc>
          <w:tcPr>
            <w:tcW w:w="851" w:type="dxa"/>
            <w:shd w:val="clear" w:color="auto" w:fill="auto"/>
          </w:tcPr>
          <w:p w:rsidR="00295B02" w:rsidRPr="00FC6617" w:rsidRDefault="00295B02" w:rsidP="005B6C16">
            <w:pPr>
              <w:jc w:val="center"/>
              <w:rPr>
                <w:sz w:val="24"/>
                <w:szCs w:val="24"/>
              </w:rPr>
            </w:pPr>
            <w:r w:rsidRPr="00FC6617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295B02" w:rsidRPr="00FC6617" w:rsidRDefault="00295B02" w:rsidP="005B6C16">
            <w:pPr>
              <w:rPr>
                <w:sz w:val="24"/>
                <w:szCs w:val="24"/>
              </w:rPr>
            </w:pPr>
          </w:p>
        </w:tc>
      </w:tr>
      <w:tr w:rsidR="00295B02" w:rsidRPr="00FC6617" w:rsidTr="005B6C16">
        <w:tc>
          <w:tcPr>
            <w:tcW w:w="851" w:type="dxa"/>
            <w:shd w:val="clear" w:color="auto" w:fill="auto"/>
          </w:tcPr>
          <w:p w:rsidR="00295B02" w:rsidRPr="00FC6617" w:rsidRDefault="00295B02" w:rsidP="005B6C16">
            <w:pPr>
              <w:jc w:val="center"/>
              <w:rPr>
                <w:sz w:val="24"/>
                <w:szCs w:val="24"/>
              </w:rPr>
            </w:pPr>
            <w:r w:rsidRPr="00FC6617"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295B02" w:rsidRPr="00FC6617" w:rsidRDefault="00295B02" w:rsidP="005B6C16">
            <w:pPr>
              <w:rPr>
                <w:sz w:val="24"/>
                <w:szCs w:val="24"/>
              </w:rPr>
            </w:pPr>
          </w:p>
        </w:tc>
      </w:tr>
      <w:tr w:rsidR="00295B02" w:rsidRPr="00FC6617" w:rsidTr="005B6C16">
        <w:tc>
          <w:tcPr>
            <w:tcW w:w="851" w:type="dxa"/>
            <w:shd w:val="clear" w:color="auto" w:fill="auto"/>
          </w:tcPr>
          <w:p w:rsidR="00295B02" w:rsidRPr="00FC6617" w:rsidRDefault="00295B02" w:rsidP="005B6C16">
            <w:pPr>
              <w:jc w:val="center"/>
              <w:rPr>
                <w:sz w:val="24"/>
                <w:szCs w:val="24"/>
              </w:rPr>
            </w:pPr>
            <w:r w:rsidRPr="00FC6617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295B02" w:rsidRPr="00FC6617" w:rsidRDefault="00295B02" w:rsidP="005B6C16">
            <w:pPr>
              <w:rPr>
                <w:sz w:val="24"/>
                <w:szCs w:val="24"/>
              </w:rPr>
            </w:pPr>
          </w:p>
        </w:tc>
      </w:tr>
      <w:tr w:rsidR="00295B02" w:rsidRPr="00FC6617" w:rsidTr="005B6C16">
        <w:tc>
          <w:tcPr>
            <w:tcW w:w="851" w:type="dxa"/>
            <w:shd w:val="clear" w:color="auto" w:fill="auto"/>
          </w:tcPr>
          <w:p w:rsidR="00295B02" w:rsidRPr="00FC6617" w:rsidRDefault="00295B02" w:rsidP="005B6C16">
            <w:pPr>
              <w:jc w:val="center"/>
              <w:rPr>
                <w:sz w:val="24"/>
                <w:szCs w:val="24"/>
              </w:rPr>
            </w:pPr>
            <w:r w:rsidRPr="00FC6617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  <w:shd w:val="clear" w:color="auto" w:fill="auto"/>
          </w:tcPr>
          <w:p w:rsidR="00295B02" w:rsidRPr="00FC6617" w:rsidRDefault="00295B02" w:rsidP="005B6C16">
            <w:pPr>
              <w:rPr>
                <w:sz w:val="24"/>
                <w:szCs w:val="24"/>
              </w:rPr>
            </w:pPr>
          </w:p>
        </w:tc>
      </w:tr>
      <w:tr w:rsidR="00295B02" w:rsidRPr="00FC6617" w:rsidTr="005B6C16">
        <w:tc>
          <w:tcPr>
            <w:tcW w:w="851" w:type="dxa"/>
            <w:shd w:val="clear" w:color="auto" w:fill="auto"/>
          </w:tcPr>
          <w:p w:rsidR="00295B02" w:rsidRPr="00FC6617" w:rsidRDefault="00295B02" w:rsidP="005B6C16">
            <w:pPr>
              <w:jc w:val="center"/>
              <w:rPr>
                <w:sz w:val="24"/>
                <w:szCs w:val="24"/>
              </w:rPr>
            </w:pPr>
            <w:r w:rsidRPr="00FC6617">
              <w:rPr>
                <w:sz w:val="24"/>
                <w:szCs w:val="24"/>
              </w:rPr>
              <w:t>5.</w:t>
            </w:r>
          </w:p>
        </w:tc>
        <w:tc>
          <w:tcPr>
            <w:tcW w:w="8788" w:type="dxa"/>
            <w:shd w:val="clear" w:color="auto" w:fill="auto"/>
          </w:tcPr>
          <w:p w:rsidR="00295B02" w:rsidRPr="00FC6617" w:rsidRDefault="00295B02" w:rsidP="005B6C16">
            <w:pPr>
              <w:rPr>
                <w:sz w:val="24"/>
                <w:szCs w:val="24"/>
              </w:rPr>
            </w:pPr>
          </w:p>
        </w:tc>
      </w:tr>
    </w:tbl>
    <w:p w:rsidR="00295B02" w:rsidRPr="00FC6617" w:rsidRDefault="00295B02" w:rsidP="00295B02">
      <w:pPr>
        <w:jc w:val="both"/>
        <w:rPr>
          <w:sz w:val="24"/>
          <w:szCs w:val="24"/>
        </w:rPr>
      </w:pPr>
      <w:r w:rsidRPr="00FC6617">
        <w:rPr>
          <w:sz w:val="24"/>
          <w:szCs w:val="24"/>
        </w:rPr>
        <w:t xml:space="preserve">         Несу ответственность за достоверность и полноту представленных сведений </w:t>
      </w:r>
      <w:r>
        <w:rPr>
          <w:sz w:val="24"/>
          <w:szCs w:val="24"/>
        </w:rPr>
        <w:br/>
      </w:r>
      <w:r w:rsidRPr="00FC6617">
        <w:rPr>
          <w:sz w:val="24"/>
          <w:szCs w:val="24"/>
        </w:rPr>
        <w:t>и документов.</w:t>
      </w:r>
    </w:p>
    <w:p w:rsidR="00295B02" w:rsidRPr="00FC6617" w:rsidRDefault="00295B02" w:rsidP="00295B02">
      <w:pPr>
        <w:jc w:val="both"/>
        <w:rPr>
          <w:sz w:val="24"/>
          <w:szCs w:val="24"/>
        </w:rPr>
      </w:pPr>
      <w:r w:rsidRPr="00FC6617">
        <w:rPr>
          <w:sz w:val="24"/>
          <w:szCs w:val="24"/>
        </w:rPr>
        <w:t xml:space="preserve">          Я и члены моей семьи даем свое бессрочное и безотзывное согласие на обработку </w:t>
      </w:r>
      <w:r>
        <w:rPr>
          <w:sz w:val="24"/>
          <w:szCs w:val="24"/>
        </w:rPr>
        <w:br/>
      </w:r>
      <w:r w:rsidRPr="00FC6617">
        <w:rPr>
          <w:sz w:val="24"/>
          <w:szCs w:val="24"/>
        </w:rPr>
        <w:t xml:space="preserve">в установленном порядке уполномоченными органами всех наших персональных данных </w:t>
      </w:r>
      <w:r>
        <w:rPr>
          <w:sz w:val="24"/>
          <w:szCs w:val="24"/>
        </w:rPr>
        <w:br/>
      </w:r>
      <w:r w:rsidRPr="00FC6617">
        <w:rPr>
          <w:sz w:val="24"/>
          <w:szCs w:val="24"/>
        </w:rPr>
        <w:t xml:space="preserve">в целях оказания социальной помощи, на проверку указанных в заявлении сведений </w:t>
      </w:r>
      <w:r>
        <w:rPr>
          <w:sz w:val="24"/>
          <w:szCs w:val="24"/>
        </w:rPr>
        <w:br/>
      </w:r>
      <w:r w:rsidRPr="00FC6617">
        <w:rPr>
          <w:sz w:val="24"/>
          <w:szCs w:val="24"/>
        </w:rPr>
        <w:t>и на запрос документов, необходимых для рассмотрения заявления.</w:t>
      </w:r>
    </w:p>
    <w:p w:rsidR="00295B02" w:rsidRPr="00FC6617" w:rsidRDefault="00295B02" w:rsidP="00295B02">
      <w:pPr>
        <w:jc w:val="both"/>
        <w:rPr>
          <w:b/>
          <w:sz w:val="24"/>
          <w:szCs w:val="24"/>
        </w:rPr>
      </w:pPr>
      <w:r w:rsidRPr="00FC6617">
        <w:rPr>
          <w:sz w:val="24"/>
          <w:szCs w:val="24"/>
        </w:rPr>
        <w:t xml:space="preserve">  </w:t>
      </w:r>
    </w:p>
    <w:p w:rsidR="00295B02" w:rsidRPr="00FC6617" w:rsidRDefault="00295B02" w:rsidP="00295B02">
      <w:pPr>
        <w:jc w:val="both"/>
        <w:rPr>
          <w:sz w:val="24"/>
          <w:szCs w:val="24"/>
        </w:rPr>
      </w:pPr>
      <w:r w:rsidRPr="00FC6617">
        <w:rPr>
          <w:sz w:val="24"/>
          <w:szCs w:val="24"/>
        </w:rPr>
        <w:t>Дата заполнения_____________________                 Подпись заявителя_______________</w:t>
      </w:r>
    </w:p>
    <w:p w:rsidR="00295B02" w:rsidRPr="00FC6617" w:rsidRDefault="00295B02" w:rsidP="00295B02">
      <w:pPr>
        <w:jc w:val="both"/>
        <w:rPr>
          <w:sz w:val="24"/>
          <w:szCs w:val="24"/>
        </w:rPr>
      </w:pPr>
      <w:r w:rsidRPr="00FC6617">
        <w:rPr>
          <w:sz w:val="24"/>
          <w:szCs w:val="24"/>
        </w:rPr>
        <w:t>Расписка-уведомление</w:t>
      </w:r>
    </w:p>
    <w:p w:rsidR="00295B02" w:rsidRPr="00FC6617" w:rsidRDefault="00295B02" w:rsidP="00295B02">
      <w:pPr>
        <w:jc w:val="both"/>
        <w:rPr>
          <w:sz w:val="24"/>
          <w:szCs w:val="24"/>
        </w:rPr>
      </w:pPr>
      <w:r w:rsidRPr="00FC6617">
        <w:rPr>
          <w:sz w:val="24"/>
          <w:szCs w:val="24"/>
        </w:rPr>
        <w:t>Заявление и документы гражданина__________________________________________</w:t>
      </w:r>
    </w:p>
    <w:p w:rsidR="00295B02" w:rsidRPr="00FC6617" w:rsidRDefault="00295B02" w:rsidP="00295B02">
      <w:pPr>
        <w:jc w:val="both"/>
        <w:rPr>
          <w:sz w:val="24"/>
          <w:szCs w:val="24"/>
        </w:rPr>
      </w:pPr>
      <w:r w:rsidRPr="00FC6617">
        <w:rPr>
          <w:sz w:val="24"/>
          <w:szCs w:val="24"/>
        </w:rPr>
        <w:t>Регистрационный номер заявления___________________________________________</w:t>
      </w:r>
    </w:p>
    <w:p w:rsidR="00295B02" w:rsidRPr="00FC6617" w:rsidRDefault="00295B02" w:rsidP="00295B02">
      <w:pPr>
        <w:jc w:val="both"/>
        <w:rPr>
          <w:sz w:val="24"/>
          <w:szCs w:val="24"/>
        </w:rPr>
      </w:pPr>
    </w:p>
    <w:tbl>
      <w:tblPr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1819"/>
        <w:gridCol w:w="4068"/>
      </w:tblGrid>
      <w:tr w:rsidR="00295B02" w:rsidRPr="00FC6617" w:rsidTr="005B6C16">
        <w:tc>
          <w:tcPr>
            <w:tcW w:w="2980" w:type="dxa"/>
            <w:shd w:val="clear" w:color="auto" w:fill="auto"/>
          </w:tcPr>
          <w:p w:rsidR="00295B02" w:rsidRPr="00FC6617" w:rsidRDefault="00295B02" w:rsidP="005B6C16">
            <w:pPr>
              <w:jc w:val="center"/>
              <w:rPr>
                <w:sz w:val="24"/>
                <w:szCs w:val="24"/>
              </w:rPr>
            </w:pPr>
            <w:r w:rsidRPr="00FC6617">
              <w:rPr>
                <w:sz w:val="24"/>
                <w:szCs w:val="24"/>
              </w:rPr>
              <w:t>Количество документов</w:t>
            </w:r>
          </w:p>
        </w:tc>
        <w:tc>
          <w:tcPr>
            <w:tcW w:w="1819" w:type="dxa"/>
            <w:shd w:val="clear" w:color="auto" w:fill="auto"/>
          </w:tcPr>
          <w:p w:rsidR="00295B02" w:rsidRPr="00FC6617" w:rsidRDefault="00295B02" w:rsidP="005B6C16">
            <w:pPr>
              <w:jc w:val="center"/>
              <w:rPr>
                <w:sz w:val="24"/>
                <w:szCs w:val="24"/>
              </w:rPr>
            </w:pPr>
            <w:r w:rsidRPr="00FC6617">
              <w:rPr>
                <w:sz w:val="24"/>
                <w:szCs w:val="24"/>
              </w:rPr>
              <w:t>Дата</w:t>
            </w:r>
          </w:p>
        </w:tc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295B02" w:rsidRPr="00FC6617" w:rsidRDefault="00295B02" w:rsidP="005B6C16">
            <w:pPr>
              <w:jc w:val="center"/>
              <w:rPr>
                <w:sz w:val="24"/>
                <w:szCs w:val="24"/>
              </w:rPr>
            </w:pPr>
            <w:r w:rsidRPr="00FC6617">
              <w:rPr>
                <w:sz w:val="24"/>
                <w:szCs w:val="24"/>
              </w:rPr>
              <w:t>Принял (ФИО,</w:t>
            </w:r>
            <w:r>
              <w:rPr>
                <w:sz w:val="24"/>
                <w:szCs w:val="24"/>
              </w:rPr>
              <w:t xml:space="preserve"> </w:t>
            </w:r>
            <w:r w:rsidRPr="00FC6617">
              <w:rPr>
                <w:sz w:val="24"/>
                <w:szCs w:val="24"/>
              </w:rPr>
              <w:t>подпись)</w:t>
            </w:r>
          </w:p>
        </w:tc>
      </w:tr>
      <w:tr w:rsidR="00295B02" w:rsidRPr="00FC6617" w:rsidTr="005B6C16">
        <w:tc>
          <w:tcPr>
            <w:tcW w:w="2980" w:type="dxa"/>
            <w:shd w:val="clear" w:color="auto" w:fill="auto"/>
          </w:tcPr>
          <w:p w:rsidR="00295B02" w:rsidRPr="00FC6617" w:rsidRDefault="00295B02" w:rsidP="005B6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295B02" w:rsidRPr="00FC6617" w:rsidRDefault="00295B02" w:rsidP="005B6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295B02" w:rsidRPr="00FC6617" w:rsidRDefault="00295B02" w:rsidP="005B6C16">
            <w:pPr>
              <w:jc w:val="both"/>
              <w:rPr>
                <w:sz w:val="24"/>
                <w:szCs w:val="24"/>
              </w:rPr>
            </w:pPr>
          </w:p>
        </w:tc>
      </w:tr>
    </w:tbl>
    <w:p w:rsidR="00295B02" w:rsidRDefault="00295B02" w:rsidP="00295B02">
      <w:pPr>
        <w:spacing w:line="310" w:lineRule="exact"/>
        <w:rPr>
          <w:sz w:val="28"/>
          <w:szCs w:val="28"/>
        </w:rPr>
      </w:pPr>
    </w:p>
    <w:p w:rsidR="005B41BC" w:rsidRPr="00F120C6" w:rsidRDefault="005B41BC" w:rsidP="00F120C6">
      <w:pPr>
        <w:spacing w:line="310" w:lineRule="exact"/>
        <w:ind w:firstLine="709"/>
        <w:jc w:val="both"/>
        <w:rPr>
          <w:sz w:val="28"/>
          <w:szCs w:val="28"/>
        </w:rPr>
      </w:pPr>
    </w:p>
    <w:p w:rsidR="00DF5D4D" w:rsidRDefault="00DF5D4D" w:rsidP="002A7C0E">
      <w:pPr>
        <w:tabs>
          <w:tab w:val="left" w:pos="851"/>
          <w:tab w:val="left" w:pos="993"/>
        </w:tabs>
        <w:spacing w:line="240" w:lineRule="atLeast"/>
        <w:ind w:left="709" w:right="140"/>
        <w:jc w:val="both"/>
        <w:rPr>
          <w:sz w:val="26"/>
          <w:szCs w:val="26"/>
        </w:rPr>
      </w:pPr>
    </w:p>
    <w:p w:rsidR="007112F1" w:rsidRDefault="007112F1" w:rsidP="00042EDA">
      <w:pPr>
        <w:tabs>
          <w:tab w:val="left" w:pos="7860"/>
        </w:tabs>
        <w:spacing w:line="240" w:lineRule="atLeast"/>
        <w:ind w:right="140"/>
        <w:jc w:val="both"/>
        <w:rPr>
          <w:sz w:val="26"/>
          <w:szCs w:val="26"/>
        </w:rPr>
      </w:pPr>
    </w:p>
    <w:p w:rsidR="00AB3BDF" w:rsidRDefault="00AB3BDF">
      <w:pPr>
        <w:rPr>
          <w:sz w:val="26"/>
          <w:szCs w:val="26"/>
        </w:rPr>
      </w:pPr>
    </w:p>
    <w:tbl>
      <w:tblPr>
        <w:tblStyle w:val="afb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679"/>
      </w:tblGrid>
      <w:tr w:rsidR="00AB3BDF" w:rsidTr="005B6C16">
        <w:tc>
          <w:tcPr>
            <w:tcW w:w="5098" w:type="dxa"/>
          </w:tcPr>
          <w:p w:rsidR="00AB3BDF" w:rsidRDefault="00AB3BDF" w:rsidP="005B6C16">
            <w:pPr>
              <w:tabs>
                <w:tab w:val="left" w:pos="851"/>
                <w:tab w:val="left" w:pos="993"/>
              </w:tabs>
              <w:spacing w:line="240" w:lineRule="atLeast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:rsidR="00AB3BDF" w:rsidRDefault="00AB3BDF" w:rsidP="005B6C16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2 </w:t>
            </w:r>
            <w:r>
              <w:rPr>
                <w:sz w:val="26"/>
                <w:szCs w:val="26"/>
              </w:rPr>
              <w:br/>
              <w:t>к Порядку</w:t>
            </w:r>
          </w:p>
          <w:p w:rsidR="00AB3BDF" w:rsidRDefault="00AB3BDF" w:rsidP="005B6C16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</w:p>
        </w:tc>
      </w:tr>
    </w:tbl>
    <w:p w:rsidR="00AB3BDF" w:rsidRDefault="00AB3BDF" w:rsidP="00AB3BDF">
      <w:pPr>
        <w:pStyle w:val="a9"/>
        <w:ind w:left="0"/>
        <w:rPr>
          <w:sz w:val="26"/>
          <w:szCs w:val="26"/>
          <w:lang w:eastAsia="en-US"/>
        </w:rPr>
      </w:pPr>
    </w:p>
    <w:p w:rsidR="00AB3BDF" w:rsidRPr="0016298F" w:rsidRDefault="00AB3BDF" w:rsidP="00AB3BDF">
      <w:pPr>
        <w:shd w:val="clear" w:color="auto" w:fill="FFFFFF"/>
        <w:ind w:left="2266" w:hanging="2266"/>
        <w:jc w:val="center"/>
        <w:rPr>
          <w:sz w:val="24"/>
          <w:szCs w:val="24"/>
        </w:rPr>
      </w:pPr>
      <w:r w:rsidRPr="0016298F">
        <w:rPr>
          <w:b/>
          <w:bCs/>
          <w:sz w:val="24"/>
          <w:szCs w:val="24"/>
        </w:rPr>
        <w:t>Согласие на обработку персональных данных</w:t>
      </w:r>
    </w:p>
    <w:p w:rsidR="00AB3BDF" w:rsidRPr="0016298F" w:rsidRDefault="00AB3BDF" w:rsidP="00AB3BDF">
      <w:pPr>
        <w:shd w:val="clear" w:color="auto" w:fill="FFFFFF"/>
        <w:tabs>
          <w:tab w:val="left" w:leader="underscore" w:pos="8069"/>
        </w:tabs>
        <w:spacing w:before="322"/>
        <w:jc w:val="both"/>
        <w:rPr>
          <w:sz w:val="24"/>
          <w:szCs w:val="24"/>
        </w:rPr>
      </w:pPr>
      <w:r>
        <w:rPr>
          <w:b/>
          <w:bCs/>
          <w:spacing w:val="-9"/>
          <w:w w:val="89"/>
          <w:sz w:val="24"/>
          <w:szCs w:val="24"/>
        </w:rPr>
        <w:t>Я</w:t>
      </w:r>
      <w:r w:rsidRPr="0016298F">
        <w:rPr>
          <w:b/>
          <w:bCs/>
          <w:spacing w:val="-9"/>
          <w:w w:val="89"/>
          <w:sz w:val="24"/>
          <w:szCs w:val="24"/>
        </w:rPr>
        <w:t xml:space="preserve">, </w:t>
      </w:r>
      <w:r>
        <w:rPr>
          <w:bCs/>
          <w:sz w:val="24"/>
          <w:szCs w:val="24"/>
        </w:rPr>
        <w:t>______________________________________________________________________________</w:t>
      </w:r>
    </w:p>
    <w:p w:rsidR="00AB3BDF" w:rsidRPr="0053613F" w:rsidRDefault="00AB3BDF" w:rsidP="00AB3BDF">
      <w:pPr>
        <w:shd w:val="clear" w:color="auto" w:fill="FFFFFF"/>
        <w:ind w:right="77"/>
        <w:jc w:val="center"/>
        <w:rPr>
          <w:sz w:val="18"/>
          <w:szCs w:val="18"/>
        </w:rPr>
      </w:pPr>
      <w:r w:rsidRPr="0053613F">
        <w:rPr>
          <w:spacing w:val="-6"/>
          <w:sz w:val="18"/>
          <w:szCs w:val="18"/>
        </w:rPr>
        <w:t>(фамилия, имя, отчество)</w:t>
      </w:r>
    </w:p>
    <w:p w:rsidR="00AB3BDF" w:rsidRPr="0016298F" w:rsidRDefault="00AB3BDF" w:rsidP="00AB3BDF">
      <w:pPr>
        <w:shd w:val="clear" w:color="auto" w:fill="FFFFFF"/>
        <w:tabs>
          <w:tab w:val="left" w:leader="underscore" w:pos="8069"/>
        </w:tabs>
        <w:spacing w:before="29"/>
        <w:ind w:left="5"/>
        <w:jc w:val="both"/>
        <w:rPr>
          <w:sz w:val="24"/>
          <w:szCs w:val="24"/>
        </w:rPr>
      </w:pPr>
      <w:r w:rsidRPr="0016298F">
        <w:rPr>
          <w:sz w:val="24"/>
          <w:szCs w:val="24"/>
        </w:rPr>
        <w:t>проживающий по адресу</w:t>
      </w:r>
      <w:r>
        <w:rPr>
          <w:sz w:val="24"/>
          <w:szCs w:val="24"/>
        </w:rPr>
        <w:t>: ________________________________________________________</w:t>
      </w:r>
    </w:p>
    <w:p w:rsidR="00AB3BDF" w:rsidRPr="0053613F" w:rsidRDefault="00AB3BDF" w:rsidP="00AB3BDF">
      <w:pPr>
        <w:shd w:val="clear" w:color="auto" w:fill="FFFFFF"/>
        <w:ind w:left="4877"/>
        <w:jc w:val="both"/>
        <w:rPr>
          <w:sz w:val="18"/>
          <w:szCs w:val="18"/>
        </w:rPr>
      </w:pPr>
      <w:r w:rsidRPr="0053613F">
        <w:rPr>
          <w:spacing w:val="-5"/>
          <w:sz w:val="18"/>
          <w:szCs w:val="18"/>
        </w:rPr>
        <w:t>(адрес места жительства)</w:t>
      </w:r>
    </w:p>
    <w:p w:rsidR="00AB3BDF" w:rsidRPr="0016298F" w:rsidRDefault="00AB3BDF" w:rsidP="00AB3BDF">
      <w:pPr>
        <w:shd w:val="clear" w:color="auto" w:fill="FFFFFF"/>
        <w:tabs>
          <w:tab w:val="left" w:leader="underscore" w:pos="3600"/>
          <w:tab w:val="left" w:leader="underscore" w:pos="8069"/>
        </w:tabs>
        <w:spacing w:before="96"/>
        <w:ind w:left="10"/>
        <w:jc w:val="both"/>
        <w:rPr>
          <w:sz w:val="24"/>
          <w:szCs w:val="24"/>
        </w:rPr>
      </w:pPr>
      <w:r w:rsidRPr="0016298F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   ___________________</w:t>
      </w:r>
      <w:r w:rsidRPr="0016298F">
        <w:rPr>
          <w:sz w:val="24"/>
          <w:szCs w:val="24"/>
        </w:rPr>
        <w:t>, выданный</w:t>
      </w:r>
      <w:r>
        <w:rPr>
          <w:sz w:val="24"/>
          <w:szCs w:val="24"/>
        </w:rPr>
        <w:t xml:space="preserve"> _________________________________________</w:t>
      </w:r>
    </w:p>
    <w:p w:rsidR="00AB3BDF" w:rsidRPr="0053613F" w:rsidRDefault="00AB3BDF" w:rsidP="00AB3BDF">
      <w:pPr>
        <w:shd w:val="clear" w:color="auto" w:fill="FFFFFF"/>
        <w:tabs>
          <w:tab w:val="left" w:pos="6557"/>
        </w:tabs>
        <w:ind w:left="1992"/>
        <w:jc w:val="both"/>
        <w:rPr>
          <w:sz w:val="18"/>
          <w:szCs w:val="18"/>
        </w:rPr>
      </w:pPr>
      <w:r w:rsidRPr="0053613F">
        <w:rPr>
          <w:spacing w:val="-8"/>
          <w:sz w:val="18"/>
          <w:szCs w:val="18"/>
        </w:rPr>
        <w:t>(</w:t>
      </w:r>
      <w:r>
        <w:rPr>
          <w:spacing w:val="-8"/>
          <w:sz w:val="18"/>
          <w:szCs w:val="18"/>
        </w:rPr>
        <w:t xml:space="preserve">серия, </w:t>
      </w:r>
      <w:r w:rsidRPr="0053613F">
        <w:rPr>
          <w:spacing w:val="-8"/>
          <w:sz w:val="18"/>
          <w:szCs w:val="18"/>
        </w:rPr>
        <w:t>номер)</w:t>
      </w:r>
      <w:r w:rsidRPr="0016298F">
        <w:rPr>
          <w:sz w:val="24"/>
          <w:szCs w:val="24"/>
        </w:rPr>
        <w:tab/>
      </w:r>
      <w:r w:rsidRPr="0053613F">
        <w:rPr>
          <w:spacing w:val="-6"/>
          <w:sz w:val="18"/>
          <w:szCs w:val="18"/>
        </w:rPr>
        <w:t>(дата выдачи)</w:t>
      </w:r>
    </w:p>
    <w:p w:rsidR="00AB3BDF" w:rsidRPr="0016298F" w:rsidRDefault="00AB3BDF" w:rsidP="00AB3BDF">
      <w:pPr>
        <w:shd w:val="clear" w:color="auto" w:fill="FFFFFF"/>
        <w:tabs>
          <w:tab w:val="center" w:pos="4550"/>
        </w:tabs>
        <w:spacing w:before="298"/>
        <w:ind w:right="72"/>
        <w:jc w:val="both"/>
        <w:rPr>
          <w:spacing w:val="-6"/>
          <w:sz w:val="24"/>
          <w:szCs w:val="24"/>
        </w:rPr>
      </w:pPr>
      <w:r w:rsidRPr="0016298F">
        <w:rPr>
          <w:spacing w:val="-6"/>
          <w:sz w:val="24"/>
          <w:szCs w:val="24"/>
        </w:rPr>
        <w:t>__________________________________________________________________________</w:t>
      </w:r>
      <w:r>
        <w:rPr>
          <w:spacing w:val="-6"/>
          <w:sz w:val="24"/>
          <w:szCs w:val="24"/>
        </w:rPr>
        <w:t>________</w:t>
      </w:r>
    </w:p>
    <w:p w:rsidR="00AB3BDF" w:rsidRPr="0053613F" w:rsidRDefault="00AB3BDF" w:rsidP="00AB3BDF">
      <w:pPr>
        <w:shd w:val="clear" w:color="auto" w:fill="FFFFFF"/>
        <w:tabs>
          <w:tab w:val="center" w:pos="4550"/>
        </w:tabs>
        <w:ind w:right="74"/>
        <w:jc w:val="center"/>
        <w:rPr>
          <w:sz w:val="18"/>
          <w:szCs w:val="18"/>
        </w:rPr>
      </w:pPr>
      <w:r w:rsidRPr="0053613F">
        <w:rPr>
          <w:sz w:val="18"/>
          <w:szCs w:val="18"/>
        </w:rPr>
        <w:t>( место выдачи паспорта)</w:t>
      </w:r>
    </w:p>
    <w:p w:rsidR="00AB3BDF" w:rsidRDefault="00AB3BDF" w:rsidP="00AB3BDF">
      <w:pPr>
        <w:contextualSpacing/>
        <w:jc w:val="both"/>
        <w:rPr>
          <w:sz w:val="24"/>
          <w:szCs w:val="24"/>
        </w:rPr>
      </w:pPr>
      <w:r w:rsidRPr="0016298F">
        <w:rPr>
          <w:sz w:val="24"/>
          <w:szCs w:val="24"/>
        </w:rPr>
        <w:t>даю согласие оператору персональных данных –</w:t>
      </w:r>
      <w:r>
        <w:rPr>
          <w:sz w:val="24"/>
          <w:szCs w:val="24"/>
        </w:rPr>
        <w:t xml:space="preserve"> </w:t>
      </w:r>
      <w:r w:rsidRPr="0016298F">
        <w:rPr>
          <w:sz w:val="24"/>
          <w:szCs w:val="24"/>
        </w:rPr>
        <w:t>Администрации Ярославского муниципального района, находящемуся по адресу: г, Ярославль, ул. З.</w:t>
      </w:r>
      <w:r>
        <w:rPr>
          <w:sz w:val="24"/>
          <w:szCs w:val="24"/>
        </w:rPr>
        <w:t xml:space="preserve"> </w:t>
      </w:r>
      <w:r w:rsidRPr="0016298F">
        <w:rPr>
          <w:sz w:val="24"/>
          <w:szCs w:val="24"/>
        </w:rPr>
        <w:t>Космодемьянской, д.10</w:t>
      </w:r>
      <w:r>
        <w:rPr>
          <w:sz w:val="24"/>
          <w:szCs w:val="24"/>
        </w:rPr>
        <w:t>,</w:t>
      </w:r>
      <w:r w:rsidRPr="0016298F">
        <w:rPr>
          <w:sz w:val="24"/>
          <w:szCs w:val="24"/>
        </w:rPr>
        <w:t xml:space="preserve"> а на обработку моих персональных данных в целях </w:t>
      </w:r>
      <w:r>
        <w:rPr>
          <w:sz w:val="24"/>
          <w:szCs w:val="24"/>
        </w:rPr>
        <w:t>оказания государственной поддержки</w:t>
      </w:r>
      <w:r w:rsidRPr="00FC6617">
        <w:rPr>
          <w:sz w:val="24"/>
          <w:szCs w:val="24"/>
        </w:rPr>
        <w:t xml:space="preserve"> для проведения ремонта жилого помещения и (или) работ, направленных на повышение уровня обеспеченности коммунальными услугами.</w:t>
      </w:r>
    </w:p>
    <w:p w:rsidR="00AB3BDF" w:rsidRPr="00FC6617" w:rsidRDefault="00AB3BDF" w:rsidP="00AB3BDF">
      <w:pPr>
        <w:contextualSpacing/>
        <w:jc w:val="both"/>
        <w:rPr>
          <w:sz w:val="24"/>
          <w:szCs w:val="24"/>
        </w:rPr>
      </w:pPr>
    </w:p>
    <w:p w:rsidR="00AB3BDF" w:rsidRDefault="00AB3BDF" w:rsidP="00AB3BDF">
      <w:pPr>
        <w:shd w:val="clear" w:color="auto" w:fill="FFFFFF"/>
        <w:spacing w:before="245" w:line="264" w:lineRule="exact"/>
        <w:ind w:left="19" w:right="62"/>
        <w:contextualSpacing/>
        <w:jc w:val="both"/>
        <w:rPr>
          <w:sz w:val="24"/>
          <w:szCs w:val="24"/>
        </w:rPr>
      </w:pPr>
      <w:r w:rsidRPr="0016298F">
        <w:rPr>
          <w:sz w:val="24"/>
          <w:szCs w:val="24"/>
        </w:rPr>
        <w:t xml:space="preserve">Мои персональные данные, в отношении которых дается данное согласие, включают: фамилия, имя, отчество; дата рождения; данные документа, удостоверяющего личность; данные документа, удостоверяющие право на льготы; данные семейного, социального, имущественного положения; иные данные, необходимые для оказания </w:t>
      </w:r>
      <w:r>
        <w:rPr>
          <w:sz w:val="24"/>
          <w:szCs w:val="24"/>
        </w:rPr>
        <w:t>государственной</w:t>
      </w:r>
      <w:r w:rsidRPr="0016298F">
        <w:rPr>
          <w:sz w:val="24"/>
          <w:szCs w:val="24"/>
        </w:rPr>
        <w:t xml:space="preserve"> поддержки.</w:t>
      </w:r>
    </w:p>
    <w:p w:rsidR="00AB3BDF" w:rsidRPr="0016298F" w:rsidRDefault="00AB3BDF" w:rsidP="00AB3BDF">
      <w:pPr>
        <w:shd w:val="clear" w:color="auto" w:fill="FFFFFF"/>
        <w:spacing w:before="245" w:line="264" w:lineRule="exact"/>
        <w:ind w:left="19" w:right="62"/>
        <w:contextualSpacing/>
        <w:jc w:val="both"/>
        <w:rPr>
          <w:sz w:val="24"/>
          <w:szCs w:val="24"/>
        </w:rPr>
      </w:pPr>
    </w:p>
    <w:p w:rsidR="00AB3BDF" w:rsidRDefault="00AB3BDF" w:rsidP="00AB3BDF">
      <w:pPr>
        <w:shd w:val="clear" w:color="auto" w:fill="FFFFFF"/>
        <w:spacing w:before="245" w:line="264" w:lineRule="exact"/>
        <w:ind w:left="19" w:right="62"/>
        <w:contextualSpacing/>
        <w:jc w:val="both"/>
        <w:rPr>
          <w:sz w:val="24"/>
          <w:szCs w:val="24"/>
        </w:rPr>
      </w:pPr>
      <w:r w:rsidRPr="0016298F">
        <w:rPr>
          <w:sz w:val="24"/>
          <w:szCs w:val="24"/>
        </w:rPr>
        <w:t>Действия с моими персональными данными включают в себя: сбор, систематизацию, накопление, хранение, уточнение, использование, пе</w:t>
      </w:r>
      <w:r>
        <w:rPr>
          <w:sz w:val="24"/>
          <w:szCs w:val="24"/>
        </w:rPr>
        <w:t>редачу в кредитные учреждения,</w:t>
      </w:r>
      <w:r w:rsidRPr="00162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хозяйства, энергетики и регулирования тарифов Ярославской области, </w:t>
      </w:r>
      <w:r w:rsidRPr="0016298F">
        <w:rPr>
          <w:sz w:val="24"/>
          <w:szCs w:val="24"/>
        </w:rPr>
        <w:t xml:space="preserve">Управление Федерального Казначейства по Ярославской области, </w:t>
      </w:r>
      <w:r>
        <w:rPr>
          <w:sz w:val="24"/>
          <w:szCs w:val="24"/>
        </w:rPr>
        <w:t xml:space="preserve">УФМС по Ярославской области, </w:t>
      </w:r>
      <w:r w:rsidRPr="0016298F">
        <w:rPr>
          <w:sz w:val="24"/>
          <w:szCs w:val="24"/>
        </w:rPr>
        <w:t>для достижения вышеизложенных целей.</w:t>
      </w:r>
    </w:p>
    <w:p w:rsidR="00AB3BDF" w:rsidRDefault="00AB3BDF" w:rsidP="00AB3BDF">
      <w:pPr>
        <w:shd w:val="clear" w:color="auto" w:fill="FFFFFF"/>
        <w:spacing w:before="245" w:line="264" w:lineRule="exact"/>
        <w:ind w:left="19" w:right="62"/>
        <w:contextualSpacing/>
        <w:jc w:val="both"/>
        <w:rPr>
          <w:sz w:val="24"/>
          <w:szCs w:val="24"/>
        </w:rPr>
      </w:pPr>
    </w:p>
    <w:p w:rsidR="00AB3BDF" w:rsidRDefault="00AB3BDF" w:rsidP="00AB3BDF">
      <w:pPr>
        <w:shd w:val="clear" w:color="auto" w:fill="FFFFFF"/>
        <w:spacing w:before="245" w:line="264" w:lineRule="exact"/>
        <w:ind w:left="19" w:right="62"/>
        <w:contextualSpacing/>
        <w:jc w:val="both"/>
        <w:rPr>
          <w:sz w:val="24"/>
          <w:szCs w:val="24"/>
        </w:rPr>
      </w:pPr>
      <w:r w:rsidRPr="0016298F">
        <w:rPr>
          <w:sz w:val="24"/>
          <w:szCs w:val="24"/>
        </w:rPr>
        <w:t xml:space="preserve">Обработка персональных данных: автоматизированная (частично </w:t>
      </w:r>
      <w:r>
        <w:rPr>
          <w:sz w:val="24"/>
          <w:szCs w:val="24"/>
        </w:rPr>
        <w:t>ав</w:t>
      </w:r>
      <w:r w:rsidRPr="0016298F">
        <w:rPr>
          <w:sz w:val="24"/>
          <w:szCs w:val="24"/>
        </w:rPr>
        <w:t xml:space="preserve">томатизированная), </w:t>
      </w:r>
      <w:r>
        <w:rPr>
          <w:sz w:val="24"/>
          <w:szCs w:val="24"/>
        </w:rPr>
        <w:t xml:space="preserve">                    </w:t>
      </w:r>
      <w:r w:rsidRPr="0016298F">
        <w:rPr>
          <w:sz w:val="24"/>
          <w:szCs w:val="24"/>
        </w:rPr>
        <w:t>с использованием средств вычислительной техники.</w:t>
      </w:r>
    </w:p>
    <w:p w:rsidR="00AB3BDF" w:rsidRPr="0016298F" w:rsidRDefault="00AB3BDF" w:rsidP="00AB3BDF">
      <w:pPr>
        <w:shd w:val="clear" w:color="auto" w:fill="FFFFFF"/>
        <w:spacing w:before="245" w:line="264" w:lineRule="exact"/>
        <w:ind w:left="19" w:right="62"/>
        <w:contextualSpacing/>
        <w:jc w:val="both"/>
        <w:rPr>
          <w:sz w:val="24"/>
          <w:szCs w:val="24"/>
        </w:rPr>
      </w:pPr>
    </w:p>
    <w:p w:rsidR="00AB3BDF" w:rsidRPr="0016298F" w:rsidRDefault="00AB3BDF" w:rsidP="00AB3BDF">
      <w:pPr>
        <w:shd w:val="clear" w:color="auto" w:fill="FFFFFF"/>
        <w:spacing w:before="211" w:line="269" w:lineRule="exact"/>
        <w:ind w:left="58"/>
        <w:contextualSpacing/>
        <w:jc w:val="both"/>
        <w:rPr>
          <w:sz w:val="24"/>
          <w:szCs w:val="24"/>
        </w:rPr>
      </w:pPr>
      <w:r w:rsidRPr="0016298F">
        <w:rPr>
          <w:sz w:val="24"/>
          <w:szCs w:val="24"/>
        </w:rPr>
        <w:t xml:space="preserve">Согласие действует в течение всего периода получения </w:t>
      </w:r>
      <w:r>
        <w:rPr>
          <w:sz w:val="24"/>
          <w:szCs w:val="24"/>
        </w:rPr>
        <w:t>государственной поддержки</w:t>
      </w:r>
      <w:r w:rsidRPr="0016298F">
        <w:rPr>
          <w:sz w:val="24"/>
          <w:szCs w:val="24"/>
        </w:rPr>
        <w:t xml:space="preserve">, а также в течение трех лет с момента прекращения предоставления мне </w:t>
      </w:r>
      <w:r>
        <w:rPr>
          <w:sz w:val="24"/>
          <w:szCs w:val="24"/>
        </w:rPr>
        <w:t>государственной</w:t>
      </w:r>
      <w:r w:rsidRPr="0016298F">
        <w:rPr>
          <w:sz w:val="24"/>
          <w:szCs w:val="24"/>
        </w:rPr>
        <w:t xml:space="preserve"> поддержки либо до моего письменного отзыва данного согласия</w:t>
      </w:r>
      <w:r>
        <w:rPr>
          <w:sz w:val="24"/>
          <w:szCs w:val="24"/>
        </w:rPr>
        <w:t xml:space="preserve"> </w:t>
      </w:r>
      <w:r w:rsidRPr="0016298F">
        <w:rPr>
          <w:sz w:val="24"/>
          <w:szCs w:val="24"/>
        </w:rPr>
        <w:t xml:space="preserve">и прекращается по истечении периода получения </w:t>
      </w:r>
      <w:r>
        <w:rPr>
          <w:sz w:val="24"/>
          <w:szCs w:val="24"/>
        </w:rPr>
        <w:t>государственной поддержки, а так</w:t>
      </w:r>
      <w:r w:rsidRPr="0016298F">
        <w:rPr>
          <w:sz w:val="24"/>
          <w:szCs w:val="24"/>
        </w:rPr>
        <w:t xml:space="preserve">же по истечении трех лет с момента прекращения предоставления мне </w:t>
      </w:r>
      <w:r>
        <w:rPr>
          <w:sz w:val="24"/>
          <w:szCs w:val="24"/>
        </w:rPr>
        <w:t>государственной</w:t>
      </w:r>
      <w:r w:rsidRPr="0016298F">
        <w:rPr>
          <w:sz w:val="24"/>
          <w:szCs w:val="24"/>
        </w:rPr>
        <w:t xml:space="preserve"> поддержки либо до моего письменного отзыва данного согласия</w:t>
      </w:r>
      <w:r>
        <w:rPr>
          <w:sz w:val="24"/>
          <w:szCs w:val="24"/>
        </w:rPr>
        <w:t>.</w:t>
      </w:r>
      <w:r w:rsidRPr="00C203C7">
        <w:rPr>
          <w:sz w:val="24"/>
          <w:szCs w:val="24"/>
        </w:rPr>
        <w:t xml:space="preserve"> </w:t>
      </w:r>
      <w:r w:rsidRPr="0016298F">
        <w:rPr>
          <w:sz w:val="24"/>
          <w:szCs w:val="24"/>
        </w:rPr>
        <w:t>Я уведомлен о том, что мой отказ в предоставлении согласия на обработку выше обозначенных персональных данных влечет за собой невозможность предоставления мне той или иной меры</w:t>
      </w:r>
      <w:r>
        <w:rPr>
          <w:sz w:val="24"/>
          <w:szCs w:val="24"/>
        </w:rPr>
        <w:t xml:space="preserve"> социальной поддержки.</w:t>
      </w:r>
    </w:p>
    <w:p w:rsidR="00AB3BDF" w:rsidRPr="00C203C7" w:rsidRDefault="00AB3BDF" w:rsidP="00AB3BDF">
      <w:pPr>
        <w:shd w:val="clear" w:color="auto" w:fill="FFFFFF"/>
        <w:spacing w:line="264" w:lineRule="exact"/>
        <w:jc w:val="both"/>
        <w:rPr>
          <w:spacing w:val="-9"/>
          <w:sz w:val="24"/>
          <w:szCs w:val="24"/>
        </w:rPr>
      </w:pPr>
      <w:r w:rsidRPr="00A12770">
        <w:rPr>
          <w:spacing w:val="-9"/>
          <w:sz w:val="24"/>
          <w:szCs w:val="24"/>
        </w:rPr>
        <w:t xml:space="preserve">______________________                                      </w:t>
      </w:r>
      <w:r>
        <w:rPr>
          <w:spacing w:val="-9"/>
          <w:sz w:val="24"/>
          <w:szCs w:val="24"/>
        </w:rPr>
        <w:t xml:space="preserve">      </w:t>
      </w:r>
      <w:r w:rsidRPr="00A12770">
        <w:rPr>
          <w:spacing w:val="-9"/>
          <w:sz w:val="24"/>
          <w:szCs w:val="24"/>
        </w:rPr>
        <w:t xml:space="preserve">                _______________________</w:t>
      </w:r>
    </w:p>
    <w:p w:rsidR="00AB3BDF" w:rsidRDefault="00AB3BDF" w:rsidP="00AB3BDF">
      <w:pPr>
        <w:shd w:val="clear" w:color="auto" w:fill="FFFFFF"/>
        <w:spacing w:line="264" w:lineRule="exact"/>
        <w:jc w:val="both"/>
        <w:rPr>
          <w:spacing w:val="-9"/>
        </w:rPr>
      </w:pPr>
      <w:r>
        <w:rPr>
          <w:spacing w:val="-9"/>
        </w:rPr>
        <w:t xml:space="preserve">   (дата)                                                                                                                             (подпись)</w:t>
      </w:r>
    </w:p>
    <w:p w:rsidR="00AB3BDF" w:rsidRPr="00E53838" w:rsidRDefault="00AB3BDF" w:rsidP="00AB3BDF">
      <w:pPr>
        <w:shd w:val="clear" w:color="auto" w:fill="FFFFFF"/>
        <w:spacing w:line="264" w:lineRule="exact"/>
        <w:ind w:left="79"/>
        <w:jc w:val="both"/>
      </w:pPr>
    </w:p>
    <w:p w:rsidR="00295B02" w:rsidRDefault="00295B02">
      <w:pPr>
        <w:rPr>
          <w:sz w:val="26"/>
          <w:szCs w:val="26"/>
        </w:rPr>
      </w:pPr>
    </w:p>
    <w:p w:rsidR="00AB3BDF" w:rsidRDefault="00AB3BD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95B02" w:rsidRDefault="00295B02" w:rsidP="00042EDA">
      <w:pPr>
        <w:tabs>
          <w:tab w:val="left" w:pos="7860"/>
        </w:tabs>
        <w:spacing w:line="240" w:lineRule="atLeast"/>
        <w:ind w:right="140"/>
        <w:jc w:val="both"/>
        <w:rPr>
          <w:sz w:val="26"/>
          <w:szCs w:val="26"/>
        </w:rPr>
      </w:pPr>
    </w:p>
    <w:tbl>
      <w:tblPr>
        <w:tblStyle w:val="afb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679"/>
      </w:tblGrid>
      <w:tr w:rsidR="00B71E9D" w:rsidTr="00631140">
        <w:tc>
          <w:tcPr>
            <w:tcW w:w="5098" w:type="dxa"/>
          </w:tcPr>
          <w:p w:rsidR="00B71E9D" w:rsidRDefault="00B71E9D" w:rsidP="00631140">
            <w:pPr>
              <w:tabs>
                <w:tab w:val="left" w:pos="851"/>
                <w:tab w:val="left" w:pos="993"/>
              </w:tabs>
              <w:spacing w:line="240" w:lineRule="atLeast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:rsidR="00ED2D01" w:rsidRDefault="00096580" w:rsidP="00ED2D01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3 </w:t>
            </w:r>
            <w:r>
              <w:rPr>
                <w:sz w:val="26"/>
                <w:szCs w:val="26"/>
              </w:rPr>
              <w:br/>
              <w:t>к Порядку</w:t>
            </w:r>
          </w:p>
          <w:p w:rsidR="00B71E9D" w:rsidRDefault="00B71E9D" w:rsidP="00B71E9D">
            <w:pPr>
              <w:tabs>
                <w:tab w:val="left" w:pos="851"/>
                <w:tab w:val="left" w:pos="993"/>
              </w:tabs>
              <w:spacing w:line="240" w:lineRule="atLeast"/>
              <w:ind w:left="709" w:right="140"/>
              <w:rPr>
                <w:sz w:val="26"/>
                <w:szCs w:val="26"/>
              </w:rPr>
            </w:pPr>
          </w:p>
        </w:tc>
      </w:tr>
    </w:tbl>
    <w:p w:rsidR="002C4270" w:rsidRDefault="002C4270" w:rsidP="002C4270">
      <w:pPr>
        <w:tabs>
          <w:tab w:val="left" w:pos="851"/>
          <w:tab w:val="left" w:pos="993"/>
        </w:tabs>
        <w:spacing w:line="240" w:lineRule="atLeast"/>
        <w:ind w:left="709" w:right="140"/>
        <w:jc w:val="right"/>
        <w:rPr>
          <w:sz w:val="26"/>
          <w:szCs w:val="26"/>
        </w:rPr>
      </w:pPr>
    </w:p>
    <w:p w:rsidR="00E729E7" w:rsidRDefault="00E729E7" w:rsidP="00E729E7">
      <w:pPr>
        <w:shd w:val="clear" w:color="auto" w:fill="FFFFFF"/>
        <w:spacing w:line="264" w:lineRule="exact"/>
        <w:ind w:lef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10CA9">
        <w:rPr>
          <w:b/>
          <w:sz w:val="28"/>
          <w:szCs w:val="28"/>
        </w:rPr>
        <w:t xml:space="preserve">остав рабочей группы </w:t>
      </w:r>
    </w:p>
    <w:p w:rsidR="00E729E7" w:rsidRPr="00210CA9" w:rsidRDefault="00E729E7" w:rsidP="00E729E7">
      <w:pPr>
        <w:shd w:val="clear" w:color="auto" w:fill="FFFFFF"/>
        <w:spacing w:line="264" w:lineRule="exact"/>
        <w:ind w:left="79"/>
        <w:jc w:val="center"/>
        <w:rPr>
          <w:b/>
          <w:spacing w:val="-8"/>
          <w:sz w:val="28"/>
          <w:szCs w:val="28"/>
        </w:rPr>
      </w:pPr>
      <w:r w:rsidRPr="00210CA9">
        <w:rPr>
          <w:b/>
          <w:sz w:val="28"/>
          <w:szCs w:val="28"/>
        </w:rPr>
        <w:t>по осмотру жилого дома (жилого помещения)</w:t>
      </w:r>
    </w:p>
    <w:p w:rsidR="00E729E7" w:rsidRPr="00210CA9" w:rsidRDefault="00E729E7" w:rsidP="00E729E7">
      <w:pPr>
        <w:shd w:val="clear" w:color="auto" w:fill="FFFFFF"/>
        <w:spacing w:line="264" w:lineRule="exact"/>
        <w:ind w:left="79"/>
        <w:jc w:val="both"/>
        <w:rPr>
          <w:b/>
          <w:spacing w:val="-8"/>
          <w:sz w:val="28"/>
          <w:szCs w:val="28"/>
        </w:rPr>
      </w:pPr>
      <w:r w:rsidRPr="00210CA9">
        <w:rPr>
          <w:b/>
          <w:spacing w:val="-8"/>
          <w:sz w:val="28"/>
          <w:szCs w:val="28"/>
        </w:rPr>
        <w:t xml:space="preserve"> </w:t>
      </w:r>
    </w:p>
    <w:tbl>
      <w:tblPr>
        <w:tblStyle w:val="afb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E729E7" w:rsidTr="00B2785B">
        <w:tc>
          <w:tcPr>
            <w:tcW w:w="3369" w:type="dxa"/>
          </w:tcPr>
          <w:p w:rsidR="00E729E7" w:rsidRPr="00F661B8" w:rsidRDefault="00E729E7" w:rsidP="00B2785B">
            <w:pPr>
              <w:spacing w:line="310" w:lineRule="exact"/>
              <w:ind w:left="-2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29E7" w:rsidRDefault="00E729E7" w:rsidP="00B2785B">
            <w:pPr>
              <w:spacing w:line="310" w:lineRule="exact"/>
              <w:ind w:left="-276"/>
              <w:jc w:val="both"/>
              <w:rPr>
                <w:sz w:val="28"/>
                <w:szCs w:val="28"/>
              </w:rPr>
            </w:pPr>
          </w:p>
        </w:tc>
      </w:tr>
      <w:tr w:rsidR="00E729E7" w:rsidTr="00B2785B">
        <w:tc>
          <w:tcPr>
            <w:tcW w:w="3369" w:type="dxa"/>
          </w:tcPr>
          <w:p w:rsidR="00E729E7" w:rsidRDefault="00E729E7" w:rsidP="00B2785B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729E7" w:rsidRDefault="00AE11AC" w:rsidP="00B2785B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29E7">
              <w:rPr>
                <w:sz w:val="28"/>
                <w:szCs w:val="28"/>
              </w:rPr>
              <w:t>руководитель рабочей группы, заместитель директора МКУ «Многофункциональный центр развития» ЯМР;</w:t>
            </w:r>
          </w:p>
        </w:tc>
      </w:tr>
      <w:tr w:rsidR="00E729E7" w:rsidTr="00B2785B">
        <w:tc>
          <w:tcPr>
            <w:tcW w:w="3369" w:type="dxa"/>
          </w:tcPr>
          <w:p w:rsidR="00E729E7" w:rsidRDefault="00E729E7" w:rsidP="00B2785B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729E7" w:rsidRDefault="00AE11AC" w:rsidP="00B2785B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29E7">
              <w:rPr>
                <w:sz w:val="28"/>
                <w:szCs w:val="28"/>
              </w:rPr>
              <w:t xml:space="preserve">заместитель руководителя рабочей группы, начальник отдела строительства и ремонта МКУ «Многофункциональный центр развития» ЯМР; </w:t>
            </w:r>
          </w:p>
        </w:tc>
      </w:tr>
      <w:tr w:rsidR="00E729E7" w:rsidTr="00B2785B">
        <w:tc>
          <w:tcPr>
            <w:tcW w:w="3369" w:type="dxa"/>
          </w:tcPr>
          <w:p w:rsidR="00AE11AC" w:rsidRDefault="00AE11AC" w:rsidP="00B2785B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729E7" w:rsidRDefault="00AE11AC" w:rsidP="00AE11AC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29E7">
              <w:rPr>
                <w:sz w:val="28"/>
                <w:szCs w:val="28"/>
              </w:rPr>
              <w:t xml:space="preserve">секретарь рабочей группы, </w:t>
            </w:r>
            <w:r>
              <w:rPr>
                <w:sz w:val="28"/>
                <w:szCs w:val="28"/>
              </w:rPr>
              <w:t>инженер по надзору за строительством МКУ «Многофункциональный центр развития» ЯМР;</w:t>
            </w:r>
          </w:p>
        </w:tc>
      </w:tr>
      <w:tr w:rsidR="00E729E7" w:rsidTr="00B2785B">
        <w:tc>
          <w:tcPr>
            <w:tcW w:w="3369" w:type="dxa"/>
          </w:tcPr>
          <w:p w:rsidR="00E729E7" w:rsidRDefault="00E729E7" w:rsidP="00B2785B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06802">
              <w:rPr>
                <w:sz w:val="28"/>
                <w:szCs w:val="28"/>
              </w:rPr>
              <w:t>Члены рабочей группы:</w:t>
            </w:r>
          </w:p>
          <w:p w:rsidR="00E729E7" w:rsidRPr="00906802" w:rsidRDefault="00E729E7" w:rsidP="00B2785B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729E7" w:rsidRDefault="00E729E7" w:rsidP="00B2785B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</w:p>
        </w:tc>
      </w:tr>
      <w:tr w:rsidR="006961EC" w:rsidTr="00B2785B">
        <w:tc>
          <w:tcPr>
            <w:tcW w:w="3369" w:type="dxa"/>
          </w:tcPr>
          <w:p w:rsidR="006961EC" w:rsidRPr="00906802" w:rsidRDefault="006961EC" w:rsidP="00B2785B">
            <w:pPr>
              <w:spacing w:line="31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6961EC" w:rsidRDefault="006961EC" w:rsidP="00B2785B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по социальным вопросам управления труда и социальной поддержки населения Администрации ЯМР;</w:t>
            </w:r>
          </w:p>
        </w:tc>
      </w:tr>
      <w:tr w:rsidR="006961EC" w:rsidTr="00B2785B">
        <w:tc>
          <w:tcPr>
            <w:tcW w:w="3369" w:type="dxa"/>
          </w:tcPr>
          <w:p w:rsidR="006961EC" w:rsidRDefault="006961EC" w:rsidP="00B2785B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961EC" w:rsidRDefault="006961EC" w:rsidP="00B2785B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социальным вопросам управления труда и социальной поддержки населения Администрации ЯМР;</w:t>
            </w:r>
          </w:p>
        </w:tc>
      </w:tr>
      <w:tr w:rsidR="00592A24" w:rsidTr="00B2785B">
        <w:tc>
          <w:tcPr>
            <w:tcW w:w="3369" w:type="dxa"/>
          </w:tcPr>
          <w:p w:rsidR="00592A24" w:rsidRDefault="00592A24" w:rsidP="00592A24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92A24" w:rsidRDefault="00592A24" w:rsidP="00592A24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2A24">
              <w:rPr>
                <w:sz w:val="28"/>
                <w:szCs w:val="28"/>
              </w:rPr>
              <w:t>руководитель сектора организационной работы и управления жилищным фондом Администрации Заво</w:t>
            </w:r>
            <w:r>
              <w:rPr>
                <w:sz w:val="28"/>
                <w:szCs w:val="28"/>
              </w:rPr>
              <w:t xml:space="preserve">лжского сельского поселения ЯМР </w:t>
            </w:r>
            <w:r w:rsidRPr="00592A24">
              <w:rPr>
                <w:sz w:val="28"/>
                <w:szCs w:val="28"/>
              </w:rPr>
              <w:t>(по согласованию);</w:t>
            </w:r>
          </w:p>
        </w:tc>
      </w:tr>
      <w:tr w:rsidR="00592A24" w:rsidTr="00B2785B">
        <w:tc>
          <w:tcPr>
            <w:tcW w:w="3369" w:type="dxa"/>
          </w:tcPr>
          <w:p w:rsidR="00592A24" w:rsidRPr="00592A24" w:rsidRDefault="00592A24" w:rsidP="00592A24">
            <w:pPr>
              <w:spacing w:line="310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92A24" w:rsidRDefault="00592A24" w:rsidP="00592A24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2A24">
              <w:rPr>
                <w:sz w:val="28"/>
                <w:szCs w:val="28"/>
              </w:rPr>
              <w:t>заместитель Главы Ивняковского сельского поселения ЯМР (по согласованию);</w:t>
            </w:r>
          </w:p>
        </w:tc>
      </w:tr>
      <w:tr w:rsidR="00E729E7" w:rsidRPr="004B36FB" w:rsidTr="00B2785B">
        <w:tc>
          <w:tcPr>
            <w:tcW w:w="3369" w:type="dxa"/>
          </w:tcPr>
          <w:p w:rsidR="00E729E7" w:rsidRPr="004B36FB" w:rsidRDefault="00E729E7" w:rsidP="00B2785B">
            <w:pPr>
              <w:spacing w:line="31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E729E7" w:rsidRPr="004B36FB" w:rsidRDefault="00592A24" w:rsidP="00B2785B">
            <w:pPr>
              <w:spacing w:line="310" w:lineRule="exact"/>
              <w:ind w:left="67"/>
              <w:jc w:val="both"/>
              <w:rPr>
                <w:sz w:val="28"/>
                <w:szCs w:val="28"/>
                <w:highlight w:val="yellow"/>
              </w:rPr>
            </w:pPr>
            <w:r w:rsidRPr="00592A24">
              <w:rPr>
                <w:sz w:val="28"/>
                <w:szCs w:val="28"/>
              </w:rPr>
              <w:t>- ведущий специалист общего отдела Администрации Карабихского сельского поселения ЯМР;</w:t>
            </w:r>
          </w:p>
        </w:tc>
      </w:tr>
      <w:tr w:rsidR="00E729E7" w:rsidRPr="004B36FB" w:rsidTr="00B2785B">
        <w:tc>
          <w:tcPr>
            <w:tcW w:w="3369" w:type="dxa"/>
          </w:tcPr>
          <w:p w:rsidR="00E729E7" w:rsidRPr="004B36FB" w:rsidRDefault="00E729E7" w:rsidP="006533ED">
            <w:pPr>
              <w:spacing w:line="31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E729E7" w:rsidRPr="004B36FB" w:rsidRDefault="006533ED" w:rsidP="00B2785B">
            <w:pPr>
              <w:spacing w:line="310" w:lineRule="exact"/>
              <w:ind w:left="67"/>
              <w:jc w:val="both"/>
              <w:rPr>
                <w:sz w:val="28"/>
                <w:szCs w:val="28"/>
                <w:highlight w:val="yellow"/>
              </w:rPr>
            </w:pPr>
            <w:r w:rsidRPr="006533ED">
              <w:rPr>
                <w:sz w:val="28"/>
                <w:szCs w:val="28"/>
              </w:rPr>
              <w:t xml:space="preserve">- первый заместитель Главы Администрации Кузнечихинского сельского поселения ЯМР </w:t>
            </w:r>
            <w:r w:rsidRPr="006533ED"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E729E7" w:rsidRPr="004B36FB" w:rsidTr="00B2785B">
        <w:tc>
          <w:tcPr>
            <w:tcW w:w="3369" w:type="dxa"/>
          </w:tcPr>
          <w:p w:rsidR="00E729E7" w:rsidRPr="006533ED" w:rsidRDefault="00E729E7" w:rsidP="00B2785B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729E7" w:rsidRPr="006533ED" w:rsidRDefault="006533ED" w:rsidP="00B2785B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 w:rsidRPr="006533ED">
              <w:rPr>
                <w:sz w:val="28"/>
                <w:szCs w:val="28"/>
              </w:rPr>
              <w:t>- ведущий специалист МКУ «Центр развития УМС»;</w:t>
            </w:r>
          </w:p>
        </w:tc>
      </w:tr>
      <w:tr w:rsidR="00B848D6" w:rsidRPr="004B36FB" w:rsidTr="00B2785B">
        <w:tc>
          <w:tcPr>
            <w:tcW w:w="3369" w:type="dxa"/>
          </w:tcPr>
          <w:p w:rsidR="00B848D6" w:rsidRPr="006533ED" w:rsidRDefault="00B848D6" w:rsidP="00B2785B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848D6" w:rsidRPr="006533ED" w:rsidRDefault="00B848D6" w:rsidP="00B2785B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уполномоченного органа местного самоуправления муниципального образования области Курбского сельского поселения ЯМР;</w:t>
            </w:r>
          </w:p>
        </w:tc>
      </w:tr>
      <w:tr w:rsidR="00B848D6" w:rsidRPr="004B36FB" w:rsidTr="00B2785B">
        <w:tc>
          <w:tcPr>
            <w:tcW w:w="3369" w:type="dxa"/>
          </w:tcPr>
          <w:p w:rsidR="00B848D6" w:rsidRDefault="00B848D6" w:rsidP="00B2785B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848D6" w:rsidRDefault="00B848D6" w:rsidP="00B2785B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общего отдела Курбского сельского поселения ЯМР;</w:t>
            </w:r>
          </w:p>
        </w:tc>
      </w:tr>
      <w:tr w:rsidR="00B848D6" w:rsidRPr="004B36FB" w:rsidTr="00B2785B">
        <w:tc>
          <w:tcPr>
            <w:tcW w:w="3369" w:type="dxa"/>
          </w:tcPr>
          <w:p w:rsidR="00B848D6" w:rsidRDefault="00B848D6" w:rsidP="00B848D6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848D6" w:rsidRDefault="00B848D6" w:rsidP="00B2785B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48D6">
              <w:rPr>
                <w:sz w:val="28"/>
                <w:szCs w:val="28"/>
              </w:rPr>
              <w:t>директор МКУ «Центр благоустройства и социального развития» г.п. Лесная Поляна ЯМР (по согласованию);</w:t>
            </w:r>
          </w:p>
        </w:tc>
      </w:tr>
      <w:tr w:rsidR="00E729E7" w:rsidRPr="004B36FB" w:rsidTr="00B2785B">
        <w:tc>
          <w:tcPr>
            <w:tcW w:w="3369" w:type="dxa"/>
          </w:tcPr>
          <w:p w:rsidR="00E729E7" w:rsidRPr="004B36FB" w:rsidRDefault="00E729E7" w:rsidP="00B2785B">
            <w:pPr>
              <w:spacing w:line="31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E729E7" w:rsidRPr="004B36FB" w:rsidRDefault="00B848D6" w:rsidP="00B848D6">
            <w:pPr>
              <w:spacing w:line="310" w:lineRule="exact"/>
              <w:ind w:left="67"/>
              <w:jc w:val="both"/>
              <w:rPr>
                <w:sz w:val="28"/>
                <w:szCs w:val="28"/>
                <w:highlight w:val="yellow"/>
              </w:rPr>
            </w:pPr>
            <w:r w:rsidRPr="00B848D6">
              <w:rPr>
                <w:sz w:val="28"/>
                <w:szCs w:val="28"/>
              </w:rPr>
              <w:t xml:space="preserve">- </w:t>
            </w:r>
            <w:r w:rsidR="00E729E7" w:rsidRPr="00B848D6">
              <w:rPr>
                <w:sz w:val="28"/>
                <w:szCs w:val="28"/>
              </w:rPr>
              <w:t xml:space="preserve">специалист по жилищно-коммунальному </w:t>
            </w:r>
            <w:r w:rsidR="00E729E7" w:rsidRPr="00B848D6">
              <w:rPr>
                <w:sz w:val="28"/>
                <w:szCs w:val="28"/>
              </w:rPr>
              <w:lastRenderedPageBreak/>
              <w:t xml:space="preserve">хозяйству </w:t>
            </w:r>
            <w:r w:rsidRPr="00B848D6">
              <w:rPr>
                <w:sz w:val="28"/>
                <w:szCs w:val="28"/>
              </w:rPr>
              <w:t>МУ (центр благоустройства и социального развития) Некрасовского сельского поселения ЯМР;</w:t>
            </w:r>
          </w:p>
        </w:tc>
      </w:tr>
      <w:tr w:rsidR="00E729E7" w:rsidTr="00B2785B">
        <w:tc>
          <w:tcPr>
            <w:tcW w:w="3369" w:type="dxa"/>
          </w:tcPr>
          <w:p w:rsidR="00E729E7" w:rsidRPr="004B36FB" w:rsidRDefault="00E729E7" w:rsidP="00B2785B">
            <w:pPr>
              <w:spacing w:line="31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E729E7" w:rsidRPr="00B848D6" w:rsidRDefault="00B848D6" w:rsidP="00B2785B">
            <w:pPr>
              <w:spacing w:line="310" w:lineRule="exac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29E7" w:rsidRPr="00B848D6">
              <w:rPr>
                <w:sz w:val="28"/>
                <w:szCs w:val="28"/>
              </w:rPr>
              <w:t>заместитель Главы Туношенского сельского поселения ЯМР (по согласованию).</w:t>
            </w:r>
          </w:p>
        </w:tc>
      </w:tr>
    </w:tbl>
    <w:p w:rsidR="002C4270" w:rsidRPr="00DB28BB" w:rsidRDefault="00E729E7" w:rsidP="00DB28BB">
      <w:pPr>
        <w:spacing w:line="31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sectPr w:rsidR="002C4270" w:rsidRPr="00DB28BB" w:rsidSect="00153B24">
      <w:pgSz w:w="11906" w:h="16838"/>
      <w:pgMar w:top="289" w:right="709" w:bottom="295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BB" w:rsidRDefault="00E075BB">
      <w:r>
        <w:separator/>
      </w:r>
    </w:p>
  </w:endnote>
  <w:endnote w:type="continuationSeparator" w:id="0">
    <w:p w:rsidR="00E075BB" w:rsidRDefault="00E0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msmincho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BB" w:rsidRDefault="00E075BB">
      <w:r>
        <w:separator/>
      </w:r>
    </w:p>
  </w:footnote>
  <w:footnote w:type="continuationSeparator" w:id="0">
    <w:p w:rsidR="00E075BB" w:rsidRDefault="00E0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979869"/>
      <w:docPartObj>
        <w:docPartGallery w:val="Page Numbers (Top of Page)"/>
        <w:docPartUnique/>
      </w:docPartObj>
    </w:sdtPr>
    <w:sdtEndPr/>
    <w:sdtContent>
      <w:p w:rsidR="00153B24" w:rsidRDefault="00153B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0AA">
          <w:rPr>
            <w:noProof/>
          </w:rPr>
          <w:t>9</w:t>
        </w:r>
        <w:r>
          <w:fldChar w:fldCharType="end"/>
        </w:r>
      </w:p>
    </w:sdtContent>
  </w:sdt>
  <w:p w:rsidR="006A15FE" w:rsidRDefault="006A15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7F44CD8"/>
    <w:multiLevelType w:val="hybridMultilevel"/>
    <w:tmpl w:val="AF76F0B6"/>
    <w:lvl w:ilvl="0" w:tplc="5B58D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17BC492C"/>
    <w:multiLevelType w:val="hybridMultilevel"/>
    <w:tmpl w:val="254AE450"/>
    <w:lvl w:ilvl="0" w:tplc="0C149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887698"/>
    <w:multiLevelType w:val="multilevel"/>
    <w:tmpl w:val="A8B49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11">
    <w:nsid w:val="29DA3851"/>
    <w:multiLevelType w:val="hybridMultilevel"/>
    <w:tmpl w:val="EAA2DBAE"/>
    <w:lvl w:ilvl="0" w:tplc="B5D0899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F68CA"/>
    <w:multiLevelType w:val="hybridMultilevel"/>
    <w:tmpl w:val="F6DA89EC"/>
    <w:lvl w:ilvl="0" w:tplc="62EA1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6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7">
    <w:nsid w:val="58AA2CCC"/>
    <w:multiLevelType w:val="multilevel"/>
    <w:tmpl w:val="13E474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690D525A"/>
    <w:multiLevelType w:val="hybridMultilevel"/>
    <w:tmpl w:val="6D7C8FAC"/>
    <w:lvl w:ilvl="0" w:tplc="1D7CA21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6E15D9B"/>
    <w:multiLevelType w:val="hybridMultilevel"/>
    <w:tmpl w:val="17DCB4F6"/>
    <w:lvl w:ilvl="0" w:tplc="0DB4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471025"/>
    <w:multiLevelType w:val="hybridMultilevel"/>
    <w:tmpl w:val="DD861AAE"/>
    <w:lvl w:ilvl="0" w:tplc="FBCEC39C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5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20"/>
  </w:num>
  <w:num w:numId="25">
    <w:abstractNumId w:val="18"/>
  </w:num>
  <w:num w:numId="26">
    <w:abstractNumId w:val="11"/>
  </w:num>
  <w:num w:numId="27">
    <w:abstractNumId w:val="9"/>
  </w:num>
  <w:num w:numId="28">
    <w:abstractNumId w:val="14"/>
  </w:num>
  <w:num w:numId="29">
    <w:abstractNumId w:val="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00238"/>
    <w:rsid w:val="00006087"/>
    <w:rsid w:val="00014DD5"/>
    <w:rsid w:val="00015593"/>
    <w:rsid w:val="00026F2F"/>
    <w:rsid w:val="00032A4D"/>
    <w:rsid w:val="00036AE5"/>
    <w:rsid w:val="00042EDA"/>
    <w:rsid w:val="0004374F"/>
    <w:rsid w:val="000565D1"/>
    <w:rsid w:val="0007609F"/>
    <w:rsid w:val="00077CA7"/>
    <w:rsid w:val="0008124D"/>
    <w:rsid w:val="00081A90"/>
    <w:rsid w:val="000821C6"/>
    <w:rsid w:val="00085540"/>
    <w:rsid w:val="000862CA"/>
    <w:rsid w:val="00090EDF"/>
    <w:rsid w:val="00092BD8"/>
    <w:rsid w:val="0009328C"/>
    <w:rsid w:val="00096580"/>
    <w:rsid w:val="000B0982"/>
    <w:rsid w:val="000C132B"/>
    <w:rsid w:val="000C2712"/>
    <w:rsid w:val="000C2907"/>
    <w:rsid w:val="000C32C8"/>
    <w:rsid w:val="000C74D7"/>
    <w:rsid w:val="000D1EAD"/>
    <w:rsid w:val="000E0D60"/>
    <w:rsid w:val="000E7602"/>
    <w:rsid w:val="000F5BC6"/>
    <w:rsid w:val="000F6DA2"/>
    <w:rsid w:val="00104CBD"/>
    <w:rsid w:val="00111FB0"/>
    <w:rsid w:val="00112271"/>
    <w:rsid w:val="001176BE"/>
    <w:rsid w:val="00122CD4"/>
    <w:rsid w:val="0012312F"/>
    <w:rsid w:val="0013790A"/>
    <w:rsid w:val="00140388"/>
    <w:rsid w:val="00144004"/>
    <w:rsid w:val="00144811"/>
    <w:rsid w:val="001520D5"/>
    <w:rsid w:val="00153B24"/>
    <w:rsid w:val="00155CD0"/>
    <w:rsid w:val="001703BF"/>
    <w:rsid w:val="00172B9F"/>
    <w:rsid w:val="00177BCD"/>
    <w:rsid w:val="001817AB"/>
    <w:rsid w:val="001822AB"/>
    <w:rsid w:val="0018264A"/>
    <w:rsid w:val="001A1ABE"/>
    <w:rsid w:val="001A1DD5"/>
    <w:rsid w:val="001A2DB9"/>
    <w:rsid w:val="001B0C9D"/>
    <w:rsid w:val="001B51EF"/>
    <w:rsid w:val="001B5A15"/>
    <w:rsid w:val="001C38A9"/>
    <w:rsid w:val="001C5D16"/>
    <w:rsid w:val="001E1753"/>
    <w:rsid w:val="001E25D6"/>
    <w:rsid w:val="001E60C9"/>
    <w:rsid w:val="001F01FC"/>
    <w:rsid w:val="001F4E0D"/>
    <w:rsid w:val="0020402F"/>
    <w:rsid w:val="002069A0"/>
    <w:rsid w:val="00212ECF"/>
    <w:rsid w:val="002147F2"/>
    <w:rsid w:val="002209C4"/>
    <w:rsid w:val="00235242"/>
    <w:rsid w:val="00237922"/>
    <w:rsid w:val="00241470"/>
    <w:rsid w:val="002507FA"/>
    <w:rsid w:val="002666E0"/>
    <w:rsid w:val="002768D0"/>
    <w:rsid w:val="002911BF"/>
    <w:rsid w:val="00295B02"/>
    <w:rsid w:val="00296087"/>
    <w:rsid w:val="002A1A61"/>
    <w:rsid w:val="002A6D90"/>
    <w:rsid w:val="002A7C0E"/>
    <w:rsid w:val="002B0EEE"/>
    <w:rsid w:val="002B22D4"/>
    <w:rsid w:val="002C4270"/>
    <w:rsid w:val="002C6AB5"/>
    <w:rsid w:val="002D4097"/>
    <w:rsid w:val="002D60DF"/>
    <w:rsid w:val="002D758C"/>
    <w:rsid w:val="002E02D2"/>
    <w:rsid w:val="002E2843"/>
    <w:rsid w:val="00300D9A"/>
    <w:rsid w:val="00326D8D"/>
    <w:rsid w:val="00327DE6"/>
    <w:rsid w:val="00341C76"/>
    <w:rsid w:val="00345559"/>
    <w:rsid w:val="00353B15"/>
    <w:rsid w:val="00356D13"/>
    <w:rsid w:val="00361B7C"/>
    <w:rsid w:val="00365E05"/>
    <w:rsid w:val="00370742"/>
    <w:rsid w:val="003739BE"/>
    <w:rsid w:val="00392749"/>
    <w:rsid w:val="003933F8"/>
    <w:rsid w:val="00396B92"/>
    <w:rsid w:val="003A2BFC"/>
    <w:rsid w:val="003A5FF5"/>
    <w:rsid w:val="003B5C20"/>
    <w:rsid w:val="003C349F"/>
    <w:rsid w:val="003D0B39"/>
    <w:rsid w:val="003D3C5A"/>
    <w:rsid w:val="003D4725"/>
    <w:rsid w:val="003F3BB9"/>
    <w:rsid w:val="00400589"/>
    <w:rsid w:val="00402935"/>
    <w:rsid w:val="004123B4"/>
    <w:rsid w:val="004162D3"/>
    <w:rsid w:val="004227B9"/>
    <w:rsid w:val="004252CA"/>
    <w:rsid w:val="00431BAF"/>
    <w:rsid w:val="0043294A"/>
    <w:rsid w:val="00435ED1"/>
    <w:rsid w:val="00441128"/>
    <w:rsid w:val="00441202"/>
    <w:rsid w:val="00443990"/>
    <w:rsid w:val="00444A3E"/>
    <w:rsid w:val="00444BBD"/>
    <w:rsid w:val="00445C53"/>
    <w:rsid w:val="004514AD"/>
    <w:rsid w:val="00454400"/>
    <w:rsid w:val="00455CBA"/>
    <w:rsid w:val="004619B4"/>
    <w:rsid w:val="00465F52"/>
    <w:rsid w:val="00466EE2"/>
    <w:rsid w:val="00467DC3"/>
    <w:rsid w:val="004869F2"/>
    <w:rsid w:val="004A4FAC"/>
    <w:rsid w:val="004B0FF8"/>
    <w:rsid w:val="004B2691"/>
    <w:rsid w:val="004B36FB"/>
    <w:rsid w:val="004B409E"/>
    <w:rsid w:val="004C234C"/>
    <w:rsid w:val="004D74F8"/>
    <w:rsid w:val="004E2C5B"/>
    <w:rsid w:val="004E6730"/>
    <w:rsid w:val="004F2242"/>
    <w:rsid w:val="004F5535"/>
    <w:rsid w:val="00504BDB"/>
    <w:rsid w:val="00506115"/>
    <w:rsid w:val="00507679"/>
    <w:rsid w:val="00511C9B"/>
    <w:rsid w:val="00511F5F"/>
    <w:rsid w:val="00521195"/>
    <w:rsid w:val="00523565"/>
    <w:rsid w:val="00523C8D"/>
    <w:rsid w:val="0052790D"/>
    <w:rsid w:val="00530B80"/>
    <w:rsid w:val="00530E57"/>
    <w:rsid w:val="005404F7"/>
    <w:rsid w:val="0054477F"/>
    <w:rsid w:val="00547035"/>
    <w:rsid w:val="0054734A"/>
    <w:rsid w:val="005559FC"/>
    <w:rsid w:val="00556C4A"/>
    <w:rsid w:val="0055716A"/>
    <w:rsid w:val="00562C65"/>
    <w:rsid w:val="00570D43"/>
    <w:rsid w:val="005753C0"/>
    <w:rsid w:val="00583D00"/>
    <w:rsid w:val="00585AAA"/>
    <w:rsid w:val="00587185"/>
    <w:rsid w:val="00592A24"/>
    <w:rsid w:val="00596907"/>
    <w:rsid w:val="005A1232"/>
    <w:rsid w:val="005A2873"/>
    <w:rsid w:val="005A684A"/>
    <w:rsid w:val="005B2600"/>
    <w:rsid w:val="005B41BC"/>
    <w:rsid w:val="005C048F"/>
    <w:rsid w:val="005C188B"/>
    <w:rsid w:val="005C26DF"/>
    <w:rsid w:val="005D2550"/>
    <w:rsid w:val="005E102E"/>
    <w:rsid w:val="005E428C"/>
    <w:rsid w:val="005E54D3"/>
    <w:rsid w:val="005E58AA"/>
    <w:rsid w:val="005E6C0D"/>
    <w:rsid w:val="005E75F1"/>
    <w:rsid w:val="005F62DA"/>
    <w:rsid w:val="00600BD4"/>
    <w:rsid w:val="00602695"/>
    <w:rsid w:val="00602E13"/>
    <w:rsid w:val="00602EC8"/>
    <w:rsid w:val="00620272"/>
    <w:rsid w:val="0062289D"/>
    <w:rsid w:val="00623B6A"/>
    <w:rsid w:val="00631140"/>
    <w:rsid w:val="00632A7D"/>
    <w:rsid w:val="00634AE7"/>
    <w:rsid w:val="00635E63"/>
    <w:rsid w:val="006406B9"/>
    <w:rsid w:val="006519D1"/>
    <w:rsid w:val="006533ED"/>
    <w:rsid w:val="00653F2A"/>
    <w:rsid w:val="00654A49"/>
    <w:rsid w:val="00657221"/>
    <w:rsid w:val="00657C9C"/>
    <w:rsid w:val="006711E9"/>
    <w:rsid w:val="00672960"/>
    <w:rsid w:val="006770AE"/>
    <w:rsid w:val="006961EC"/>
    <w:rsid w:val="006A15FE"/>
    <w:rsid w:val="006A1BBC"/>
    <w:rsid w:val="006A3B55"/>
    <w:rsid w:val="006B2753"/>
    <w:rsid w:val="006C2341"/>
    <w:rsid w:val="006C4655"/>
    <w:rsid w:val="006C64AB"/>
    <w:rsid w:val="006C70E4"/>
    <w:rsid w:val="006D1B02"/>
    <w:rsid w:val="006D75DC"/>
    <w:rsid w:val="006E01D3"/>
    <w:rsid w:val="006F54B9"/>
    <w:rsid w:val="006F7ACB"/>
    <w:rsid w:val="007112F1"/>
    <w:rsid w:val="00715562"/>
    <w:rsid w:val="007156FF"/>
    <w:rsid w:val="007200AA"/>
    <w:rsid w:val="0072134E"/>
    <w:rsid w:val="00727DAE"/>
    <w:rsid w:val="00742D3E"/>
    <w:rsid w:val="007447EA"/>
    <w:rsid w:val="007656F3"/>
    <w:rsid w:val="0078356F"/>
    <w:rsid w:val="007971B1"/>
    <w:rsid w:val="007A0CA0"/>
    <w:rsid w:val="007D640C"/>
    <w:rsid w:val="007E121A"/>
    <w:rsid w:val="007E215A"/>
    <w:rsid w:val="007E271E"/>
    <w:rsid w:val="008138AF"/>
    <w:rsid w:val="00817B33"/>
    <w:rsid w:val="00817BF4"/>
    <w:rsid w:val="00821AF2"/>
    <w:rsid w:val="00821B12"/>
    <w:rsid w:val="00823ED3"/>
    <w:rsid w:val="00825C0A"/>
    <w:rsid w:val="00831D5E"/>
    <w:rsid w:val="00834F46"/>
    <w:rsid w:val="00836409"/>
    <w:rsid w:val="0083686B"/>
    <w:rsid w:val="0083733E"/>
    <w:rsid w:val="008428C8"/>
    <w:rsid w:val="00846531"/>
    <w:rsid w:val="00846D77"/>
    <w:rsid w:val="00853998"/>
    <w:rsid w:val="008677F2"/>
    <w:rsid w:val="00867DBE"/>
    <w:rsid w:val="00873E89"/>
    <w:rsid w:val="008763F9"/>
    <w:rsid w:val="0088250B"/>
    <w:rsid w:val="00883CD0"/>
    <w:rsid w:val="00887D89"/>
    <w:rsid w:val="00894A23"/>
    <w:rsid w:val="008A6913"/>
    <w:rsid w:val="008C26A9"/>
    <w:rsid w:val="008C2E0C"/>
    <w:rsid w:val="008C61EB"/>
    <w:rsid w:val="008C6DE6"/>
    <w:rsid w:val="008C7F71"/>
    <w:rsid w:val="008D2BCD"/>
    <w:rsid w:val="008D46F5"/>
    <w:rsid w:val="008D4D23"/>
    <w:rsid w:val="008D7A3A"/>
    <w:rsid w:val="008E263E"/>
    <w:rsid w:val="009041FD"/>
    <w:rsid w:val="0090667E"/>
    <w:rsid w:val="009111AE"/>
    <w:rsid w:val="009157D5"/>
    <w:rsid w:val="00916CA2"/>
    <w:rsid w:val="0092686B"/>
    <w:rsid w:val="00932C25"/>
    <w:rsid w:val="00935E30"/>
    <w:rsid w:val="00937A1D"/>
    <w:rsid w:val="00945907"/>
    <w:rsid w:val="00950D16"/>
    <w:rsid w:val="0095604E"/>
    <w:rsid w:val="0096153D"/>
    <w:rsid w:val="00963C70"/>
    <w:rsid w:val="009665C0"/>
    <w:rsid w:val="00970E91"/>
    <w:rsid w:val="0097119A"/>
    <w:rsid w:val="009726D6"/>
    <w:rsid w:val="00986B09"/>
    <w:rsid w:val="009942E9"/>
    <w:rsid w:val="009A1F00"/>
    <w:rsid w:val="009A27EB"/>
    <w:rsid w:val="009B0987"/>
    <w:rsid w:val="009B10AB"/>
    <w:rsid w:val="009B3479"/>
    <w:rsid w:val="009C388E"/>
    <w:rsid w:val="009C4060"/>
    <w:rsid w:val="009C41C9"/>
    <w:rsid w:val="009C455C"/>
    <w:rsid w:val="009C67A9"/>
    <w:rsid w:val="009C69F5"/>
    <w:rsid w:val="009D1527"/>
    <w:rsid w:val="009D1A53"/>
    <w:rsid w:val="009D20B0"/>
    <w:rsid w:val="009D363C"/>
    <w:rsid w:val="009D4B42"/>
    <w:rsid w:val="009D6756"/>
    <w:rsid w:val="009E39DA"/>
    <w:rsid w:val="009E615A"/>
    <w:rsid w:val="009F324C"/>
    <w:rsid w:val="009F35E4"/>
    <w:rsid w:val="009F5B37"/>
    <w:rsid w:val="00A0275C"/>
    <w:rsid w:val="00A04F85"/>
    <w:rsid w:val="00A06B9E"/>
    <w:rsid w:val="00A07518"/>
    <w:rsid w:val="00A10735"/>
    <w:rsid w:val="00A11738"/>
    <w:rsid w:val="00A136C5"/>
    <w:rsid w:val="00A1460D"/>
    <w:rsid w:val="00A24E37"/>
    <w:rsid w:val="00A30DF6"/>
    <w:rsid w:val="00A35136"/>
    <w:rsid w:val="00A41482"/>
    <w:rsid w:val="00A43DCD"/>
    <w:rsid w:val="00A52221"/>
    <w:rsid w:val="00A53DA1"/>
    <w:rsid w:val="00A540C9"/>
    <w:rsid w:val="00A576AD"/>
    <w:rsid w:val="00A57B52"/>
    <w:rsid w:val="00A6177B"/>
    <w:rsid w:val="00A66F07"/>
    <w:rsid w:val="00A70C60"/>
    <w:rsid w:val="00A8056C"/>
    <w:rsid w:val="00A84531"/>
    <w:rsid w:val="00A96C6B"/>
    <w:rsid w:val="00AA6C87"/>
    <w:rsid w:val="00AB3998"/>
    <w:rsid w:val="00AB3BDF"/>
    <w:rsid w:val="00AC3236"/>
    <w:rsid w:val="00AC6154"/>
    <w:rsid w:val="00AC70CD"/>
    <w:rsid w:val="00AC70EE"/>
    <w:rsid w:val="00AC791E"/>
    <w:rsid w:val="00AD48DD"/>
    <w:rsid w:val="00AD7D8E"/>
    <w:rsid w:val="00AE11AC"/>
    <w:rsid w:val="00AE4B0E"/>
    <w:rsid w:val="00AE5817"/>
    <w:rsid w:val="00AF35D1"/>
    <w:rsid w:val="00AF525A"/>
    <w:rsid w:val="00B032F4"/>
    <w:rsid w:val="00B117BD"/>
    <w:rsid w:val="00B1740D"/>
    <w:rsid w:val="00B17B75"/>
    <w:rsid w:val="00B203AB"/>
    <w:rsid w:val="00B25934"/>
    <w:rsid w:val="00B27222"/>
    <w:rsid w:val="00B40EDE"/>
    <w:rsid w:val="00B41F66"/>
    <w:rsid w:val="00B473BB"/>
    <w:rsid w:val="00B51FA5"/>
    <w:rsid w:val="00B571EC"/>
    <w:rsid w:val="00B650ED"/>
    <w:rsid w:val="00B67731"/>
    <w:rsid w:val="00B70CB5"/>
    <w:rsid w:val="00B71E9D"/>
    <w:rsid w:val="00B71EC1"/>
    <w:rsid w:val="00B74FAB"/>
    <w:rsid w:val="00B7629B"/>
    <w:rsid w:val="00B774F3"/>
    <w:rsid w:val="00B848D6"/>
    <w:rsid w:val="00B850ED"/>
    <w:rsid w:val="00BA5E1F"/>
    <w:rsid w:val="00BB5E5C"/>
    <w:rsid w:val="00BB649F"/>
    <w:rsid w:val="00BB6658"/>
    <w:rsid w:val="00BC3FA8"/>
    <w:rsid w:val="00BD25AC"/>
    <w:rsid w:val="00BE2CEE"/>
    <w:rsid w:val="00BE416C"/>
    <w:rsid w:val="00BE7194"/>
    <w:rsid w:val="00C079C0"/>
    <w:rsid w:val="00C1417B"/>
    <w:rsid w:val="00C17943"/>
    <w:rsid w:val="00C22F98"/>
    <w:rsid w:val="00C2411F"/>
    <w:rsid w:val="00C24EBC"/>
    <w:rsid w:val="00C322F1"/>
    <w:rsid w:val="00C33F55"/>
    <w:rsid w:val="00C37DE3"/>
    <w:rsid w:val="00C4467E"/>
    <w:rsid w:val="00C52713"/>
    <w:rsid w:val="00C544E0"/>
    <w:rsid w:val="00C552A2"/>
    <w:rsid w:val="00C602D6"/>
    <w:rsid w:val="00C62997"/>
    <w:rsid w:val="00C6342F"/>
    <w:rsid w:val="00C63C55"/>
    <w:rsid w:val="00C64741"/>
    <w:rsid w:val="00C7270C"/>
    <w:rsid w:val="00C74422"/>
    <w:rsid w:val="00C7711F"/>
    <w:rsid w:val="00C84785"/>
    <w:rsid w:val="00CA1C41"/>
    <w:rsid w:val="00CA30AA"/>
    <w:rsid w:val="00CA5B4B"/>
    <w:rsid w:val="00CB07AD"/>
    <w:rsid w:val="00CB1332"/>
    <w:rsid w:val="00CB244C"/>
    <w:rsid w:val="00CB67F4"/>
    <w:rsid w:val="00CC4790"/>
    <w:rsid w:val="00CD0A4A"/>
    <w:rsid w:val="00CE0092"/>
    <w:rsid w:val="00CE3C92"/>
    <w:rsid w:val="00CE6BEA"/>
    <w:rsid w:val="00CF18A8"/>
    <w:rsid w:val="00CF7246"/>
    <w:rsid w:val="00D1760B"/>
    <w:rsid w:val="00D202CA"/>
    <w:rsid w:val="00D242E7"/>
    <w:rsid w:val="00D25162"/>
    <w:rsid w:val="00D3041C"/>
    <w:rsid w:val="00D540CE"/>
    <w:rsid w:val="00D562A3"/>
    <w:rsid w:val="00D5665A"/>
    <w:rsid w:val="00D62A5B"/>
    <w:rsid w:val="00D66449"/>
    <w:rsid w:val="00D76136"/>
    <w:rsid w:val="00D77F73"/>
    <w:rsid w:val="00D91ECF"/>
    <w:rsid w:val="00DA558D"/>
    <w:rsid w:val="00DB28BB"/>
    <w:rsid w:val="00DB4090"/>
    <w:rsid w:val="00DB4240"/>
    <w:rsid w:val="00DB61EC"/>
    <w:rsid w:val="00DB6A5F"/>
    <w:rsid w:val="00DC56BE"/>
    <w:rsid w:val="00DD7A5D"/>
    <w:rsid w:val="00DF0396"/>
    <w:rsid w:val="00DF41AD"/>
    <w:rsid w:val="00DF5D4D"/>
    <w:rsid w:val="00DF72F8"/>
    <w:rsid w:val="00E04B7B"/>
    <w:rsid w:val="00E075BB"/>
    <w:rsid w:val="00E20656"/>
    <w:rsid w:val="00E22D64"/>
    <w:rsid w:val="00E23763"/>
    <w:rsid w:val="00E26E12"/>
    <w:rsid w:val="00E37B40"/>
    <w:rsid w:val="00E37ED2"/>
    <w:rsid w:val="00E50203"/>
    <w:rsid w:val="00E51736"/>
    <w:rsid w:val="00E52C7E"/>
    <w:rsid w:val="00E548C6"/>
    <w:rsid w:val="00E61856"/>
    <w:rsid w:val="00E674B7"/>
    <w:rsid w:val="00E71BEC"/>
    <w:rsid w:val="00E729E7"/>
    <w:rsid w:val="00E80A99"/>
    <w:rsid w:val="00E85300"/>
    <w:rsid w:val="00EA3757"/>
    <w:rsid w:val="00EA529A"/>
    <w:rsid w:val="00EB25AB"/>
    <w:rsid w:val="00EB3E48"/>
    <w:rsid w:val="00EB4FD2"/>
    <w:rsid w:val="00ED2D01"/>
    <w:rsid w:val="00ED5AA1"/>
    <w:rsid w:val="00ED6118"/>
    <w:rsid w:val="00EE2700"/>
    <w:rsid w:val="00EE7B4C"/>
    <w:rsid w:val="00EF39E0"/>
    <w:rsid w:val="00F07D00"/>
    <w:rsid w:val="00F117D8"/>
    <w:rsid w:val="00F120C6"/>
    <w:rsid w:val="00F12E6F"/>
    <w:rsid w:val="00F21C91"/>
    <w:rsid w:val="00F23508"/>
    <w:rsid w:val="00F255E1"/>
    <w:rsid w:val="00F31B3C"/>
    <w:rsid w:val="00F32CF5"/>
    <w:rsid w:val="00F36997"/>
    <w:rsid w:val="00F36D8F"/>
    <w:rsid w:val="00F378C1"/>
    <w:rsid w:val="00F43B5F"/>
    <w:rsid w:val="00F5139B"/>
    <w:rsid w:val="00F6084B"/>
    <w:rsid w:val="00F9211F"/>
    <w:rsid w:val="00FB1EEB"/>
    <w:rsid w:val="00FB6BF4"/>
    <w:rsid w:val="00FD0117"/>
    <w:rsid w:val="00FD0E54"/>
    <w:rsid w:val="00FD1FFC"/>
    <w:rsid w:val="00FD68C0"/>
    <w:rsid w:val="00FE025C"/>
    <w:rsid w:val="00FE1622"/>
    <w:rsid w:val="00FE1E3D"/>
    <w:rsid w:val="00FE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42CBAA8-B2C5-4EF0-A47F-40C2AB0E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64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  <w:style w:type="paragraph" w:styleId="af9">
    <w:name w:val="No Spacing"/>
    <w:uiPriority w:val="1"/>
    <w:qFormat/>
    <w:rsid w:val="005473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a">
    <w:name w:val="Заголовок_пост"/>
    <w:basedOn w:val="a"/>
    <w:rsid w:val="00C4467E"/>
    <w:pPr>
      <w:tabs>
        <w:tab w:val="left" w:pos="10440"/>
      </w:tabs>
      <w:ind w:left="720" w:right="4627"/>
    </w:pPr>
    <w:rPr>
      <w:sz w:val="26"/>
      <w:szCs w:val="24"/>
    </w:rPr>
  </w:style>
  <w:style w:type="table" w:styleId="afb">
    <w:name w:val="Table Grid"/>
    <w:basedOn w:val="a1"/>
    <w:rsid w:val="007E2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01DA55E7B9549B0283378A6EB310AF4083601C605305B3062039CF19D0A9C6E3097A29450B5E28E2F1A479613CF65111031C156141C2BDAY2ECL" TargetMode="External"/><Relationship Id="rId18" Type="http://schemas.openxmlformats.org/officeDocument/2006/relationships/hyperlink" Target="consultantplus://offline/ref=601DA55E7B9549B0283378A6EB310AF4083600CB01315B3062039CF19D0A9C6E3097A29450B0EB8F2F1A479613CF65111031C156141C2BDAY2EC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1DA55E7B9549B0283378A6EB310AF4083601C605305B3062039CF19D0A9C6E3097A29450B5E186231A479613CF65111031C156141C2BDAY2ECL" TargetMode="External"/><Relationship Id="rId17" Type="http://schemas.openxmlformats.org/officeDocument/2006/relationships/hyperlink" Target="consultantplus://offline/ref=601DA55E7B9549B0283378A6EB310AF4083601C605305B3062039CF19D0A9C6E3097A29451B1E9DB7A5546CA579E76111231C3500BY1E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1DA55E7B9549B0283378A6EB310AF4083601C605305B3062039CF19D0A9C6E3097A29450B5E28D2D1A479613CF65111031C156141C2BDAY2ECL" TargetMode="External"/><Relationship Id="rId20" Type="http://schemas.openxmlformats.org/officeDocument/2006/relationships/hyperlink" Target="consultantplus://offline/ref=E0264F970464D58E085D8CD3C16CB3C8E012EA4C8AEB9499E6AA737C0FE518B2C2DEEFBB2211625B19958231C5092DE7BB140EFB63F462394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1DA55E7B9549B0283378A6EB310AF4083601C605305B3062039CF19D0A9C6E3097A29450B5E28C221A479613CF65111031C156141C2BDAY2E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1DA55E7B9549B0283378A6EB310AF4083601C605305B3062039CF19D0A9C6E3097A29450B5E28D2F1A479613CF65111031C156141C2BDAY2E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01DA55E7B9549B0283378A6EB310AF4083601C605305B3062039CF19D0A9C6E2297FA9850B1FC8F2D0F11C756Y9E3L" TargetMode="External"/><Relationship Id="rId19" Type="http://schemas.openxmlformats.org/officeDocument/2006/relationships/hyperlink" Target="consultantplus://offline/ref=E0264F970464D58E085D92DED700EDCDE41FB74188E0C7CCB5A2792957BA41F085D7E5EF6154695212C1D172900F78B6E14105E461EA63936AD55D913C48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01DA55E7B9549B0283378A6EB310AF4083601C605305B3062039CF19D0A9C6E3097A29450B5E28D2E1A479613CF65111031C156141C2BDAY2EC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96049EFDBB49F2B724C7EB2A485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275D6-FFE7-4401-ADB8-EA549A029765}"/>
      </w:docPartPr>
      <w:docPartBody>
        <w:p w:rsidR="00B62862" w:rsidRDefault="00AA7347">
          <w:pPr>
            <w:pStyle w:val="C896049EFDBB49F2B724C7EB2A485EF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msmincho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347"/>
    <w:rsid w:val="0009379C"/>
    <w:rsid w:val="000B60CF"/>
    <w:rsid w:val="000C45A3"/>
    <w:rsid w:val="00124DD4"/>
    <w:rsid w:val="00201499"/>
    <w:rsid w:val="00260CCC"/>
    <w:rsid w:val="002A64BF"/>
    <w:rsid w:val="0031799E"/>
    <w:rsid w:val="004B0266"/>
    <w:rsid w:val="00557214"/>
    <w:rsid w:val="005D7D35"/>
    <w:rsid w:val="005F43BC"/>
    <w:rsid w:val="00631D82"/>
    <w:rsid w:val="00712368"/>
    <w:rsid w:val="007538CF"/>
    <w:rsid w:val="0085527F"/>
    <w:rsid w:val="00866B2D"/>
    <w:rsid w:val="009942EC"/>
    <w:rsid w:val="00AA7347"/>
    <w:rsid w:val="00B06003"/>
    <w:rsid w:val="00B24B5A"/>
    <w:rsid w:val="00B62862"/>
    <w:rsid w:val="00B64607"/>
    <w:rsid w:val="00BD23A8"/>
    <w:rsid w:val="00BF196C"/>
    <w:rsid w:val="00BF5B50"/>
    <w:rsid w:val="00C35821"/>
    <w:rsid w:val="00C4621E"/>
    <w:rsid w:val="00CA47FF"/>
    <w:rsid w:val="00E45AA2"/>
    <w:rsid w:val="00E46E88"/>
    <w:rsid w:val="00F154E6"/>
    <w:rsid w:val="00FE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1499"/>
    <w:rPr>
      <w:color w:val="808080"/>
    </w:rPr>
  </w:style>
  <w:style w:type="paragraph" w:customStyle="1" w:styleId="C896049EFDBB49F2B724C7EB2A485EFF">
    <w:name w:val="C896049EFDBB49F2B724C7EB2A485EFF"/>
    <w:rsid w:val="00BF5B50"/>
  </w:style>
  <w:style w:type="paragraph" w:customStyle="1" w:styleId="95652F2663584E52A924C680D97324C0">
    <w:name w:val="95652F2663584E52A924C680D97324C0"/>
    <w:rsid w:val="00201499"/>
    <w:pPr>
      <w:spacing w:after="160" w:line="259" w:lineRule="auto"/>
    </w:pPr>
  </w:style>
  <w:style w:type="paragraph" w:customStyle="1" w:styleId="C9B2C5B972C747F6822C88BACFBEAB4A">
    <w:name w:val="C9B2C5B972C747F6822C88BACFBEAB4A"/>
    <w:rsid w:val="005F43BC"/>
    <w:pPr>
      <w:spacing w:after="160" w:line="259" w:lineRule="auto"/>
    </w:pPr>
  </w:style>
  <w:style w:type="paragraph" w:customStyle="1" w:styleId="0E4827004CC944E48EA2C3F42BF89F4D">
    <w:name w:val="0E4827004CC944E48EA2C3F42BF89F4D"/>
    <w:rsid w:val="00B24B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7092-D40B-472A-9250-502F82E9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6</cp:revision>
  <cp:lastPrinted>2022-12-07T06:09:00Z</cp:lastPrinted>
  <dcterms:created xsi:type="dcterms:W3CDTF">2022-12-07T06:09:00Z</dcterms:created>
  <dcterms:modified xsi:type="dcterms:W3CDTF">2022-12-07T10:20:00Z</dcterms:modified>
</cp:coreProperties>
</file>