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91" w:rsidRPr="00741FE6" w:rsidRDefault="006B1591" w:rsidP="00EB4EB8">
      <w:pPr>
        <w:pStyle w:val="11"/>
        <w:spacing w:before="178" w:line="322" w:lineRule="exact"/>
        <w:ind w:left="284" w:right="9"/>
        <w:jc w:val="center"/>
        <w:rPr>
          <w:b w:val="0"/>
          <w:sz w:val="32"/>
          <w:szCs w:val="32"/>
        </w:rPr>
      </w:pPr>
      <w:r>
        <w:rPr>
          <w:noProof/>
          <w:lang w:eastAsia="ru-RU"/>
        </w:rPr>
        <w:drawing>
          <wp:anchor distT="0" distB="0" distL="114300" distR="114300" simplePos="0" relativeHeight="487603200" behindDoc="0" locked="0" layoutInCell="1" allowOverlap="1">
            <wp:simplePos x="0" y="0"/>
            <wp:positionH relativeFrom="column">
              <wp:posOffset>2787015</wp:posOffset>
            </wp:positionH>
            <wp:positionV relativeFrom="paragraph">
              <wp:posOffset>-145415</wp:posOffset>
            </wp:positionV>
            <wp:extent cx="553085" cy="739140"/>
            <wp:effectExtent l="1905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3085" cy="739140"/>
                    </a:xfrm>
                    <a:prstGeom prst="rect">
                      <a:avLst/>
                    </a:prstGeom>
                    <a:noFill/>
                    <a:ln w="9525">
                      <a:noFill/>
                      <a:miter lim="800000"/>
                      <a:headEnd/>
                      <a:tailEnd/>
                    </a:ln>
                  </pic:spPr>
                </pic:pic>
              </a:graphicData>
            </a:graphic>
          </wp:anchor>
        </w:drawing>
      </w:r>
      <w:r w:rsidRPr="00741FE6">
        <w:rPr>
          <w:sz w:val="32"/>
          <w:szCs w:val="32"/>
        </w:rPr>
        <w:t>АДМИНИСТРАЦИЯ</w:t>
      </w:r>
    </w:p>
    <w:p w:rsidR="006B1591" w:rsidRPr="00741FE6" w:rsidRDefault="006B1591" w:rsidP="00EB4EB8">
      <w:pPr>
        <w:spacing w:after="120"/>
        <w:jc w:val="center"/>
        <w:rPr>
          <w:b/>
          <w:sz w:val="32"/>
          <w:szCs w:val="32"/>
        </w:rPr>
      </w:pPr>
      <w:r w:rsidRPr="00741FE6">
        <w:rPr>
          <w:b/>
          <w:sz w:val="32"/>
          <w:szCs w:val="32"/>
        </w:rPr>
        <w:t>ЯРОСЛАВСКОГО МУНИЦИПАЛЬНОГО РАЙОНА</w:t>
      </w:r>
    </w:p>
    <w:p w:rsidR="006B1591" w:rsidRDefault="006B1591" w:rsidP="00EB4EB8">
      <w:pPr>
        <w:pStyle w:val="11"/>
        <w:spacing w:before="178" w:line="322" w:lineRule="exact"/>
        <w:ind w:right="9"/>
        <w:jc w:val="center"/>
      </w:pPr>
      <w:r w:rsidRPr="00977E17">
        <w:rPr>
          <w:spacing w:val="50"/>
          <w:sz w:val="40"/>
          <w:szCs w:val="40"/>
        </w:rPr>
        <w:t>ПОСТАНОВЛЕНИЕ</w:t>
      </w:r>
    </w:p>
    <w:p w:rsidR="006B1591" w:rsidRPr="00EB4EB8" w:rsidRDefault="006B1591" w:rsidP="009E2938">
      <w:pPr>
        <w:pStyle w:val="11"/>
        <w:ind w:left="0" w:right="9"/>
        <w:rPr>
          <w:b w:val="0"/>
        </w:rPr>
      </w:pPr>
    </w:p>
    <w:p w:rsidR="006B1591" w:rsidRPr="00500CAE" w:rsidRDefault="00500CAE" w:rsidP="009E2938">
      <w:pPr>
        <w:pStyle w:val="11"/>
        <w:ind w:left="0" w:right="9"/>
        <w:rPr>
          <w:sz w:val="24"/>
          <w:szCs w:val="24"/>
        </w:rPr>
      </w:pPr>
      <w:r>
        <w:rPr>
          <w:sz w:val="24"/>
          <w:szCs w:val="24"/>
        </w:rPr>
        <w:t>31.03.2023                                                                                                                                № 705</w:t>
      </w:r>
    </w:p>
    <w:p w:rsidR="009E2938" w:rsidRDefault="009E2938" w:rsidP="009E2938">
      <w:pPr>
        <w:pStyle w:val="11"/>
        <w:ind w:left="0" w:right="9"/>
        <w:rPr>
          <w:b w:val="0"/>
        </w:rPr>
      </w:pPr>
    </w:p>
    <w:p w:rsidR="009E2938" w:rsidRDefault="009E2938" w:rsidP="009E2938">
      <w:pPr>
        <w:pStyle w:val="11"/>
        <w:ind w:left="0" w:right="9"/>
        <w:rPr>
          <w:b w:val="0"/>
        </w:rPr>
      </w:pPr>
    </w:p>
    <w:p w:rsidR="001E579E" w:rsidRPr="00EB4EB8" w:rsidRDefault="001E579E" w:rsidP="009E2938">
      <w:pPr>
        <w:pStyle w:val="11"/>
        <w:ind w:left="0" w:right="9"/>
        <w:rPr>
          <w:b w:val="0"/>
        </w:rPr>
      </w:pPr>
    </w:p>
    <w:p w:rsidR="005A044F" w:rsidRPr="00741FE6" w:rsidRDefault="005A044F" w:rsidP="009E2938">
      <w:pPr>
        <w:keepNext/>
        <w:tabs>
          <w:tab w:val="left" w:pos="4536"/>
        </w:tabs>
        <w:ind w:right="4648"/>
        <w:jc w:val="both"/>
        <w:outlineLvl w:val="0"/>
        <w:rPr>
          <w:b/>
          <w:sz w:val="28"/>
          <w:szCs w:val="28"/>
        </w:rPr>
      </w:pPr>
      <w:r w:rsidRPr="00741FE6">
        <w:rPr>
          <w:b/>
          <w:sz w:val="28"/>
          <w:szCs w:val="28"/>
        </w:rPr>
        <w:t>Об утверждении административного регламента предоставления муниципальной усл</w:t>
      </w:r>
      <w:r>
        <w:rPr>
          <w:b/>
          <w:sz w:val="28"/>
          <w:szCs w:val="28"/>
        </w:rPr>
        <w:t xml:space="preserve">уги </w:t>
      </w:r>
      <w:r w:rsidR="009E2938">
        <w:rPr>
          <w:b/>
          <w:bCs/>
          <w:sz w:val="28"/>
          <w:szCs w:val="28"/>
        </w:rPr>
        <w:t>по предварительному</w:t>
      </w:r>
      <w:r w:rsidR="002069AD" w:rsidRPr="002069AD">
        <w:rPr>
          <w:b/>
          <w:bCs/>
          <w:sz w:val="28"/>
          <w:szCs w:val="28"/>
        </w:rPr>
        <w:t xml:space="preserve"> согласовани</w:t>
      </w:r>
      <w:r w:rsidR="009E2938">
        <w:rPr>
          <w:b/>
          <w:bCs/>
          <w:sz w:val="28"/>
          <w:szCs w:val="28"/>
        </w:rPr>
        <w:t>ю</w:t>
      </w:r>
      <w:r w:rsidR="002069AD" w:rsidRPr="002069AD">
        <w:rPr>
          <w:b/>
          <w:bCs/>
          <w:sz w:val="28"/>
          <w:szCs w:val="28"/>
        </w:rPr>
        <w:t xml:space="preserve"> предоставления земельного участка</w:t>
      </w:r>
    </w:p>
    <w:p w:rsidR="006B1591" w:rsidRDefault="006B1591" w:rsidP="005A044F">
      <w:pPr>
        <w:pStyle w:val="11"/>
        <w:tabs>
          <w:tab w:val="left" w:pos="4253"/>
          <w:tab w:val="left" w:pos="4536"/>
        </w:tabs>
        <w:ind w:left="0" w:right="9"/>
        <w:jc w:val="both"/>
      </w:pPr>
    </w:p>
    <w:p w:rsidR="002069AD" w:rsidRPr="00EB4EB8" w:rsidRDefault="002069AD" w:rsidP="005A044F">
      <w:pPr>
        <w:pStyle w:val="11"/>
        <w:tabs>
          <w:tab w:val="left" w:pos="4253"/>
          <w:tab w:val="left" w:pos="4536"/>
        </w:tabs>
        <w:ind w:left="0" w:right="9"/>
        <w:jc w:val="both"/>
      </w:pPr>
    </w:p>
    <w:p w:rsidR="00C46419" w:rsidRPr="00741FE6" w:rsidRDefault="00C46419" w:rsidP="009E2938">
      <w:pPr>
        <w:overflowPunct w:val="0"/>
        <w:ind w:firstLine="709"/>
        <w:jc w:val="both"/>
        <w:textAlignment w:val="baseline"/>
        <w:rPr>
          <w:sz w:val="28"/>
          <w:szCs w:val="28"/>
        </w:rPr>
      </w:pPr>
      <w:r w:rsidRPr="00741FE6">
        <w:rPr>
          <w:sz w:val="28"/>
          <w:szCs w:val="28"/>
        </w:rPr>
        <w:t xml:space="preserve">Руководствуясь </w:t>
      </w:r>
      <w:r w:rsidRPr="00C46419">
        <w:rPr>
          <w:rStyle w:val="aa"/>
          <w:color w:val="auto"/>
          <w:sz w:val="28"/>
          <w:szCs w:val="28"/>
        </w:rPr>
        <w:t>Земельным кодексом</w:t>
      </w:r>
      <w:r w:rsidRPr="00741FE6">
        <w:rPr>
          <w:sz w:val="28"/>
          <w:szCs w:val="28"/>
        </w:rPr>
        <w:t xml:space="preserve"> Российской Федерации, </w:t>
      </w:r>
      <w:r w:rsidRPr="00C46419">
        <w:rPr>
          <w:rStyle w:val="aa"/>
          <w:color w:val="auto"/>
          <w:sz w:val="28"/>
          <w:szCs w:val="28"/>
        </w:rPr>
        <w:t>Федеральным законом</w:t>
      </w:r>
      <w:r w:rsidRPr="00741FE6">
        <w:rPr>
          <w:sz w:val="28"/>
          <w:szCs w:val="28"/>
        </w:rPr>
        <w:t xml:space="preserve"> от 27</w:t>
      </w:r>
      <w:r>
        <w:rPr>
          <w:sz w:val="28"/>
          <w:szCs w:val="28"/>
        </w:rPr>
        <w:t xml:space="preserve"> июля </w:t>
      </w:r>
      <w:r w:rsidRPr="00741FE6">
        <w:rPr>
          <w:sz w:val="28"/>
          <w:szCs w:val="28"/>
        </w:rPr>
        <w:t>2010</w:t>
      </w:r>
      <w:r>
        <w:rPr>
          <w:sz w:val="28"/>
          <w:szCs w:val="28"/>
        </w:rPr>
        <w:t xml:space="preserve"> года</w:t>
      </w:r>
      <w:r w:rsidRPr="00741FE6">
        <w:rPr>
          <w:sz w:val="28"/>
          <w:szCs w:val="28"/>
        </w:rPr>
        <w:t xml:space="preserve"> № 210-ФЗ «Об организации предоставления государственных и муниципальных услуг», в целях повышения результативности и качества, открытости и доступности исполнения муниципальной услуги </w:t>
      </w:r>
      <w:r w:rsidRPr="00AC49F0">
        <w:rPr>
          <w:sz w:val="28"/>
          <w:szCs w:val="28"/>
        </w:rPr>
        <w:t>по</w:t>
      </w:r>
      <w:r w:rsidR="00F0638A">
        <w:rPr>
          <w:sz w:val="28"/>
          <w:szCs w:val="28"/>
        </w:rPr>
        <w:t xml:space="preserve"> </w:t>
      </w:r>
      <w:r w:rsidR="009E2938">
        <w:rPr>
          <w:sz w:val="28"/>
          <w:szCs w:val="28"/>
        </w:rPr>
        <w:t>предварительному согласованию предоставления земельного участка</w:t>
      </w:r>
      <w:r w:rsidRPr="00741FE6">
        <w:rPr>
          <w:sz w:val="28"/>
          <w:szCs w:val="28"/>
        </w:rPr>
        <w:t xml:space="preserve"> Администрация района</w:t>
      </w:r>
      <w:r w:rsidR="009E2938">
        <w:rPr>
          <w:sz w:val="28"/>
          <w:szCs w:val="28"/>
        </w:rPr>
        <w:br/>
      </w:r>
      <w:r>
        <w:rPr>
          <w:sz w:val="28"/>
          <w:szCs w:val="28"/>
        </w:rPr>
        <w:t xml:space="preserve"> </w:t>
      </w:r>
      <w:r w:rsidRPr="00741FE6">
        <w:rPr>
          <w:b/>
          <w:sz w:val="28"/>
          <w:szCs w:val="28"/>
        </w:rPr>
        <w:t>п о с т а н о в л я е т</w:t>
      </w:r>
      <w:r w:rsidRPr="00741FE6">
        <w:rPr>
          <w:sz w:val="28"/>
          <w:szCs w:val="28"/>
        </w:rPr>
        <w:t>:</w:t>
      </w:r>
    </w:p>
    <w:p w:rsidR="00C46419" w:rsidRDefault="00C46419" w:rsidP="009E2938">
      <w:pPr>
        <w:tabs>
          <w:tab w:val="left" w:pos="851"/>
        </w:tabs>
        <w:overflowPunct w:val="0"/>
        <w:ind w:firstLine="709"/>
        <w:jc w:val="both"/>
        <w:textAlignment w:val="baseline"/>
        <w:rPr>
          <w:sz w:val="28"/>
          <w:szCs w:val="28"/>
        </w:rPr>
      </w:pPr>
      <w:bookmarkStart w:id="0" w:name="sub_1"/>
      <w:r>
        <w:rPr>
          <w:sz w:val="28"/>
          <w:szCs w:val="28"/>
        </w:rPr>
        <w:t xml:space="preserve">1. </w:t>
      </w:r>
      <w:r w:rsidRPr="00741FE6">
        <w:rPr>
          <w:sz w:val="28"/>
          <w:szCs w:val="28"/>
        </w:rPr>
        <w:t xml:space="preserve">Утвердить административный регламент предоставления муниципальной услуги по </w:t>
      </w:r>
      <w:r w:rsidR="002069AD">
        <w:rPr>
          <w:sz w:val="28"/>
          <w:szCs w:val="28"/>
        </w:rPr>
        <w:t>предварительному согласованию предоставления земельного участка</w:t>
      </w:r>
      <w:r w:rsidR="009E2938">
        <w:rPr>
          <w:sz w:val="28"/>
          <w:szCs w:val="28"/>
        </w:rPr>
        <w:t xml:space="preserve"> (прилагается)</w:t>
      </w:r>
      <w:r w:rsidRPr="00741FE6">
        <w:rPr>
          <w:sz w:val="28"/>
          <w:szCs w:val="28"/>
        </w:rPr>
        <w:t>.</w:t>
      </w:r>
    </w:p>
    <w:p w:rsidR="00C46419" w:rsidRDefault="00C46419" w:rsidP="009E2938">
      <w:pPr>
        <w:tabs>
          <w:tab w:val="left" w:pos="851"/>
        </w:tabs>
        <w:overflowPunct w:val="0"/>
        <w:ind w:firstLine="709"/>
        <w:jc w:val="both"/>
        <w:textAlignment w:val="baseline"/>
        <w:rPr>
          <w:sz w:val="28"/>
          <w:szCs w:val="28"/>
        </w:rPr>
      </w:pPr>
      <w:r>
        <w:rPr>
          <w:sz w:val="28"/>
          <w:szCs w:val="28"/>
        </w:rPr>
        <w:t>2. Признать утратившими силу:</w:t>
      </w:r>
    </w:p>
    <w:p w:rsidR="00C46419" w:rsidRDefault="00C46419" w:rsidP="009E2938">
      <w:pPr>
        <w:tabs>
          <w:tab w:val="left" w:pos="851"/>
        </w:tabs>
        <w:overflowPunct w:val="0"/>
        <w:ind w:firstLine="709"/>
        <w:jc w:val="both"/>
        <w:textAlignment w:val="baseline"/>
        <w:rPr>
          <w:color w:val="000000" w:themeColor="text1"/>
          <w:sz w:val="28"/>
          <w:szCs w:val="28"/>
        </w:rPr>
      </w:pPr>
      <w:r w:rsidRPr="00C46419">
        <w:rPr>
          <w:sz w:val="28"/>
          <w:szCs w:val="28"/>
        </w:rPr>
        <w:t xml:space="preserve">- </w:t>
      </w:r>
      <w:r w:rsidRPr="0054405F">
        <w:rPr>
          <w:color w:val="000000" w:themeColor="text1"/>
          <w:sz w:val="28"/>
          <w:szCs w:val="28"/>
        </w:rPr>
        <w:t>постановление</w:t>
      </w:r>
      <w:r w:rsidR="00977445">
        <w:rPr>
          <w:color w:val="000000" w:themeColor="text1"/>
          <w:sz w:val="28"/>
          <w:szCs w:val="28"/>
        </w:rPr>
        <w:t xml:space="preserve"> </w:t>
      </w:r>
      <w:r w:rsidR="00977445" w:rsidRPr="0054405F">
        <w:rPr>
          <w:color w:val="000000" w:themeColor="text1"/>
          <w:sz w:val="28"/>
          <w:szCs w:val="28"/>
        </w:rPr>
        <w:t>Администрации ЯМР</w:t>
      </w:r>
      <w:r w:rsidRPr="0054405F">
        <w:rPr>
          <w:color w:val="000000" w:themeColor="text1"/>
          <w:sz w:val="28"/>
          <w:szCs w:val="28"/>
        </w:rPr>
        <w:t xml:space="preserve"> от 1</w:t>
      </w:r>
      <w:r w:rsidR="002069AD">
        <w:rPr>
          <w:color w:val="000000" w:themeColor="text1"/>
          <w:sz w:val="28"/>
          <w:szCs w:val="28"/>
        </w:rPr>
        <w:t>0</w:t>
      </w:r>
      <w:r w:rsidR="00977445">
        <w:rPr>
          <w:color w:val="000000" w:themeColor="text1"/>
          <w:sz w:val="28"/>
          <w:szCs w:val="28"/>
        </w:rPr>
        <w:t>.0</w:t>
      </w:r>
      <w:r w:rsidR="002069AD">
        <w:rPr>
          <w:color w:val="000000" w:themeColor="text1"/>
          <w:sz w:val="28"/>
          <w:szCs w:val="28"/>
        </w:rPr>
        <w:t>2</w:t>
      </w:r>
      <w:r w:rsidR="00977445">
        <w:rPr>
          <w:color w:val="000000" w:themeColor="text1"/>
          <w:sz w:val="28"/>
          <w:szCs w:val="28"/>
        </w:rPr>
        <w:t xml:space="preserve">.2017 № </w:t>
      </w:r>
      <w:r w:rsidR="002069AD">
        <w:rPr>
          <w:color w:val="000000" w:themeColor="text1"/>
          <w:sz w:val="28"/>
          <w:szCs w:val="28"/>
        </w:rPr>
        <w:t>313</w:t>
      </w:r>
      <w:r w:rsidRPr="0054405F">
        <w:rPr>
          <w:color w:val="000000" w:themeColor="text1"/>
          <w:sz w:val="28"/>
          <w:szCs w:val="28"/>
        </w:rPr>
        <w:t xml:space="preserve"> «Об утверждении административного регламента предоставления муниципальной услуги по </w:t>
      </w:r>
      <w:r w:rsidR="002069AD">
        <w:rPr>
          <w:rFonts w:eastAsiaTheme="minorHAnsi"/>
          <w:bCs/>
          <w:color w:val="000000" w:themeColor="text1"/>
          <w:sz w:val="28"/>
          <w:szCs w:val="28"/>
        </w:rPr>
        <w:t>предварительному согласованию предоставления земельного участка</w:t>
      </w:r>
      <w:r w:rsidR="00977445">
        <w:rPr>
          <w:color w:val="000000" w:themeColor="text1"/>
          <w:sz w:val="28"/>
          <w:szCs w:val="28"/>
        </w:rPr>
        <w:t>»;</w:t>
      </w:r>
    </w:p>
    <w:p w:rsidR="009E2938" w:rsidRDefault="00C46419" w:rsidP="009E2938">
      <w:pPr>
        <w:tabs>
          <w:tab w:val="left" w:pos="851"/>
        </w:tabs>
        <w:overflowPunct w:val="0"/>
        <w:ind w:firstLine="709"/>
        <w:jc w:val="both"/>
        <w:textAlignment w:val="baseline"/>
        <w:rPr>
          <w:sz w:val="28"/>
          <w:szCs w:val="28"/>
        </w:rPr>
      </w:pPr>
      <w:bookmarkStart w:id="1" w:name="sub_3"/>
      <w:bookmarkEnd w:id="0"/>
      <w:r>
        <w:rPr>
          <w:sz w:val="28"/>
          <w:szCs w:val="28"/>
        </w:rPr>
        <w:t>3</w:t>
      </w:r>
      <w:r w:rsidRPr="00741FE6">
        <w:rPr>
          <w:sz w:val="28"/>
          <w:szCs w:val="28"/>
        </w:rPr>
        <w:t xml:space="preserve">. </w:t>
      </w:r>
      <w:r w:rsidR="009E2938">
        <w:rPr>
          <w:rStyle w:val="aa"/>
          <w:color w:val="auto"/>
          <w:sz w:val="28"/>
          <w:szCs w:val="28"/>
        </w:rPr>
        <w:t>Разместить</w:t>
      </w:r>
      <w:r w:rsidRPr="00C46419">
        <w:rPr>
          <w:sz w:val="28"/>
          <w:szCs w:val="28"/>
        </w:rPr>
        <w:t xml:space="preserve"> </w:t>
      </w:r>
      <w:r w:rsidRPr="00741FE6">
        <w:rPr>
          <w:sz w:val="28"/>
          <w:szCs w:val="28"/>
        </w:rPr>
        <w:t xml:space="preserve">постановление </w:t>
      </w:r>
      <w:r w:rsidR="009E2938">
        <w:rPr>
          <w:sz w:val="28"/>
          <w:szCs w:val="28"/>
        </w:rPr>
        <w:t>на официальном сайте органов местного самоуправления Ярославского муниципального района в информационно-телекоммуникационной сети «Интернет».</w:t>
      </w:r>
    </w:p>
    <w:p w:rsidR="00C46419" w:rsidRDefault="00C46419" w:rsidP="009E2938">
      <w:pPr>
        <w:ind w:firstLine="709"/>
        <w:jc w:val="both"/>
        <w:rPr>
          <w:sz w:val="28"/>
          <w:szCs w:val="28"/>
        </w:rPr>
      </w:pPr>
      <w:bookmarkStart w:id="2" w:name="sub_4"/>
      <w:bookmarkEnd w:id="1"/>
      <w:r>
        <w:rPr>
          <w:sz w:val="28"/>
          <w:szCs w:val="28"/>
        </w:rPr>
        <w:t>4</w:t>
      </w:r>
      <w:r w:rsidRPr="00741FE6">
        <w:rPr>
          <w:sz w:val="28"/>
          <w:szCs w:val="28"/>
        </w:rPr>
        <w:t>.</w:t>
      </w:r>
      <w:bookmarkEnd w:id="2"/>
      <w:r w:rsidRPr="000C41F3">
        <w:rPr>
          <w:sz w:val="28"/>
          <w:szCs w:val="28"/>
        </w:rPr>
        <w:t xml:space="preserve"> </w:t>
      </w:r>
      <w:r w:rsidRPr="00E83180">
        <w:rPr>
          <w:sz w:val="28"/>
          <w:szCs w:val="28"/>
        </w:rPr>
        <w:t>Контроль за исполнением по</w:t>
      </w:r>
      <w:r>
        <w:rPr>
          <w:sz w:val="28"/>
          <w:szCs w:val="28"/>
        </w:rPr>
        <w:t>становления возложить на</w:t>
      </w:r>
      <w:r w:rsidRPr="00E83180">
        <w:rPr>
          <w:sz w:val="28"/>
          <w:szCs w:val="28"/>
        </w:rPr>
        <w:t xml:space="preserve"> заместителя Главы Администрации ЯМР</w:t>
      </w:r>
      <w:r>
        <w:rPr>
          <w:sz w:val="28"/>
          <w:szCs w:val="28"/>
        </w:rPr>
        <w:t xml:space="preserve"> по экономике и финансам А.О. Щербака.</w:t>
      </w:r>
    </w:p>
    <w:p w:rsidR="00C46419" w:rsidRPr="00741FE6" w:rsidRDefault="00C46419" w:rsidP="009E2938">
      <w:pPr>
        <w:ind w:firstLine="709"/>
        <w:jc w:val="both"/>
        <w:rPr>
          <w:sz w:val="28"/>
          <w:szCs w:val="28"/>
        </w:rPr>
      </w:pPr>
      <w:r>
        <w:rPr>
          <w:sz w:val="28"/>
          <w:szCs w:val="28"/>
        </w:rPr>
        <w:t xml:space="preserve">5. </w:t>
      </w:r>
      <w:r w:rsidRPr="00AC49F0">
        <w:rPr>
          <w:sz w:val="28"/>
          <w:szCs w:val="28"/>
        </w:rPr>
        <w:t xml:space="preserve">Постановление вступает в силу </w:t>
      </w:r>
      <w:r>
        <w:rPr>
          <w:sz w:val="28"/>
          <w:szCs w:val="28"/>
        </w:rPr>
        <w:t>со дня его официального опубликования.</w:t>
      </w:r>
    </w:p>
    <w:p w:rsidR="00C46419" w:rsidRDefault="00C46419" w:rsidP="00C46419">
      <w:pPr>
        <w:tabs>
          <w:tab w:val="left" w:pos="-142"/>
          <w:tab w:val="left" w:pos="0"/>
          <w:tab w:val="left" w:pos="142"/>
          <w:tab w:val="left" w:pos="284"/>
        </w:tabs>
        <w:ind w:firstLine="426"/>
        <w:rPr>
          <w:sz w:val="28"/>
          <w:szCs w:val="28"/>
        </w:rPr>
      </w:pPr>
    </w:p>
    <w:p w:rsidR="00DA1140" w:rsidRPr="00741FE6" w:rsidRDefault="00DA1140" w:rsidP="00C46419">
      <w:pPr>
        <w:tabs>
          <w:tab w:val="left" w:pos="-142"/>
          <w:tab w:val="left" w:pos="0"/>
          <w:tab w:val="left" w:pos="142"/>
          <w:tab w:val="left" w:pos="284"/>
        </w:tabs>
        <w:ind w:firstLine="426"/>
        <w:rPr>
          <w:sz w:val="28"/>
          <w:szCs w:val="28"/>
        </w:rPr>
      </w:pPr>
    </w:p>
    <w:p w:rsidR="00DA1140" w:rsidRDefault="00C46419" w:rsidP="00C46419">
      <w:pPr>
        <w:jc w:val="both"/>
        <w:rPr>
          <w:sz w:val="28"/>
          <w:szCs w:val="28"/>
        </w:rPr>
      </w:pPr>
      <w:r w:rsidRPr="00741FE6">
        <w:rPr>
          <w:sz w:val="28"/>
          <w:szCs w:val="28"/>
        </w:rPr>
        <w:t>Глава Ярославского</w:t>
      </w:r>
    </w:p>
    <w:p w:rsidR="00C46419" w:rsidRDefault="00C46419" w:rsidP="00C46419">
      <w:pPr>
        <w:jc w:val="both"/>
        <w:rPr>
          <w:sz w:val="28"/>
          <w:szCs w:val="28"/>
        </w:rPr>
        <w:sectPr w:rsidR="00C46419" w:rsidSect="00DA1140">
          <w:headerReference w:type="default" r:id="rId10"/>
          <w:footerReference w:type="default" r:id="rId11"/>
          <w:headerReference w:type="first" r:id="rId12"/>
          <w:footerReference w:type="first" r:id="rId13"/>
          <w:endnotePr>
            <w:numFmt w:val="decimal"/>
          </w:endnotePr>
          <w:type w:val="continuous"/>
          <w:pgSz w:w="11906" w:h="16838"/>
          <w:pgMar w:top="567" w:right="737" w:bottom="0" w:left="1701" w:header="0" w:footer="709" w:gutter="0"/>
          <w:pgNumType w:start="1"/>
          <w:cols w:space="708"/>
          <w:docGrid w:linePitch="360"/>
        </w:sectPr>
      </w:pPr>
      <w:r w:rsidRPr="00741FE6">
        <w:rPr>
          <w:sz w:val="28"/>
          <w:szCs w:val="28"/>
        </w:rPr>
        <w:t xml:space="preserve">муниципального района                          </w:t>
      </w:r>
      <w:r>
        <w:rPr>
          <w:sz w:val="28"/>
          <w:szCs w:val="28"/>
        </w:rPr>
        <w:t xml:space="preserve">                                    Н.В. Золотников</w:t>
      </w:r>
    </w:p>
    <w:p w:rsidR="006B1591" w:rsidRDefault="009E2938" w:rsidP="009E2938">
      <w:pPr>
        <w:ind w:left="6804"/>
        <w:rPr>
          <w:sz w:val="28"/>
          <w:szCs w:val="28"/>
        </w:rPr>
      </w:pPr>
      <w:bookmarkStart w:id="3" w:name="_GoBack"/>
      <w:bookmarkEnd w:id="3"/>
      <w:r>
        <w:rPr>
          <w:sz w:val="28"/>
          <w:szCs w:val="28"/>
        </w:rPr>
        <w:lastRenderedPageBreak/>
        <w:t>УТВЕРЖДЕН</w:t>
      </w:r>
    </w:p>
    <w:p w:rsidR="006B1591" w:rsidRDefault="006B1591" w:rsidP="009E2938">
      <w:pPr>
        <w:ind w:left="6804"/>
        <w:rPr>
          <w:sz w:val="28"/>
          <w:szCs w:val="28"/>
        </w:rPr>
      </w:pPr>
      <w:r>
        <w:rPr>
          <w:sz w:val="28"/>
          <w:szCs w:val="28"/>
        </w:rPr>
        <w:t>п</w:t>
      </w:r>
      <w:r w:rsidRPr="00647B81">
        <w:rPr>
          <w:sz w:val="28"/>
          <w:szCs w:val="28"/>
        </w:rPr>
        <w:t>остановлени</w:t>
      </w:r>
      <w:r w:rsidR="004D71A1">
        <w:rPr>
          <w:sz w:val="28"/>
          <w:szCs w:val="28"/>
        </w:rPr>
        <w:t>ем</w:t>
      </w:r>
    </w:p>
    <w:p w:rsidR="006B1591" w:rsidRPr="00647B81" w:rsidRDefault="006B1591" w:rsidP="009E2938">
      <w:pPr>
        <w:ind w:left="6804"/>
        <w:rPr>
          <w:sz w:val="28"/>
          <w:szCs w:val="28"/>
        </w:rPr>
      </w:pPr>
      <w:r>
        <w:rPr>
          <w:sz w:val="28"/>
          <w:szCs w:val="28"/>
        </w:rPr>
        <w:t>Администрации ЯМР</w:t>
      </w:r>
    </w:p>
    <w:p w:rsidR="006B1591" w:rsidRDefault="006B1591" w:rsidP="009E2938">
      <w:pPr>
        <w:pStyle w:val="11"/>
        <w:ind w:left="6804" w:right="9"/>
      </w:pPr>
      <w:r>
        <w:rPr>
          <w:b w:val="0"/>
        </w:rPr>
        <w:t xml:space="preserve">от </w:t>
      </w:r>
      <w:r w:rsidR="00500CAE">
        <w:rPr>
          <w:b w:val="0"/>
        </w:rPr>
        <w:t>31.03.2023</w:t>
      </w:r>
      <w:r>
        <w:rPr>
          <w:b w:val="0"/>
        </w:rPr>
        <w:t xml:space="preserve"> №</w:t>
      </w:r>
      <w:r w:rsidR="00500CAE">
        <w:rPr>
          <w:b w:val="0"/>
        </w:rPr>
        <w:t xml:space="preserve"> 705</w:t>
      </w:r>
    </w:p>
    <w:p w:rsidR="006B1591" w:rsidRDefault="006B1591" w:rsidP="009E2938">
      <w:pPr>
        <w:pStyle w:val="11"/>
        <w:spacing w:before="178" w:line="322" w:lineRule="exact"/>
        <w:ind w:left="6804" w:right="9"/>
      </w:pPr>
    </w:p>
    <w:p w:rsidR="00380F93" w:rsidRDefault="00F22919" w:rsidP="000C4DD7">
      <w:pPr>
        <w:pStyle w:val="11"/>
        <w:spacing w:before="178" w:line="322" w:lineRule="exact"/>
        <w:ind w:left="0" w:right="9"/>
        <w:jc w:val="center"/>
      </w:pPr>
      <w:r>
        <w:t>Административный</w:t>
      </w:r>
      <w:r>
        <w:rPr>
          <w:spacing w:val="-9"/>
        </w:rPr>
        <w:t xml:space="preserve"> </w:t>
      </w:r>
      <w:r>
        <w:t>регламент</w:t>
      </w:r>
      <w:r>
        <w:rPr>
          <w:spacing w:val="-7"/>
        </w:rPr>
        <w:t xml:space="preserve"> </w:t>
      </w:r>
      <w:r>
        <w:t>предоставления</w:t>
      </w:r>
    </w:p>
    <w:p w:rsidR="002069AD" w:rsidRDefault="00F22919" w:rsidP="002069AD">
      <w:pPr>
        <w:ind w:left="147" w:right="157"/>
        <w:jc w:val="center"/>
        <w:rPr>
          <w:b/>
          <w:sz w:val="28"/>
        </w:rPr>
      </w:pPr>
      <w:r>
        <w:rPr>
          <w:b/>
          <w:sz w:val="28"/>
        </w:rPr>
        <w:t>муниципальной услуги «</w:t>
      </w:r>
      <w:r w:rsidR="002069AD">
        <w:rPr>
          <w:b/>
          <w:sz w:val="28"/>
        </w:rPr>
        <w:t>Предварительное согласование</w:t>
      </w:r>
    </w:p>
    <w:p w:rsidR="00977445" w:rsidRPr="002308BD" w:rsidRDefault="002069AD" w:rsidP="002069AD">
      <w:pPr>
        <w:ind w:left="147" w:right="157"/>
        <w:jc w:val="center"/>
        <w:rPr>
          <w:b/>
        </w:rPr>
      </w:pPr>
      <w:r>
        <w:rPr>
          <w:b/>
          <w:sz w:val="28"/>
        </w:rPr>
        <w:t xml:space="preserve"> предоставления земельного участка</w:t>
      </w:r>
      <w:r w:rsidR="00977445">
        <w:rPr>
          <w:b/>
          <w:sz w:val="28"/>
        </w:rPr>
        <w:t>»</w:t>
      </w:r>
    </w:p>
    <w:p w:rsidR="00380F93" w:rsidRDefault="00380F93">
      <w:pPr>
        <w:spacing w:line="154" w:lineRule="exact"/>
        <w:ind w:left="2282"/>
        <w:rPr>
          <w:i/>
          <w:sz w:val="16"/>
        </w:rPr>
      </w:pPr>
    </w:p>
    <w:p w:rsidR="00380F93" w:rsidRDefault="00380F93">
      <w:pPr>
        <w:pStyle w:val="a3"/>
        <w:ind w:left="0"/>
        <w:jc w:val="left"/>
        <w:rPr>
          <w:i/>
          <w:sz w:val="18"/>
        </w:rPr>
      </w:pPr>
    </w:p>
    <w:p w:rsidR="00380F93" w:rsidRDefault="009E2938" w:rsidP="009E2938">
      <w:pPr>
        <w:pStyle w:val="11"/>
        <w:tabs>
          <w:tab w:val="left" w:pos="567"/>
        </w:tabs>
        <w:ind w:left="0" w:firstLine="709"/>
      </w:pPr>
      <w:r w:rsidRPr="009E2938">
        <w:rPr>
          <w:b w:val="0"/>
        </w:rPr>
        <w:t>1.</w:t>
      </w:r>
      <w:r>
        <w:t xml:space="preserve"> </w:t>
      </w:r>
      <w:r w:rsidR="00F22919">
        <w:t>Общие</w:t>
      </w:r>
      <w:r w:rsidR="00F22919">
        <w:rPr>
          <w:spacing w:val="-2"/>
        </w:rPr>
        <w:t xml:space="preserve"> </w:t>
      </w:r>
      <w:r w:rsidR="00F22919">
        <w:t>положения</w:t>
      </w:r>
    </w:p>
    <w:p w:rsidR="002308BD" w:rsidRPr="009A51B4" w:rsidRDefault="00460DFF" w:rsidP="009E2938">
      <w:pPr>
        <w:ind w:firstLine="709"/>
        <w:jc w:val="both"/>
        <w:rPr>
          <w:sz w:val="28"/>
          <w:szCs w:val="28"/>
        </w:rPr>
      </w:pPr>
      <w:r>
        <w:rPr>
          <w:sz w:val="28"/>
          <w:szCs w:val="28"/>
        </w:rPr>
        <w:t xml:space="preserve">1.1. </w:t>
      </w:r>
      <w:r w:rsidR="00F22919" w:rsidRPr="009A51B4">
        <w:rPr>
          <w:sz w:val="28"/>
          <w:szCs w:val="28"/>
        </w:rPr>
        <w:t>Административный</w:t>
      </w:r>
      <w:r w:rsidR="00F22919" w:rsidRPr="009A51B4">
        <w:rPr>
          <w:spacing w:val="1"/>
          <w:sz w:val="28"/>
          <w:szCs w:val="28"/>
        </w:rPr>
        <w:t xml:space="preserve"> </w:t>
      </w:r>
      <w:r w:rsidR="00F22919" w:rsidRPr="009A51B4">
        <w:rPr>
          <w:sz w:val="28"/>
          <w:szCs w:val="28"/>
        </w:rPr>
        <w:t>регламент</w:t>
      </w:r>
      <w:r w:rsidR="00F22919" w:rsidRPr="009A51B4">
        <w:rPr>
          <w:spacing w:val="1"/>
          <w:sz w:val="28"/>
          <w:szCs w:val="28"/>
        </w:rPr>
        <w:t xml:space="preserve"> </w:t>
      </w:r>
      <w:r w:rsidR="00F22919" w:rsidRPr="009A51B4">
        <w:rPr>
          <w:sz w:val="28"/>
          <w:szCs w:val="28"/>
        </w:rPr>
        <w:t>предоставления</w:t>
      </w:r>
      <w:r w:rsidR="00F22919" w:rsidRPr="009A51B4">
        <w:rPr>
          <w:spacing w:val="1"/>
          <w:sz w:val="28"/>
          <w:szCs w:val="28"/>
        </w:rPr>
        <w:t xml:space="preserve"> </w:t>
      </w:r>
      <w:r w:rsidR="00F22919" w:rsidRPr="009A51B4">
        <w:rPr>
          <w:sz w:val="28"/>
          <w:szCs w:val="28"/>
        </w:rPr>
        <w:t xml:space="preserve">муниципальной услуги </w:t>
      </w:r>
      <w:r w:rsidR="009E2938">
        <w:rPr>
          <w:sz w:val="28"/>
          <w:szCs w:val="28"/>
        </w:rPr>
        <w:t>по п</w:t>
      </w:r>
      <w:r w:rsidR="002069AD">
        <w:rPr>
          <w:sz w:val="28"/>
          <w:szCs w:val="28"/>
        </w:rPr>
        <w:t>редварительно</w:t>
      </w:r>
      <w:r w:rsidR="009E2938">
        <w:rPr>
          <w:sz w:val="28"/>
          <w:szCs w:val="28"/>
        </w:rPr>
        <w:t>му</w:t>
      </w:r>
      <w:r w:rsidR="002069AD">
        <w:rPr>
          <w:sz w:val="28"/>
          <w:szCs w:val="28"/>
        </w:rPr>
        <w:t xml:space="preserve"> согласовани</w:t>
      </w:r>
      <w:r w:rsidR="009E2938">
        <w:rPr>
          <w:sz w:val="28"/>
          <w:szCs w:val="28"/>
        </w:rPr>
        <w:t>ю</w:t>
      </w:r>
      <w:r w:rsidR="002069AD">
        <w:rPr>
          <w:sz w:val="28"/>
          <w:szCs w:val="28"/>
        </w:rPr>
        <w:t xml:space="preserve"> предоставления земельного участка</w:t>
      </w:r>
      <w:r w:rsidR="00F22919" w:rsidRPr="009A51B4">
        <w:rPr>
          <w:sz w:val="28"/>
          <w:szCs w:val="28"/>
        </w:rPr>
        <w:t xml:space="preserve"> разработан в</w:t>
      </w:r>
      <w:r w:rsidR="009E2938">
        <w:rPr>
          <w:sz w:val="28"/>
          <w:szCs w:val="28"/>
        </w:rPr>
        <w:t> </w:t>
      </w:r>
      <w:r w:rsidR="00F22919" w:rsidRPr="009A51B4">
        <w:rPr>
          <w:sz w:val="28"/>
          <w:szCs w:val="28"/>
        </w:rPr>
        <w:t>целях</w:t>
      </w:r>
      <w:r w:rsidR="00F22919" w:rsidRPr="009A51B4">
        <w:rPr>
          <w:spacing w:val="1"/>
          <w:sz w:val="28"/>
          <w:szCs w:val="28"/>
        </w:rPr>
        <w:t xml:space="preserve"> </w:t>
      </w:r>
      <w:r w:rsidR="00F22919" w:rsidRPr="009A51B4">
        <w:rPr>
          <w:sz w:val="28"/>
          <w:szCs w:val="28"/>
        </w:rPr>
        <w:t>повышения</w:t>
      </w:r>
      <w:r w:rsidR="00F22919" w:rsidRPr="009A51B4">
        <w:rPr>
          <w:spacing w:val="1"/>
          <w:sz w:val="28"/>
          <w:szCs w:val="28"/>
        </w:rPr>
        <w:t xml:space="preserve"> </w:t>
      </w:r>
      <w:r w:rsidR="00F22919" w:rsidRPr="009A51B4">
        <w:rPr>
          <w:sz w:val="28"/>
          <w:szCs w:val="28"/>
        </w:rPr>
        <w:t>качества</w:t>
      </w:r>
      <w:r w:rsidR="00F22919" w:rsidRPr="009A51B4">
        <w:rPr>
          <w:spacing w:val="1"/>
          <w:sz w:val="28"/>
          <w:szCs w:val="28"/>
        </w:rPr>
        <w:t xml:space="preserve"> </w:t>
      </w:r>
      <w:r w:rsidR="00F22919" w:rsidRPr="009A51B4">
        <w:rPr>
          <w:sz w:val="28"/>
          <w:szCs w:val="28"/>
        </w:rPr>
        <w:t>и</w:t>
      </w:r>
      <w:r w:rsidR="00F22919" w:rsidRPr="009A51B4">
        <w:rPr>
          <w:spacing w:val="1"/>
          <w:sz w:val="28"/>
          <w:szCs w:val="28"/>
        </w:rPr>
        <w:t xml:space="preserve"> </w:t>
      </w:r>
      <w:r w:rsidR="00F22919" w:rsidRPr="009A51B4">
        <w:rPr>
          <w:sz w:val="28"/>
          <w:szCs w:val="28"/>
        </w:rPr>
        <w:t>доступности</w:t>
      </w:r>
      <w:r w:rsidR="00F22919" w:rsidRPr="009A51B4">
        <w:rPr>
          <w:spacing w:val="1"/>
          <w:sz w:val="28"/>
          <w:szCs w:val="28"/>
        </w:rPr>
        <w:t xml:space="preserve"> </w:t>
      </w:r>
      <w:r w:rsidR="00F22919" w:rsidRPr="009A51B4">
        <w:rPr>
          <w:sz w:val="28"/>
          <w:szCs w:val="28"/>
        </w:rPr>
        <w:t>предоставления</w:t>
      </w:r>
      <w:r w:rsidR="00F22919" w:rsidRPr="009A51B4">
        <w:rPr>
          <w:spacing w:val="1"/>
          <w:sz w:val="28"/>
          <w:szCs w:val="28"/>
        </w:rPr>
        <w:t xml:space="preserve"> </w:t>
      </w:r>
      <w:r w:rsidR="00F22919" w:rsidRPr="009A51B4">
        <w:rPr>
          <w:sz w:val="28"/>
          <w:szCs w:val="28"/>
        </w:rPr>
        <w:t>муниципальной</w:t>
      </w:r>
      <w:r w:rsidR="00F22919" w:rsidRPr="009A51B4">
        <w:rPr>
          <w:spacing w:val="1"/>
          <w:sz w:val="28"/>
          <w:szCs w:val="28"/>
        </w:rPr>
        <w:t xml:space="preserve"> </w:t>
      </w:r>
      <w:r w:rsidR="00F22919" w:rsidRPr="009A51B4">
        <w:rPr>
          <w:sz w:val="28"/>
          <w:szCs w:val="28"/>
        </w:rPr>
        <w:t>услуги,</w:t>
      </w:r>
      <w:r w:rsidR="00F22919" w:rsidRPr="009A51B4">
        <w:rPr>
          <w:spacing w:val="1"/>
          <w:sz w:val="28"/>
          <w:szCs w:val="28"/>
        </w:rPr>
        <w:t xml:space="preserve"> </w:t>
      </w:r>
      <w:r w:rsidR="00F22919" w:rsidRPr="009A51B4">
        <w:rPr>
          <w:sz w:val="28"/>
          <w:szCs w:val="28"/>
        </w:rPr>
        <w:t>определяет</w:t>
      </w:r>
      <w:r w:rsidR="00F22919" w:rsidRPr="009A51B4">
        <w:rPr>
          <w:spacing w:val="1"/>
          <w:sz w:val="28"/>
          <w:szCs w:val="28"/>
        </w:rPr>
        <w:t xml:space="preserve"> </w:t>
      </w:r>
      <w:r w:rsidR="00F22919" w:rsidRPr="009A51B4">
        <w:rPr>
          <w:sz w:val="28"/>
          <w:szCs w:val="28"/>
        </w:rPr>
        <w:t>стандарт,</w:t>
      </w:r>
      <w:r w:rsidR="00F22919" w:rsidRPr="009A51B4">
        <w:rPr>
          <w:spacing w:val="1"/>
          <w:sz w:val="28"/>
          <w:szCs w:val="28"/>
        </w:rPr>
        <w:t xml:space="preserve"> </w:t>
      </w:r>
      <w:r w:rsidR="00F22919" w:rsidRPr="009A51B4">
        <w:rPr>
          <w:sz w:val="28"/>
          <w:szCs w:val="28"/>
        </w:rPr>
        <w:t>сроки</w:t>
      </w:r>
      <w:r w:rsidR="00F22919" w:rsidRPr="009A51B4">
        <w:rPr>
          <w:spacing w:val="1"/>
          <w:sz w:val="28"/>
          <w:szCs w:val="28"/>
        </w:rPr>
        <w:t xml:space="preserve"> </w:t>
      </w:r>
      <w:r w:rsidR="00F22919" w:rsidRPr="009A51B4">
        <w:rPr>
          <w:sz w:val="28"/>
          <w:szCs w:val="28"/>
        </w:rPr>
        <w:t>и</w:t>
      </w:r>
      <w:r w:rsidR="00F22919" w:rsidRPr="009A51B4">
        <w:rPr>
          <w:spacing w:val="1"/>
          <w:sz w:val="28"/>
          <w:szCs w:val="28"/>
        </w:rPr>
        <w:t xml:space="preserve"> </w:t>
      </w:r>
      <w:r w:rsidR="00F22919" w:rsidRPr="009A51B4">
        <w:rPr>
          <w:sz w:val="28"/>
          <w:szCs w:val="28"/>
        </w:rPr>
        <w:t>последовательность</w:t>
      </w:r>
      <w:r w:rsidR="00F22919" w:rsidRPr="009A51B4">
        <w:rPr>
          <w:spacing w:val="1"/>
          <w:sz w:val="28"/>
          <w:szCs w:val="28"/>
        </w:rPr>
        <w:t xml:space="preserve"> </w:t>
      </w:r>
      <w:r w:rsidR="00F22919" w:rsidRPr="009A51B4">
        <w:rPr>
          <w:sz w:val="28"/>
          <w:szCs w:val="28"/>
        </w:rPr>
        <w:t>действий</w:t>
      </w:r>
      <w:r w:rsidR="00F22919" w:rsidRPr="009A51B4">
        <w:rPr>
          <w:spacing w:val="1"/>
          <w:sz w:val="28"/>
          <w:szCs w:val="28"/>
        </w:rPr>
        <w:t xml:space="preserve"> </w:t>
      </w:r>
      <w:r w:rsidR="00F22919" w:rsidRPr="009A51B4">
        <w:rPr>
          <w:sz w:val="28"/>
          <w:szCs w:val="28"/>
        </w:rPr>
        <w:t>(административных</w:t>
      </w:r>
      <w:r w:rsidR="00F22919" w:rsidRPr="009A51B4">
        <w:rPr>
          <w:spacing w:val="1"/>
          <w:sz w:val="28"/>
          <w:szCs w:val="28"/>
        </w:rPr>
        <w:t xml:space="preserve"> </w:t>
      </w:r>
      <w:r w:rsidR="00F22919" w:rsidRPr="009A51B4">
        <w:rPr>
          <w:sz w:val="28"/>
          <w:szCs w:val="28"/>
        </w:rPr>
        <w:t>процедур)</w:t>
      </w:r>
      <w:r w:rsidR="00F22919" w:rsidRPr="009A51B4">
        <w:rPr>
          <w:spacing w:val="1"/>
          <w:sz w:val="28"/>
          <w:szCs w:val="28"/>
        </w:rPr>
        <w:t xml:space="preserve"> </w:t>
      </w:r>
      <w:r w:rsidR="00F22919" w:rsidRPr="009A51B4">
        <w:rPr>
          <w:sz w:val="28"/>
          <w:szCs w:val="28"/>
        </w:rPr>
        <w:t>при</w:t>
      </w:r>
      <w:r w:rsidR="00F22919" w:rsidRPr="009A51B4">
        <w:rPr>
          <w:spacing w:val="1"/>
          <w:sz w:val="28"/>
          <w:szCs w:val="28"/>
        </w:rPr>
        <w:t xml:space="preserve"> </w:t>
      </w:r>
      <w:r w:rsidR="00F22919" w:rsidRPr="009A51B4">
        <w:rPr>
          <w:sz w:val="28"/>
          <w:szCs w:val="28"/>
        </w:rPr>
        <w:t>осуществлении</w:t>
      </w:r>
      <w:r w:rsidR="00F22919" w:rsidRPr="009A51B4">
        <w:rPr>
          <w:spacing w:val="1"/>
          <w:sz w:val="28"/>
          <w:szCs w:val="28"/>
        </w:rPr>
        <w:t xml:space="preserve"> </w:t>
      </w:r>
      <w:r w:rsidR="00F22919" w:rsidRPr="009A51B4">
        <w:rPr>
          <w:sz w:val="28"/>
          <w:szCs w:val="28"/>
        </w:rPr>
        <w:t>полномочий</w:t>
      </w:r>
      <w:r w:rsidR="00F22919" w:rsidRPr="009A51B4">
        <w:rPr>
          <w:spacing w:val="1"/>
          <w:sz w:val="28"/>
          <w:szCs w:val="28"/>
        </w:rPr>
        <w:t xml:space="preserve"> </w:t>
      </w:r>
      <w:r w:rsidR="00F22919" w:rsidRPr="009A51B4">
        <w:rPr>
          <w:sz w:val="28"/>
          <w:szCs w:val="28"/>
        </w:rPr>
        <w:t>по</w:t>
      </w:r>
      <w:r w:rsidR="00F22919" w:rsidRPr="009A51B4">
        <w:rPr>
          <w:spacing w:val="1"/>
          <w:sz w:val="28"/>
          <w:szCs w:val="28"/>
        </w:rPr>
        <w:t xml:space="preserve"> </w:t>
      </w:r>
      <w:r w:rsidR="002069AD">
        <w:rPr>
          <w:sz w:val="28"/>
          <w:szCs w:val="28"/>
        </w:rPr>
        <w:t>предварительному согласованию предоставления земельного участка</w:t>
      </w:r>
      <w:r w:rsidR="00F22919" w:rsidRPr="009A51B4">
        <w:rPr>
          <w:spacing w:val="13"/>
          <w:sz w:val="28"/>
          <w:szCs w:val="28"/>
        </w:rPr>
        <w:t xml:space="preserve"> </w:t>
      </w:r>
      <w:r w:rsidR="00F22919" w:rsidRPr="009A51B4">
        <w:rPr>
          <w:sz w:val="28"/>
          <w:szCs w:val="28"/>
        </w:rPr>
        <w:t>в</w:t>
      </w:r>
      <w:r w:rsidR="002308BD" w:rsidRPr="009A51B4">
        <w:rPr>
          <w:color w:val="FF0000"/>
          <w:sz w:val="28"/>
          <w:szCs w:val="28"/>
        </w:rPr>
        <w:t xml:space="preserve"> </w:t>
      </w:r>
      <w:r w:rsidR="002308BD" w:rsidRPr="009A51B4">
        <w:rPr>
          <w:sz w:val="28"/>
          <w:szCs w:val="28"/>
        </w:rPr>
        <w:t>Ярославском муниципальном районе Ярославской области.</w:t>
      </w:r>
    </w:p>
    <w:p w:rsidR="00977445" w:rsidRPr="00404998" w:rsidRDefault="00977445" w:rsidP="009E2938">
      <w:pPr>
        <w:ind w:firstLine="709"/>
        <w:jc w:val="both"/>
        <w:rPr>
          <w:sz w:val="28"/>
          <w:szCs w:val="28"/>
        </w:rPr>
      </w:pPr>
      <w:r w:rsidRPr="00404998">
        <w:rPr>
          <w:sz w:val="28"/>
          <w:szCs w:val="28"/>
        </w:rPr>
        <w:t>Возможные цели обращения:</w:t>
      </w:r>
    </w:p>
    <w:p w:rsidR="002069AD" w:rsidRPr="002069AD" w:rsidRDefault="002069AD" w:rsidP="009E2938">
      <w:pPr>
        <w:widowControl/>
        <w:autoSpaceDE/>
        <w:autoSpaceDN/>
        <w:ind w:firstLine="709"/>
        <w:jc w:val="both"/>
        <w:rPr>
          <w:sz w:val="28"/>
          <w:szCs w:val="28"/>
        </w:rPr>
      </w:pPr>
      <w:r>
        <w:rPr>
          <w:sz w:val="28"/>
          <w:szCs w:val="28"/>
        </w:rPr>
        <w:t xml:space="preserve">- </w:t>
      </w:r>
      <w:r w:rsidRPr="002069AD">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 </w:t>
      </w:r>
    </w:p>
    <w:p w:rsidR="002069AD" w:rsidRPr="002069AD" w:rsidRDefault="002069AD" w:rsidP="009E2938">
      <w:pPr>
        <w:widowControl/>
        <w:autoSpaceDE/>
        <w:autoSpaceDN/>
        <w:ind w:firstLine="709"/>
        <w:jc w:val="both"/>
        <w:rPr>
          <w:sz w:val="28"/>
          <w:szCs w:val="28"/>
        </w:rPr>
      </w:pPr>
      <w:r>
        <w:rPr>
          <w:sz w:val="28"/>
          <w:szCs w:val="28"/>
        </w:rPr>
        <w:t xml:space="preserve">- </w:t>
      </w:r>
      <w:r w:rsidRPr="002069AD">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 </w:t>
      </w:r>
    </w:p>
    <w:p w:rsidR="002069AD" w:rsidRPr="002069AD" w:rsidRDefault="002069AD" w:rsidP="009E2938">
      <w:pPr>
        <w:widowControl/>
        <w:autoSpaceDE/>
        <w:autoSpaceDN/>
        <w:ind w:firstLine="709"/>
        <w:jc w:val="both"/>
        <w:rPr>
          <w:sz w:val="28"/>
          <w:szCs w:val="28"/>
        </w:rPr>
      </w:pPr>
      <w:r>
        <w:rPr>
          <w:sz w:val="28"/>
          <w:szCs w:val="28"/>
        </w:rPr>
        <w:t xml:space="preserve">- </w:t>
      </w:r>
      <w:r w:rsidRPr="002069AD">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rsidR="002069AD" w:rsidRPr="002069AD" w:rsidRDefault="002069AD" w:rsidP="009E2938">
      <w:pPr>
        <w:widowControl/>
        <w:autoSpaceDE/>
        <w:autoSpaceDN/>
        <w:ind w:firstLine="709"/>
        <w:jc w:val="both"/>
        <w:rPr>
          <w:sz w:val="28"/>
          <w:szCs w:val="28"/>
        </w:rPr>
      </w:pPr>
      <w:r>
        <w:rPr>
          <w:sz w:val="28"/>
          <w:szCs w:val="28"/>
        </w:rPr>
        <w:t xml:space="preserve">- </w:t>
      </w:r>
      <w:r w:rsidRPr="002069AD">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rsidR="002069AD" w:rsidRPr="002069AD" w:rsidRDefault="002069AD" w:rsidP="009E2938">
      <w:pPr>
        <w:widowControl/>
        <w:autoSpaceDE/>
        <w:autoSpaceDN/>
        <w:ind w:firstLine="709"/>
        <w:jc w:val="both"/>
        <w:rPr>
          <w:sz w:val="28"/>
          <w:szCs w:val="28"/>
        </w:rPr>
      </w:pPr>
      <w:r>
        <w:rPr>
          <w:sz w:val="28"/>
          <w:szCs w:val="28"/>
        </w:rPr>
        <w:t xml:space="preserve">- </w:t>
      </w:r>
      <w:r w:rsidRPr="002069AD">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 </w:t>
      </w:r>
    </w:p>
    <w:p w:rsidR="002069AD" w:rsidRDefault="002069AD" w:rsidP="009E2938">
      <w:pPr>
        <w:ind w:firstLine="709"/>
        <w:jc w:val="both"/>
        <w:rPr>
          <w:sz w:val="28"/>
          <w:szCs w:val="28"/>
        </w:rPr>
      </w:pPr>
      <w:r w:rsidRPr="002069AD">
        <w:rPr>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380F93" w:rsidRDefault="00460DFF" w:rsidP="009E2938">
      <w:pPr>
        <w:pStyle w:val="a5"/>
        <w:ind w:left="0" w:firstLine="709"/>
        <w:rPr>
          <w:sz w:val="28"/>
        </w:rPr>
      </w:pPr>
      <w:r>
        <w:rPr>
          <w:sz w:val="28"/>
          <w:szCs w:val="28"/>
        </w:rPr>
        <w:t xml:space="preserve">1.2. </w:t>
      </w:r>
      <w:r w:rsidR="00F22919" w:rsidRPr="00404998">
        <w:rPr>
          <w:sz w:val="28"/>
          <w:szCs w:val="28"/>
        </w:rPr>
        <w:t>Заявителями</w:t>
      </w:r>
      <w:r w:rsidR="00F22919" w:rsidRPr="00404998">
        <w:rPr>
          <w:spacing w:val="1"/>
          <w:sz w:val="28"/>
          <w:szCs w:val="28"/>
        </w:rPr>
        <w:t xml:space="preserve"> </w:t>
      </w:r>
      <w:r w:rsidR="00F22919" w:rsidRPr="00404998">
        <w:rPr>
          <w:sz w:val="28"/>
          <w:szCs w:val="28"/>
        </w:rPr>
        <w:t>на</w:t>
      </w:r>
      <w:r w:rsidR="00F22919" w:rsidRPr="00404998">
        <w:rPr>
          <w:spacing w:val="1"/>
          <w:sz w:val="28"/>
          <w:szCs w:val="28"/>
        </w:rPr>
        <w:t xml:space="preserve"> </w:t>
      </w:r>
      <w:r w:rsidR="00F22919" w:rsidRPr="00404998">
        <w:rPr>
          <w:sz w:val="28"/>
          <w:szCs w:val="28"/>
        </w:rPr>
        <w:t>получение</w:t>
      </w:r>
      <w:r w:rsidR="00F22919" w:rsidRPr="00404998">
        <w:rPr>
          <w:spacing w:val="1"/>
          <w:sz w:val="28"/>
          <w:szCs w:val="28"/>
        </w:rPr>
        <w:t xml:space="preserve"> </w:t>
      </w:r>
      <w:r w:rsidR="00F22919" w:rsidRPr="00404998">
        <w:rPr>
          <w:sz w:val="28"/>
          <w:szCs w:val="28"/>
        </w:rPr>
        <w:t>муниципальной</w:t>
      </w:r>
      <w:r w:rsidR="00F22919" w:rsidRPr="00404998">
        <w:rPr>
          <w:spacing w:val="1"/>
          <w:sz w:val="28"/>
          <w:szCs w:val="28"/>
        </w:rPr>
        <w:t xml:space="preserve"> </w:t>
      </w:r>
      <w:r w:rsidR="00F22919" w:rsidRPr="00404998">
        <w:rPr>
          <w:sz w:val="28"/>
          <w:szCs w:val="28"/>
        </w:rPr>
        <w:t>услуги</w:t>
      </w:r>
      <w:r w:rsidR="00F22919" w:rsidRPr="00404998">
        <w:rPr>
          <w:spacing w:val="1"/>
          <w:sz w:val="28"/>
          <w:szCs w:val="28"/>
        </w:rPr>
        <w:t xml:space="preserve"> </w:t>
      </w:r>
      <w:r w:rsidR="00F22919" w:rsidRPr="00404998">
        <w:rPr>
          <w:sz w:val="28"/>
          <w:szCs w:val="28"/>
        </w:rPr>
        <w:t>являются</w:t>
      </w:r>
      <w:r w:rsidR="00070E4D">
        <w:rPr>
          <w:sz w:val="28"/>
          <w:szCs w:val="28"/>
        </w:rPr>
        <w:t xml:space="preserve"> (далее при совместном упоминании – Заявители)</w:t>
      </w:r>
      <w:r w:rsidR="00F22919" w:rsidRPr="00404998">
        <w:rPr>
          <w:spacing w:val="-7"/>
          <w:sz w:val="28"/>
          <w:szCs w:val="28"/>
        </w:rPr>
        <w:t xml:space="preserve"> </w:t>
      </w:r>
      <w:r w:rsidR="006B43C9">
        <w:rPr>
          <w:sz w:val="28"/>
          <w:szCs w:val="28"/>
        </w:rPr>
        <w:t>являются физические лица, юридические лица и индивидуальные предприниматели</w:t>
      </w:r>
      <w:r w:rsidR="00404998">
        <w:rPr>
          <w:sz w:val="28"/>
          <w:szCs w:val="28"/>
        </w:rPr>
        <w:t>.</w:t>
      </w:r>
    </w:p>
    <w:p w:rsidR="00380F93" w:rsidRDefault="00BD5848" w:rsidP="009E2938">
      <w:pPr>
        <w:pStyle w:val="a5"/>
        <w:tabs>
          <w:tab w:val="left" w:pos="709"/>
        </w:tabs>
        <w:ind w:left="0" w:firstLine="709"/>
        <w:rPr>
          <w:sz w:val="28"/>
        </w:rPr>
      </w:pPr>
      <w:r>
        <w:rPr>
          <w:sz w:val="28"/>
        </w:rPr>
        <w:tab/>
      </w:r>
      <w:r w:rsidR="00460DFF">
        <w:rPr>
          <w:sz w:val="28"/>
        </w:rPr>
        <w:t xml:space="preserve">1.3. </w:t>
      </w:r>
      <w:r w:rsidR="00F22919">
        <w:rPr>
          <w:sz w:val="28"/>
        </w:rPr>
        <w:t>Интересы</w:t>
      </w:r>
      <w:r w:rsidR="00F22919">
        <w:rPr>
          <w:spacing w:val="1"/>
          <w:sz w:val="28"/>
        </w:rPr>
        <w:t xml:space="preserve"> </w:t>
      </w:r>
      <w:r w:rsidR="00F22919">
        <w:rPr>
          <w:sz w:val="28"/>
        </w:rPr>
        <w:t>заявителей,</w:t>
      </w:r>
      <w:r w:rsidR="00F22919">
        <w:rPr>
          <w:spacing w:val="1"/>
          <w:sz w:val="28"/>
        </w:rPr>
        <w:t xml:space="preserve"> </w:t>
      </w:r>
      <w:r w:rsidR="00F22919">
        <w:rPr>
          <w:sz w:val="28"/>
        </w:rPr>
        <w:t>указанны</w:t>
      </w:r>
      <w:r w:rsidR="0015404B">
        <w:rPr>
          <w:sz w:val="28"/>
        </w:rPr>
        <w:t>е</w:t>
      </w:r>
      <w:r w:rsidR="00F22919">
        <w:rPr>
          <w:spacing w:val="1"/>
          <w:sz w:val="28"/>
        </w:rPr>
        <w:t xml:space="preserve"> </w:t>
      </w:r>
      <w:r w:rsidR="00F22919">
        <w:rPr>
          <w:sz w:val="28"/>
        </w:rPr>
        <w:t>в</w:t>
      </w:r>
      <w:r w:rsidR="006B43C9">
        <w:rPr>
          <w:sz w:val="28"/>
        </w:rPr>
        <w:t xml:space="preserve"> пункте 1.2.</w:t>
      </w:r>
      <w:r w:rsidR="00F22919">
        <w:rPr>
          <w:spacing w:val="1"/>
          <w:sz w:val="28"/>
        </w:rPr>
        <w:t xml:space="preserve"> </w:t>
      </w:r>
      <w:r w:rsidR="00F22919">
        <w:rPr>
          <w:sz w:val="28"/>
        </w:rPr>
        <w:t>настояще</w:t>
      </w:r>
      <w:r w:rsidR="006B43C9">
        <w:rPr>
          <w:sz w:val="28"/>
        </w:rPr>
        <w:t>го</w:t>
      </w:r>
      <w:r w:rsidR="00F22919">
        <w:rPr>
          <w:spacing w:val="1"/>
          <w:sz w:val="28"/>
        </w:rPr>
        <w:t xml:space="preserve"> </w:t>
      </w:r>
      <w:r w:rsidR="00F22919">
        <w:rPr>
          <w:sz w:val="28"/>
        </w:rPr>
        <w:t>Административно</w:t>
      </w:r>
      <w:r w:rsidR="006B43C9">
        <w:rPr>
          <w:sz w:val="28"/>
        </w:rPr>
        <w:t>го</w:t>
      </w:r>
      <w:r w:rsidR="00F22919">
        <w:rPr>
          <w:spacing w:val="1"/>
          <w:sz w:val="28"/>
        </w:rPr>
        <w:t xml:space="preserve"> </w:t>
      </w:r>
      <w:r w:rsidR="00F22919">
        <w:rPr>
          <w:sz w:val="28"/>
        </w:rPr>
        <w:t>регламент</w:t>
      </w:r>
      <w:r w:rsidR="006B43C9">
        <w:rPr>
          <w:sz w:val="28"/>
        </w:rPr>
        <w:t>а</w:t>
      </w:r>
      <w:r w:rsidR="00F22919">
        <w:rPr>
          <w:sz w:val="28"/>
        </w:rPr>
        <w:t>,</w:t>
      </w:r>
      <w:r w:rsidR="00F22919">
        <w:rPr>
          <w:spacing w:val="1"/>
          <w:sz w:val="28"/>
        </w:rPr>
        <w:t xml:space="preserve"> </w:t>
      </w:r>
      <w:r w:rsidR="00F22919">
        <w:rPr>
          <w:sz w:val="28"/>
        </w:rPr>
        <w:t>могут</w:t>
      </w:r>
      <w:r w:rsidR="00F22919">
        <w:rPr>
          <w:spacing w:val="1"/>
          <w:sz w:val="28"/>
        </w:rPr>
        <w:t xml:space="preserve"> </w:t>
      </w:r>
      <w:r w:rsidR="00F22919">
        <w:rPr>
          <w:sz w:val="28"/>
        </w:rPr>
        <w:t>представлять</w:t>
      </w:r>
      <w:r w:rsidR="00F22919">
        <w:rPr>
          <w:spacing w:val="1"/>
          <w:sz w:val="28"/>
        </w:rPr>
        <w:t xml:space="preserve"> </w:t>
      </w:r>
      <w:r w:rsidR="00F22919">
        <w:rPr>
          <w:sz w:val="28"/>
        </w:rPr>
        <w:t>лица,</w:t>
      </w:r>
      <w:r w:rsidR="00F22919">
        <w:rPr>
          <w:spacing w:val="1"/>
          <w:sz w:val="28"/>
        </w:rPr>
        <w:t xml:space="preserve"> </w:t>
      </w:r>
      <w:r w:rsidR="00F22919">
        <w:rPr>
          <w:sz w:val="28"/>
        </w:rPr>
        <w:t>обладающие</w:t>
      </w:r>
      <w:r w:rsidR="00F22919">
        <w:rPr>
          <w:spacing w:val="-67"/>
          <w:sz w:val="28"/>
        </w:rPr>
        <w:t xml:space="preserve"> </w:t>
      </w:r>
      <w:r w:rsidR="00F22919">
        <w:rPr>
          <w:sz w:val="28"/>
        </w:rPr>
        <w:t>соответствующими</w:t>
      </w:r>
      <w:r w:rsidR="00F22919">
        <w:rPr>
          <w:spacing w:val="-3"/>
          <w:sz w:val="28"/>
        </w:rPr>
        <w:t xml:space="preserve"> </w:t>
      </w:r>
      <w:r w:rsidR="00F22919">
        <w:rPr>
          <w:sz w:val="28"/>
        </w:rPr>
        <w:t>полномочиями (далее</w:t>
      </w:r>
      <w:r w:rsidR="00F22919">
        <w:rPr>
          <w:spacing w:val="2"/>
          <w:sz w:val="28"/>
        </w:rPr>
        <w:t xml:space="preserve"> </w:t>
      </w:r>
      <w:r w:rsidR="00F22919">
        <w:rPr>
          <w:sz w:val="28"/>
        </w:rPr>
        <w:t>–</w:t>
      </w:r>
      <w:r w:rsidR="00F22919">
        <w:rPr>
          <w:spacing w:val="1"/>
          <w:sz w:val="28"/>
        </w:rPr>
        <w:t xml:space="preserve"> </w:t>
      </w:r>
      <w:r w:rsidR="00F22919">
        <w:rPr>
          <w:sz w:val="28"/>
        </w:rPr>
        <w:t>представитель).</w:t>
      </w:r>
    </w:p>
    <w:p w:rsidR="00404998" w:rsidRPr="00404998" w:rsidRDefault="00014FCE" w:rsidP="009E2938">
      <w:pPr>
        <w:ind w:firstLine="709"/>
        <w:jc w:val="both"/>
        <w:rPr>
          <w:color w:val="000000" w:themeColor="text1"/>
          <w:sz w:val="28"/>
          <w:szCs w:val="28"/>
        </w:rPr>
      </w:pPr>
      <w:r>
        <w:rPr>
          <w:color w:val="000000" w:themeColor="text1"/>
          <w:sz w:val="28"/>
          <w:szCs w:val="28"/>
        </w:rPr>
        <w:t xml:space="preserve">1.4. </w:t>
      </w:r>
      <w:r w:rsidR="00404998">
        <w:rPr>
          <w:color w:val="000000" w:themeColor="text1"/>
          <w:sz w:val="28"/>
          <w:szCs w:val="28"/>
        </w:rPr>
        <w:t>М</w:t>
      </w:r>
      <w:r w:rsidR="00404998" w:rsidRPr="00404998">
        <w:rPr>
          <w:color w:val="000000" w:themeColor="text1"/>
          <w:sz w:val="28"/>
          <w:szCs w:val="28"/>
        </w:rPr>
        <w:t>униципальная услуга должна быть предоставлена Заявителю</w:t>
      </w:r>
      <w:r w:rsidR="00401DCC">
        <w:rPr>
          <w:color w:val="000000" w:themeColor="text1"/>
          <w:sz w:val="28"/>
          <w:szCs w:val="28"/>
        </w:rPr>
        <w:t xml:space="preserve"> </w:t>
      </w:r>
      <w:r w:rsidR="00404998" w:rsidRPr="00404998">
        <w:rPr>
          <w:color w:val="000000" w:themeColor="text1"/>
          <w:sz w:val="28"/>
          <w:szCs w:val="28"/>
        </w:rPr>
        <w:t xml:space="preserve">в соответствии </w:t>
      </w:r>
      <w:r w:rsidR="00401DCC">
        <w:rPr>
          <w:color w:val="000000" w:themeColor="text1"/>
          <w:sz w:val="28"/>
          <w:szCs w:val="28"/>
        </w:rPr>
        <w:t>с</w:t>
      </w:r>
      <w:r w:rsidR="00404998" w:rsidRPr="00404998">
        <w:rPr>
          <w:color w:val="000000" w:themeColor="text1"/>
          <w:sz w:val="28"/>
          <w:szCs w:val="28"/>
        </w:rPr>
        <w:t xml:space="preserve"> </w:t>
      </w:r>
      <w:r w:rsidR="00401DCC">
        <w:rPr>
          <w:color w:val="000000" w:themeColor="text1"/>
          <w:sz w:val="28"/>
          <w:szCs w:val="28"/>
        </w:rPr>
        <w:t xml:space="preserve"> </w:t>
      </w:r>
      <w:r w:rsidR="00404998" w:rsidRPr="00404998">
        <w:rPr>
          <w:color w:val="000000" w:themeColor="text1"/>
          <w:sz w:val="28"/>
          <w:szCs w:val="28"/>
        </w:rPr>
        <w:t xml:space="preserve">вариантом </w:t>
      </w:r>
      <w:r w:rsidR="006B43C9">
        <w:rPr>
          <w:color w:val="000000" w:themeColor="text1"/>
          <w:sz w:val="28"/>
          <w:szCs w:val="28"/>
        </w:rPr>
        <w:t xml:space="preserve"> </w:t>
      </w:r>
      <w:r w:rsidR="00404998" w:rsidRPr="00404998">
        <w:rPr>
          <w:color w:val="000000" w:themeColor="text1"/>
          <w:sz w:val="28"/>
          <w:szCs w:val="28"/>
        </w:rPr>
        <w:t xml:space="preserve">предоставления </w:t>
      </w:r>
      <w:r w:rsidR="006B43C9">
        <w:rPr>
          <w:color w:val="000000" w:themeColor="text1"/>
          <w:sz w:val="28"/>
          <w:szCs w:val="28"/>
        </w:rPr>
        <w:t xml:space="preserve"> </w:t>
      </w:r>
      <w:r w:rsidR="00404998">
        <w:rPr>
          <w:color w:val="000000" w:themeColor="text1"/>
          <w:sz w:val="28"/>
          <w:szCs w:val="28"/>
        </w:rPr>
        <w:t>муниципальной</w:t>
      </w:r>
      <w:r w:rsidR="00404998" w:rsidRPr="00404998">
        <w:rPr>
          <w:color w:val="000000" w:themeColor="text1"/>
          <w:sz w:val="28"/>
          <w:szCs w:val="28"/>
        </w:rPr>
        <w:t xml:space="preserve"> услуги (далее – вариант).</w:t>
      </w:r>
    </w:p>
    <w:p w:rsidR="00404998" w:rsidRDefault="00014FCE" w:rsidP="009E2938">
      <w:pPr>
        <w:ind w:firstLine="709"/>
        <w:jc w:val="both"/>
        <w:rPr>
          <w:color w:val="000000" w:themeColor="text1"/>
          <w:sz w:val="28"/>
          <w:szCs w:val="28"/>
        </w:rPr>
      </w:pPr>
      <w:r>
        <w:rPr>
          <w:color w:val="000000" w:themeColor="text1"/>
          <w:sz w:val="28"/>
          <w:szCs w:val="28"/>
        </w:rPr>
        <w:t xml:space="preserve">1.5. </w:t>
      </w:r>
      <w:r w:rsidR="00404998" w:rsidRPr="00404998">
        <w:rPr>
          <w:color w:val="000000" w:themeColor="text1"/>
          <w:sz w:val="28"/>
          <w:szCs w:val="28"/>
        </w:rPr>
        <w:t>Вариант, в соответствии с которым заявителю будет предоставлена</w:t>
      </w:r>
      <w:r w:rsidR="00404998">
        <w:rPr>
          <w:color w:val="000000" w:themeColor="text1"/>
          <w:sz w:val="28"/>
          <w:szCs w:val="28"/>
        </w:rPr>
        <w:t xml:space="preserve"> </w:t>
      </w:r>
      <w:r w:rsidR="00404998" w:rsidRPr="00404998">
        <w:rPr>
          <w:color w:val="000000" w:themeColor="text1"/>
          <w:sz w:val="28"/>
          <w:szCs w:val="28"/>
        </w:rPr>
        <w:lastRenderedPageBreak/>
        <w:t>муниципальная услуга, определяется в соответствии с настоящим</w:t>
      </w:r>
      <w:r w:rsidR="00404998">
        <w:rPr>
          <w:color w:val="000000" w:themeColor="text1"/>
          <w:sz w:val="28"/>
          <w:szCs w:val="28"/>
        </w:rPr>
        <w:t xml:space="preserve"> </w:t>
      </w:r>
      <w:r w:rsidR="00404998" w:rsidRPr="00404998">
        <w:rPr>
          <w:color w:val="000000" w:themeColor="text1"/>
          <w:sz w:val="28"/>
          <w:szCs w:val="28"/>
        </w:rPr>
        <w:t>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F05958" w:rsidRPr="00381CF8" w:rsidRDefault="00F05958" w:rsidP="009E2938">
      <w:pPr>
        <w:pStyle w:val="ConsPlusNormal"/>
        <w:ind w:firstLine="709"/>
        <w:jc w:val="both"/>
        <w:rPr>
          <w:rFonts w:ascii="Times New Roman" w:hAnsi="Times New Roman" w:cs="Times New Roman"/>
          <w:sz w:val="28"/>
          <w:szCs w:val="28"/>
        </w:rPr>
      </w:pPr>
      <w:r w:rsidRPr="006B43C9">
        <w:rPr>
          <w:rFonts w:ascii="Times New Roman" w:hAnsi="Times New Roman" w:cs="Times New Roman"/>
          <w:color w:val="000000" w:themeColor="text1"/>
          <w:sz w:val="28"/>
          <w:szCs w:val="28"/>
        </w:rPr>
        <w:t>1.6.</w:t>
      </w:r>
      <w:r>
        <w:rPr>
          <w:color w:val="000000" w:themeColor="text1"/>
          <w:sz w:val="28"/>
          <w:szCs w:val="28"/>
        </w:rPr>
        <w:t xml:space="preserve"> </w:t>
      </w:r>
      <w:r w:rsidRPr="00381CF8">
        <w:rPr>
          <w:rFonts w:ascii="Times New Roman" w:hAnsi="Times New Roman" w:cs="Times New Roman"/>
          <w:sz w:val="28"/>
          <w:szCs w:val="28"/>
        </w:rPr>
        <w:t>Информацию о порядке предоставления муниципальной услуги можно получить:</w:t>
      </w:r>
    </w:p>
    <w:p w:rsidR="00F05958" w:rsidRPr="00381CF8" w:rsidRDefault="00F05958" w:rsidP="009E2938">
      <w:pPr>
        <w:pStyle w:val="ConsPlusNormal"/>
        <w:ind w:firstLine="709"/>
        <w:jc w:val="both"/>
        <w:rPr>
          <w:rFonts w:ascii="Times New Roman" w:hAnsi="Times New Roman" w:cs="Times New Roman"/>
          <w:sz w:val="28"/>
          <w:szCs w:val="28"/>
        </w:rPr>
      </w:pPr>
      <w:r w:rsidRPr="00381CF8">
        <w:rPr>
          <w:rFonts w:ascii="Times New Roman" w:hAnsi="Times New Roman" w:cs="Times New Roman"/>
          <w:sz w:val="28"/>
          <w:szCs w:val="28"/>
        </w:rPr>
        <w:t xml:space="preserve">- в </w:t>
      </w:r>
      <w:r>
        <w:rPr>
          <w:rFonts w:ascii="Times New Roman" w:hAnsi="Times New Roman" w:cs="Times New Roman"/>
          <w:sz w:val="28"/>
          <w:szCs w:val="28"/>
        </w:rPr>
        <w:t>Управлении градостроительства, имущественных и земельных отношений Администрации Ярославского муниципального района (далее – Управление)</w:t>
      </w:r>
      <w:r w:rsidRPr="00381CF8">
        <w:rPr>
          <w:rFonts w:ascii="Times New Roman" w:hAnsi="Times New Roman" w:cs="Times New Roman"/>
          <w:sz w:val="28"/>
          <w:szCs w:val="28"/>
        </w:rPr>
        <w:t>;</w:t>
      </w:r>
    </w:p>
    <w:p w:rsidR="00F05958" w:rsidRPr="00381CF8" w:rsidRDefault="00F05958" w:rsidP="009E2938">
      <w:pPr>
        <w:adjustRightInd w:val="0"/>
        <w:ind w:firstLine="709"/>
        <w:jc w:val="both"/>
        <w:rPr>
          <w:sz w:val="28"/>
          <w:szCs w:val="28"/>
        </w:rPr>
      </w:pPr>
      <w:r w:rsidRPr="00381CF8">
        <w:rPr>
          <w:sz w:val="28"/>
          <w:szCs w:val="28"/>
        </w:rPr>
        <w:t>1.</w:t>
      </w:r>
      <w:r>
        <w:rPr>
          <w:sz w:val="28"/>
          <w:szCs w:val="28"/>
        </w:rPr>
        <w:t>6</w:t>
      </w:r>
      <w:r w:rsidRPr="00381CF8">
        <w:rPr>
          <w:sz w:val="28"/>
          <w:szCs w:val="28"/>
        </w:rPr>
        <w:t>.</w:t>
      </w:r>
      <w:r>
        <w:rPr>
          <w:sz w:val="28"/>
          <w:szCs w:val="28"/>
        </w:rPr>
        <w:t>1.</w:t>
      </w:r>
      <w:r w:rsidRPr="00381CF8">
        <w:rPr>
          <w:sz w:val="28"/>
          <w:szCs w:val="28"/>
        </w:rPr>
        <w:t xml:space="preserve"> Местонахождение и почтовый адрес </w:t>
      </w:r>
      <w:r>
        <w:rPr>
          <w:sz w:val="28"/>
          <w:szCs w:val="28"/>
        </w:rPr>
        <w:t>Управления</w:t>
      </w:r>
      <w:r w:rsidRPr="00381CF8">
        <w:rPr>
          <w:sz w:val="28"/>
          <w:szCs w:val="28"/>
        </w:rPr>
        <w:t xml:space="preserve">: </w:t>
      </w:r>
      <w:r>
        <w:rPr>
          <w:sz w:val="28"/>
          <w:szCs w:val="28"/>
        </w:rPr>
        <w:t>Московский просп.</w:t>
      </w:r>
      <w:r w:rsidRPr="00381CF8">
        <w:rPr>
          <w:sz w:val="28"/>
          <w:szCs w:val="28"/>
        </w:rPr>
        <w:t>,</w:t>
      </w:r>
      <w:r>
        <w:rPr>
          <w:sz w:val="28"/>
          <w:szCs w:val="28"/>
        </w:rPr>
        <w:t xml:space="preserve"> </w:t>
      </w:r>
      <w:r w:rsidR="00064DFB">
        <w:rPr>
          <w:sz w:val="28"/>
          <w:szCs w:val="28"/>
        </w:rPr>
        <w:t xml:space="preserve">          </w:t>
      </w:r>
      <w:r w:rsidRPr="00381CF8">
        <w:rPr>
          <w:sz w:val="28"/>
          <w:szCs w:val="28"/>
        </w:rPr>
        <w:t xml:space="preserve">д. </w:t>
      </w:r>
      <w:r>
        <w:rPr>
          <w:sz w:val="28"/>
          <w:szCs w:val="28"/>
        </w:rPr>
        <w:t>11/12</w:t>
      </w:r>
      <w:r w:rsidRPr="00381CF8">
        <w:rPr>
          <w:sz w:val="28"/>
          <w:szCs w:val="28"/>
        </w:rPr>
        <w:t>, г. Ярославль, 15000</w:t>
      </w:r>
      <w:r>
        <w:rPr>
          <w:sz w:val="28"/>
          <w:szCs w:val="28"/>
        </w:rPr>
        <w:t>1</w:t>
      </w:r>
      <w:r w:rsidRPr="00381CF8">
        <w:rPr>
          <w:sz w:val="28"/>
          <w:szCs w:val="28"/>
        </w:rPr>
        <w:t>.</w:t>
      </w:r>
    </w:p>
    <w:p w:rsidR="00F05958" w:rsidRDefault="00F05958" w:rsidP="009E2938">
      <w:pPr>
        <w:adjustRightInd w:val="0"/>
        <w:ind w:firstLine="709"/>
        <w:jc w:val="both"/>
        <w:rPr>
          <w:sz w:val="28"/>
          <w:szCs w:val="28"/>
        </w:rPr>
      </w:pPr>
      <w:r w:rsidRPr="00381CF8">
        <w:rPr>
          <w:sz w:val="28"/>
          <w:szCs w:val="28"/>
        </w:rPr>
        <w:t xml:space="preserve">График работы </w:t>
      </w:r>
      <w:r>
        <w:rPr>
          <w:sz w:val="28"/>
          <w:szCs w:val="28"/>
        </w:rPr>
        <w:t>Управления</w:t>
      </w:r>
      <w:r w:rsidRPr="00381CF8">
        <w:rPr>
          <w:sz w:val="28"/>
          <w:szCs w:val="28"/>
        </w:rPr>
        <w:t>:</w:t>
      </w:r>
    </w:p>
    <w:p w:rsidR="00F05958" w:rsidRPr="00381CF8" w:rsidRDefault="00F05958" w:rsidP="009E2938">
      <w:pPr>
        <w:adjustRightInd w:val="0"/>
        <w:ind w:firstLine="709"/>
        <w:jc w:val="both"/>
        <w:rPr>
          <w:sz w:val="28"/>
          <w:szCs w:val="28"/>
        </w:rPr>
      </w:pPr>
      <w:r w:rsidRPr="00381CF8">
        <w:rPr>
          <w:sz w:val="28"/>
          <w:szCs w:val="28"/>
        </w:rPr>
        <w:t xml:space="preserve">понедельник - четверг: с 08 час. 30 мин. до 12 час. 00 мин., </w:t>
      </w:r>
      <w:r w:rsidR="00064DFB">
        <w:rPr>
          <w:sz w:val="28"/>
          <w:szCs w:val="28"/>
        </w:rPr>
        <w:t xml:space="preserve">                    </w:t>
      </w:r>
      <w:r>
        <w:rPr>
          <w:sz w:val="28"/>
          <w:szCs w:val="28"/>
        </w:rPr>
        <w:t xml:space="preserve">                   </w:t>
      </w:r>
      <w:r w:rsidRPr="00381CF8">
        <w:rPr>
          <w:sz w:val="28"/>
          <w:szCs w:val="28"/>
        </w:rPr>
        <w:t>с 12 час. 48 мин. до 17 час. 30 мин.;</w:t>
      </w:r>
    </w:p>
    <w:p w:rsidR="00F05958" w:rsidRPr="00381CF8" w:rsidRDefault="00F05958" w:rsidP="009E2938">
      <w:pPr>
        <w:adjustRightInd w:val="0"/>
        <w:ind w:firstLine="709"/>
        <w:jc w:val="both"/>
        <w:rPr>
          <w:sz w:val="28"/>
          <w:szCs w:val="28"/>
        </w:rPr>
      </w:pPr>
      <w:r w:rsidRPr="00381CF8">
        <w:rPr>
          <w:sz w:val="28"/>
          <w:szCs w:val="28"/>
        </w:rPr>
        <w:t xml:space="preserve">пятница: с 08 час. 30 мин. до 12 час. 00 мин., с 12 час. 48 мин. </w:t>
      </w:r>
      <w:r>
        <w:rPr>
          <w:sz w:val="28"/>
          <w:szCs w:val="28"/>
        </w:rPr>
        <w:t xml:space="preserve">  </w:t>
      </w:r>
      <w:r w:rsidR="00064DFB">
        <w:rPr>
          <w:sz w:val="28"/>
          <w:szCs w:val="28"/>
        </w:rPr>
        <w:t xml:space="preserve">          </w:t>
      </w:r>
      <w:r>
        <w:rPr>
          <w:sz w:val="28"/>
          <w:szCs w:val="28"/>
        </w:rPr>
        <w:t xml:space="preserve">                    </w:t>
      </w:r>
      <w:r w:rsidRPr="00381CF8">
        <w:rPr>
          <w:sz w:val="28"/>
          <w:szCs w:val="28"/>
        </w:rPr>
        <w:t>до 16 час. 30 мин.</w:t>
      </w:r>
    </w:p>
    <w:p w:rsidR="00F05958" w:rsidRDefault="00F05958" w:rsidP="009E2938">
      <w:pPr>
        <w:adjustRightInd w:val="0"/>
        <w:ind w:firstLine="709"/>
        <w:jc w:val="both"/>
        <w:rPr>
          <w:sz w:val="28"/>
          <w:szCs w:val="28"/>
        </w:rPr>
      </w:pPr>
      <w:r w:rsidRPr="00381CF8">
        <w:rPr>
          <w:sz w:val="28"/>
          <w:szCs w:val="28"/>
        </w:rPr>
        <w:t>График приема заявителей:</w:t>
      </w:r>
    </w:p>
    <w:p w:rsidR="00F05958" w:rsidRDefault="00F05958" w:rsidP="009E2938">
      <w:pPr>
        <w:adjustRightInd w:val="0"/>
        <w:ind w:firstLine="709"/>
        <w:jc w:val="both"/>
        <w:rPr>
          <w:sz w:val="28"/>
          <w:szCs w:val="28"/>
        </w:rPr>
      </w:pPr>
      <w:r w:rsidRPr="00381CF8">
        <w:rPr>
          <w:sz w:val="28"/>
          <w:szCs w:val="28"/>
        </w:rPr>
        <w:t xml:space="preserve">понедельник, среда: с 13 час. 00 мин. до 17 час. </w:t>
      </w:r>
      <w:r>
        <w:rPr>
          <w:sz w:val="28"/>
          <w:szCs w:val="28"/>
        </w:rPr>
        <w:t>0</w:t>
      </w:r>
      <w:r w:rsidRPr="00381CF8">
        <w:rPr>
          <w:sz w:val="28"/>
          <w:szCs w:val="28"/>
        </w:rPr>
        <w:t>0 мин.;</w:t>
      </w:r>
    </w:p>
    <w:p w:rsidR="00F05958" w:rsidRPr="00381CF8" w:rsidRDefault="00F05958" w:rsidP="009E2938">
      <w:pPr>
        <w:adjustRightInd w:val="0"/>
        <w:ind w:firstLine="709"/>
        <w:jc w:val="both"/>
        <w:rPr>
          <w:sz w:val="28"/>
          <w:szCs w:val="28"/>
        </w:rPr>
      </w:pPr>
      <w:r w:rsidRPr="00381CF8">
        <w:rPr>
          <w:sz w:val="28"/>
          <w:szCs w:val="28"/>
        </w:rPr>
        <w:t>четверг: с 09 час. 00 мин. до 12 час. 00 мин.</w:t>
      </w:r>
    </w:p>
    <w:p w:rsidR="00F05958" w:rsidRPr="00381CF8" w:rsidRDefault="00DA7C2A" w:rsidP="009E2938">
      <w:pPr>
        <w:adjustRightInd w:val="0"/>
        <w:ind w:firstLine="709"/>
        <w:jc w:val="both"/>
        <w:rPr>
          <w:sz w:val="28"/>
          <w:szCs w:val="28"/>
        </w:rPr>
      </w:pPr>
      <w:r>
        <w:rPr>
          <w:sz w:val="28"/>
          <w:szCs w:val="28"/>
        </w:rPr>
        <w:t>Контактные телефоны Управления</w:t>
      </w:r>
      <w:r w:rsidR="00F05958" w:rsidRPr="00381CF8">
        <w:rPr>
          <w:sz w:val="28"/>
          <w:szCs w:val="28"/>
        </w:rPr>
        <w:t>:</w:t>
      </w:r>
    </w:p>
    <w:p w:rsidR="00F05958" w:rsidRPr="00381CF8" w:rsidRDefault="00F05958" w:rsidP="009E2938">
      <w:pPr>
        <w:adjustRightInd w:val="0"/>
        <w:ind w:firstLine="709"/>
        <w:jc w:val="both"/>
        <w:rPr>
          <w:sz w:val="28"/>
          <w:szCs w:val="28"/>
        </w:rPr>
      </w:pPr>
      <w:r w:rsidRPr="00381CF8">
        <w:rPr>
          <w:sz w:val="28"/>
          <w:szCs w:val="28"/>
        </w:rPr>
        <w:t xml:space="preserve">(4852) </w:t>
      </w:r>
      <w:r>
        <w:rPr>
          <w:sz w:val="28"/>
          <w:szCs w:val="28"/>
        </w:rPr>
        <w:t>42-95</w:t>
      </w:r>
      <w:r w:rsidRPr="00381CF8">
        <w:rPr>
          <w:sz w:val="28"/>
          <w:szCs w:val="28"/>
        </w:rPr>
        <w:t>-</w:t>
      </w:r>
      <w:r>
        <w:rPr>
          <w:sz w:val="28"/>
          <w:szCs w:val="28"/>
        </w:rPr>
        <w:t>11</w:t>
      </w:r>
      <w:r w:rsidRPr="00381CF8">
        <w:rPr>
          <w:sz w:val="28"/>
          <w:szCs w:val="28"/>
        </w:rPr>
        <w:t xml:space="preserve"> </w:t>
      </w:r>
      <w:r>
        <w:rPr>
          <w:sz w:val="28"/>
          <w:szCs w:val="28"/>
        </w:rPr>
        <w:t>– начальник Управления</w:t>
      </w:r>
      <w:r w:rsidRPr="00381CF8">
        <w:rPr>
          <w:sz w:val="28"/>
          <w:szCs w:val="28"/>
        </w:rPr>
        <w:t>;</w:t>
      </w:r>
    </w:p>
    <w:p w:rsidR="00F05958" w:rsidRPr="00381CF8" w:rsidRDefault="00F05958" w:rsidP="009E2938">
      <w:pPr>
        <w:adjustRightInd w:val="0"/>
        <w:ind w:firstLine="709"/>
        <w:jc w:val="both"/>
        <w:rPr>
          <w:sz w:val="28"/>
          <w:szCs w:val="28"/>
        </w:rPr>
      </w:pPr>
      <w:r w:rsidRPr="00381CF8">
        <w:rPr>
          <w:sz w:val="28"/>
          <w:szCs w:val="28"/>
        </w:rPr>
        <w:t>(4852) 72-61-</w:t>
      </w:r>
      <w:r>
        <w:rPr>
          <w:sz w:val="28"/>
          <w:szCs w:val="28"/>
        </w:rPr>
        <w:t>16</w:t>
      </w:r>
      <w:r w:rsidRPr="00381CF8">
        <w:rPr>
          <w:sz w:val="28"/>
          <w:szCs w:val="28"/>
        </w:rPr>
        <w:t xml:space="preserve">, </w:t>
      </w:r>
      <w:r>
        <w:rPr>
          <w:sz w:val="28"/>
          <w:szCs w:val="28"/>
        </w:rPr>
        <w:t>42-93-58</w:t>
      </w:r>
      <w:r w:rsidRPr="00381CF8">
        <w:rPr>
          <w:sz w:val="28"/>
          <w:szCs w:val="28"/>
        </w:rPr>
        <w:t>, 31-</w:t>
      </w:r>
      <w:r>
        <w:rPr>
          <w:sz w:val="28"/>
          <w:szCs w:val="28"/>
        </w:rPr>
        <w:t>39-61</w:t>
      </w:r>
      <w:r w:rsidRPr="00381CF8">
        <w:rPr>
          <w:sz w:val="28"/>
          <w:szCs w:val="28"/>
        </w:rPr>
        <w:t xml:space="preserve">, </w:t>
      </w:r>
      <w:r>
        <w:rPr>
          <w:sz w:val="28"/>
          <w:szCs w:val="28"/>
        </w:rPr>
        <w:t>45-11-15, 45-09-62</w:t>
      </w:r>
      <w:r w:rsidRPr="00381CF8">
        <w:rPr>
          <w:sz w:val="28"/>
          <w:szCs w:val="28"/>
        </w:rPr>
        <w:t xml:space="preserve"> – специалисты;</w:t>
      </w:r>
    </w:p>
    <w:p w:rsidR="00F05958" w:rsidRPr="00381CF8" w:rsidRDefault="00F05958" w:rsidP="009E2938">
      <w:pPr>
        <w:adjustRightInd w:val="0"/>
        <w:ind w:firstLine="709"/>
        <w:jc w:val="both"/>
        <w:rPr>
          <w:sz w:val="28"/>
          <w:szCs w:val="28"/>
        </w:rPr>
      </w:pPr>
      <w:r w:rsidRPr="00381CF8">
        <w:rPr>
          <w:sz w:val="28"/>
          <w:szCs w:val="28"/>
        </w:rPr>
        <w:t xml:space="preserve">(4852) </w:t>
      </w:r>
      <w:r>
        <w:rPr>
          <w:sz w:val="28"/>
          <w:szCs w:val="28"/>
        </w:rPr>
        <w:t>42-96-71</w:t>
      </w:r>
      <w:r w:rsidRPr="00381CF8">
        <w:rPr>
          <w:sz w:val="28"/>
          <w:szCs w:val="28"/>
        </w:rPr>
        <w:t xml:space="preserve"> – телефон/факс.</w:t>
      </w:r>
    </w:p>
    <w:p w:rsidR="00F05958" w:rsidRPr="00064DFB" w:rsidRDefault="00F05958" w:rsidP="009E2938">
      <w:pPr>
        <w:adjustRightInd w:val="0"/>
        <w:ind w:firstLine="709"/>
        <w:jc w:val="both"/>
        <w:rPr>
          <w:sz w:val="28"/>
          <w:szCs w:val="28"/>
        </w:rPr>
      </w:pPr>
      <w:r w:rsidRPr="00064DFB">
        <w:rPr>
          <w:sz w:val="28"/>
          <w:szCs w:val="28"/>
        </w:rPr>
        <w:t xml:space="preserve">Адрес страницы </w:t>
      </w:r>
      <w:r w:rsidR="00021E24" w:rsidRPr="00064DFB">
        <w:rPr>
          <w:sz w:val="28"/>
          <w:szCs w:val="28"/>
        </w:rPr>
        <w:t>Управления</w:t>
      </w:r>
      <w:r w:rsidRPr="00064DFB">
        <w:rPr>
          <w:sz w:val="28"/>
          <w:szCs w:val="28"/>
        </w:rPr>
        <w:t xml:space="preserve"> на официальном сайте </w:t>
      </w:r>
      <w:r w:rsidR="009E2938">
        <w:rPr>
          <w:sz w:val="28"/>
          <w:szCs w:val="28"/>
        </w:rPr>
        <w:t>органов местного самоуправления Ярославского муниципального района в информационно-телекоммуникационной сети «Интернет» по адресу</w:t>
      </w:r>
      <w:r w:rsidRPr="00064DFB">
        <w:rPr>
          <w:sz w:val="28"/>
          <w:szCs w:val="28"/>
        </w:rPr>
        <w:t xml:space="preserve">: </w:t>
      </w:r>
      <w:hyperlink r:id="rId14" w:history="1">
        <w:r w:rsidR="009E2938" w:rsidRPr="00D75781">
          <w:rPr>
            <w:rStyle w:val="ab"/>
            <w:sz w:val="28"/>
            <w:szCs w:val="28"/>
          </w:rPr>
          <w:t>https://yamo.adm.yar.ru/ugizo/index.php</w:t>
        </w:r>
      </w:hyperlink>
      <w:r w:rsidR="009E2938">
        <w:rPr>
          <w:sz w:val="28"/>
          <w:szCs w:val="28"/>
        </w:rPr>
        <w:t xml:space="preserve"> (далее - официальный сайт)</w:t>
      </w:r>
      <w:r w:rsidRPr="00064DFB">
        <w:rPr>
          <w:sz w:val="28"/>
          <w:szCs w:val="28"/>
        </w:rPr>
        <w:t>.</w:t>
      </w:r>
    </w:p>
    <w:p w:rsidR="00F05958" w:rsidRPr="00381CF8" w:rsidRDefault="00F05958" w:rsidP="009E2938">
      <w:pPr>
        <w:adjustRightInd w:val="0"/>
        <w:ind w:firstLine="709"/>
        <w:jc w:val="both"/>
        <w:rPr>
          <w:sz w:val="28"/>
          <w:szCs w:val="28"/>
        </w:rPr>
      </w:pPr>
      <w:r w:rsidRPr="00381CF8">
        <w:rPr>
          <w:sz w:val="28"/>
          <w:szCs w:val="28"/>
        </w:rPr>
        <w:t>В предоставлении муниципальной услуги также принимают участие следующие органы и организации:</w:t>
      </w:r>
    </w:p>
    <w:p w:rsidR="00F05958" w:rsidRPr="00381CF8" w:rsidRDefault="00F05958" w:rsidP="009E2938">
      <w:pPr>
        <w:adjustRightInd w:val="0"/>
        <w:ind w:firstLine="709"/>
        <w:jc w:val="both"/>
        <w:rPr>
          <w:sz w:val="28"/>
          <w:szCs w:val="28"/>
        </w:rPr>
      </w:pPr>
      <w:r w:rsidRPr="00381CF8">
        <w:rPr>
          <w:sz w:val="28"/>
          <w:szCs w:val="28"/>
        </w:rPr>
        <w:t xml:space="preserve">- </w:t>
      </w:r>
      <w:r w:rsidR="009E2938">
        <w:rPr>
          <w:sz w:val="28"/>
          <w:szCs w:val="28"/>
        </w:rPr>
        <w:t>а</w:t>
      </w:r>
      <w:r w:rsidRPr="00381CF8">
        <w:rPr>
          <w:sz w:val="28"/>
          <w:szCs w:val="28"/>
        </w:rPr>
        <w:t>дминистрации поселений Ярославского муниципального района;</w:t>
      </w:r>
    </w:p>
    <w:p w:rsidR="00F05958" w:rsidRDefault="00F05958" w:rsidP="009E2938">
      <w:pPr>
        <w:adjustRightInd w:val="0"/>
        <w:ind w:firstLine="709"/>
        <w:jc w:val="both"/>
        <w:rPr>
          <w:sz w:val="28"/>
          <w:szCs w:val="28"/>
        </w:rPr>
      </w:pPr>
      <w:r w:rsidRPr="00381CF8">
        <w:rPr>
          <w:sz w:val="28"/>
          <w:szCs w:val="28"/>
        </w:rPr>
        <w:t xml:space="preserve">- </w:t>
      </w:r>
      <w:r w:rsidR="009E2938">
        <w:rPr>
          <w:sz w:val="28"/>
          <w:szCs w:val="28"/>
        </w:rPr>
        <w:t>а</w:t>
      </w:r>
      <w:r w:rsidRPr="00381CF8">
        <w:rPr>
          <w:sz w:val="28"/>
          <w:szCs w:val="28"/>
        </w:rPr>
        <w:t xml:space="preserve">дминистрации органов местного самоуправления </w:t>
      </w:r>
      <w:r w:rsidR="009E2938">
        <w:rPr>
          <w:sz w:val="28"/>
          <w:szCs w:val="28"/>
        </w:rPr>
        <w:t xml:space="preserve">муниципальных образований </w:t>
      </w:r>
      <w:r w:rsidRPr="00381CF8">
        <w:rPr>
          <w:sz w:val="28"/>
          <w:szCs w:val="28"/>
        </w:rPr>
        <w:t>Ярославской области;</w:t>
      </w:r>
    </w:p>
    <w:p w:rsidR="00DA7C2A" w:rsidRPr="00381CF8" w:rsidRDefault="00DA7C2A" w:rsidP="009E2938">
      <w:pPr>
        <w:adjustRightInd w:val="0"/>
        <w:ind w:firstLine="709"/>
        <w:jc w:val="both"/>
        <w:rPr>
          <w:sz w:val="28"/>
          <w:szCs w:val="28"/>
        </w:rPr>
      </w:pPr>
      <w:r>
        <w:rPr>
          <w:sz w:val="28"/>
          <w:szCs w:val="28"/>
        </w:rPr>
        <w:t>- МКУ «Агентство по управлению недвижимым имуществом» ЯМР</w:t>
      </w:r>
      <w:r w:rsidR="009E2938">
        <w:rPr>
          <w:sz w:val="28"/>
          <w:szCs w:val="28"/>
        </w:rPr>
        <w:t>;</w:t>
      </w:r>
    </w:p>
    <w:p w:rsidR="00F05958" w:rsidRPr="00381CF8" w:rsidRDefault="00F05958" w:rsidP="009E2938">
      <w:pPr>
        <w:adjustRightInd w:val="0"/>
        <w:ind w:firstLine="709"/>
        <w:jc w:val="both"/>
        <w:rPr>
          <w:sz w:val="28"/>
          <w:szCs w:val="28"/>
        </w:rPr>
      </w:pPr>
      <w:r w:rsidRPr="00381CF8">
        <w:rPr>
          <w:sz w:val="28"/>
          <w:szCs w:val="28"/>
        </w:rPr>
        <w:t>- органы, осуществляющие функции по государственной регистрации недвижимости;</w:t>
      </w:r>
    </w:p>
    <w:p w:rsidR="00F05958" w:rsidRPr="00381CF8" w:rsidRDefault="00F05958" w:rsidP="009E2938">
      <w:pPr>
        <w:adjustRightInd w:val="0"/>
        <w:ind w:firstLine="709"/>
        <w:jc w:val="both"/>
        <w:rPr>
          <w:sz w:val="28"/>
          <w:szCs w:val="28"/>
        </w:rPr>
      </w:pPr>
      <w:r w:rsidRPr="00381CF8">
        <w:rPr>
          <w:sz w:val="28"/>
          <w:szCs w:val="28"/>
        </w:rPr>
        <w:t xml:space="preserve"> - налоговые органы;</w:t>
      </w:r>
    </w:p>
    <w:p w:rsidR="00F05958" w:rsidRPr="00381CF8" w:rsidRDefault="00F05958" w:rsidP="009E2938">
      <w:pPr>
        <w:adjustRightInd w:val="0"/>
        <w:ind w:firstLine="709"/>
        <w:jc w:val="both"/>
        <w:rPr>
          <w:sz w:val="28"/>
          <w:szCs w:val="28"/>
        </w:rPr>
      </w:pPr>
      <w:r w:rsidRPr="00381CF8">
        <w:rPr>
          <w:sz w:val="28"/>
          <w:szCs w:val="28"/>
        </w:rPr>
        <w:t>- органы нотариата;</w:t>
      </w:r>
    </w:p>
    <w:p w:rsidR="00F05958" w:rsidRPr="00381CF8" w:rsidRDefault="00F05958" w:rsidP="009E2938">
      <w:pPr>
        <w:adjustRightInd w:val="0"/>
        <w:ind w:firstLine="709"/>
        <w:jc w:val="both"/>
        <w:rPr>
          <w:sz w:val="28"/>
          <w:szCs w:val="28"/>
        </w:rPr>
      </w:pPr>
      <w:r w:rsidRPr="00381CF8">
        <w:rPr>
          <w:sz w:val="28"/>
          <w:szCs w:val="28"/>
        </w:rPr>
        <w:t>- органы и организации, осуществляющие выдачу технических условий</w:t>
      </w:r>
      <w:r>
        <w:rPr>
          <w:sz w:val="28"/>
          <w:szCs w:val="28"/>
        </w:rPr>
        <w:t xml:space="preserve">                </w:t>
      </w:r>
      <w:r w:rsidRPr="00381CF8">
        <w:rPr>
          <w:sz w:val="28"/>
          <w:szCs w:val="28"/>
        </w:rPr>
        <w:t xml:space="preserve"> и согласований при выборе земельного участка для строительства.</w:t>
      </w:r>
    </w:p>
    <w:p w:rsidR="00F05958" w:rsidRPr="00381CF8" w:rsidRDefault="00F05958" w:rsidP="009E2938">
      <w:pPr>
        <w:adjustRightInd w:val="0"/>
        <w:ind w:firstLine="709"/>
        <w:jc w:val="both"/>
        <w:rPr>
          <w:sz w:val="28"/>
          <w:szCs w:val="28"/>
        </w:rPr>
      </w:pPr>
      <w:r w:rsidRPr="00381CF8">
        <w:rPr>
          <w:sz w:val="28"/>
          <w:szCs w:val="28"/>
        </w:rPr>
        <w:t>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указанных организаций и средства массовой информации.</w:t>
      </w:r>
    </w:p>
    <w:p w:rsidR="00F05958" w:rsidRPr="00381CF8" w:rsidRDefault="0040038E" w:rsidP="009E2938">
      <w:pPr>
        <w:adjustRightInd w:val="0"/>
        <w:ind w:firstLine="709"/>
        <w:jc w:val="both"/>
        <w:rPr>
          <w:sz w:val="28"/>
          <w:szCs w:val="28"/>
        </w:rPr>
      </w:pPr>
      <w:r>
        <w:rPr>
          <w:sz w:val="28"/>
          <w:szCs w:val="28"/>
        </w:rPr>
        <w:t>1.6</w:t>
      </w:r>
      <w:r w:rsidR="00F05958" w:rsidRPr="00381CF8">
        <w:rPr>
          <w:sz w:val="28"/>
          <w:szCs w:val="28"/>
        </w:rPr>
        <w:t>.</w:t>
      </w:r>
      <w:r>
        <w:rPr>
          <w:sz w:val="28"/>
          <w:szCs w:val="28"/>
        </w:rPr>
        <w:t>2</w:t>
      </w:r>
      <w:r w:rsidR="00F05958" w:rsidRPr="00381CF8">
        <w:rPr>
          <w:sz w:val="28"/>
          <w:szCs w:val="28"/>
        </w:rPr>
        <w:t xml:space="preserve">. Информирование о правилах предоставления муниципальной услуги проводится в форме консультирования (индивидуального информирования) </w:t>
      </w:r>
      <w:r w:rsidR="00064DFB">
        <w:rPr>
          <w:sz w:val="28"/>
          <w:szCs w:val="28"/>
        </w:rPr>
        <w:t xml:space="preserve">      </w:t>
      </w:r>
      <w:r w:rsidR="00F05958">
        <w:rPr>
          <w:sz w:val="28"/>
          <w:szCs w:val="28"/>
        </w:rPr>
        <w:t xml:space="preserve">          </w:t>
      </w:r>
      <w:r w:rsidR="00F05958" w:rsidRPr="00381CF8">
        <w:rPr>
          <w:sz w:val="28"/>
          <w:szCs w:val="28"/>
        </w:rPr>
        <w:t>и публичного информирования. Информирование осуществляется на русском языке.</w:t>
      </w:r>
    </w:p>
    <w:p w:rsidR="00F05958" w:rsidRPr="00381CF8" w:rsidRDefault="00F05958" w:rsidP="009E2938">
      <w:pPr>
        <w:adjustRightInd w:val="0"/>
        <w:ind w:firstLine="709"/>
        <w:jc w:val="both"/>
        <w:rPr>
          <w:sz w:val="28"/>
          <w:szCs w:val="28"/>
        </w:rPr>
      </w:pPr>
      <w:r w:rsidRPr="00381CF8">
        <w:rPr>
          <w:sz w:val="28"/>
          <w:szCs w:val="28"/>
        </w:rPr>
        <w:lastRenderedPageBreak/>
        <w:t>Информирование о правилах предоставления муниципальной услуги заявитель может получить:</w:t>
      </w:r>
    </w:p>
    <w:p w:rsidR="00F05958" w:rsidRPr="00381CF8" w:rsidRDefault="00F05958" w:rsidP="009E2938">
      <w:pPr>
        <w:adjustRightInd w:val="0"/>
        <w:ind w:firstLine="709"/>
        <w:jc w:val="both"/>
        <w:rPr>
          <w:sz w:val="28"/>
          <w:szCs w:val="28"/>
        </w:rPr>
      </w:pPr>
      <w:r w:rsidRPr="00381CF8">
        <w:rPr>
          <w:sz w:val="28"/>
          <w:szCs w:val="28"/>
        </w:rPr>
        <w:t>- лично;</w:t>
      </w:r>
    </w:p>
    <w:p w:rsidR="00F05958" w:rsidRPr="00381CF8" w:rsidRDefault="00F05958" w:rsidP="009E2938">
      <w:pPr>
        <w:adjustRightInd w:val="0"/>
        <w:ind w:firstLine="709"/>
        <w:jc w:val="both"/>
        <w:rPr>
          <w:sz w:val="28"/>
          <w:szCs w:val="28"/>
        </w:rPr>
      </w:pPr>
      <w:r w:rsidRPr="00381CF8">
        <w:rPr>
          <w:sz w:val="28"/>
          <w:szCs w:val="28"/>
        </w:rPr>
        <w:t>- по телефону;</w:t>
      </w:r>
    </w:p>
    <w:p w:rsidR="00F05958" w:rsidRPr="00381CF8" w:rsidRDefault="00F05958" w:rsidP="009E2938">
      <w:pPr>
        <w:adjustRightInd w:val="0"/>
        <w:ind w:firstLine="709"/>
        <w:jc w:val="both"/>
        <w:rPr>
          <w:sz w:val="28"/>
          <w:szCs w:val="28"/>
        </w:rPr>
      </w:pPr>
      <w:r w:rsidRPr="00381CF8">
        <w:rPr>
          <w:sz w:val="28"/>
          <w:szCs w:val="28"/>
        </w:rPr>
        <w:t>- посредством почтовой связи;</w:t>
      </w:r>
    </w:p>
    <w:p w:rsidR="00F05958" w:rsidRPr="00381CF8" w:rsidRDefault="00F05958" w:rsidP="009E2938">
      <w:pPr>
        <w:adjustRightInd w:val="0"/>
        <w:ind w:firstLine="709"/>
        <w:jc w:val="both"/>
        <w:rPr>
          <w:sz w:val="28"/>
          <w:szCs w:val="28"/>
        </w:rPr>
      </w:pPr>
      <w:r w:rsidRPr="00381CF8">
        <w:rPr>
          <w:sz w:val="28"/>
          <w:szCs w:val="28"/>
        </w:rPr>
        <w:t>- посредством информационных стендов и публикаций в средствах массовой информации.</w:t>
      </w:r>
    </w:p>
    <w:p w:rsidR="00F05958" w:rsidRDefault="00F05958" w:rsidP="009E2938">
      <w:pPr>
        <w:adjustRightInd w:val="0"/>
        <w:ind w:firstLine="709"/>
        <w:jc w:val="both"/>
        <w:rPr>
          <w:sz w:val="28"/>
          <w:szCs w:val="28"/>
        </w:rPr>
      </w:pPr>
      <w:r w:rsidRPr="00381CF8">
        <w:rPr>
          <w:sz w:val="28"/>
          <w:szCs w:val="28"/>
        </w:rPr>
        <w:t>1.</w:t>
      </w:r>
      <w:r w:rsidR="0040038E">
        <w:rPr>
          <w:sz w:val="28"/>
          <w:szCs w:val="28"/>
        </w:rPr>
        <w:t>6</w:t>
      </w:r>
      <w:r w:rsidRPr="00381CF8">
        <w:rPr>
          <w:sz w:val="28"/>
          <w:szCs w:val="28"/>
        </w:rPr>
        <w:t>.</w:t>
      </w:r>
      <w:r w:rsidR="0040038E">
        <w:rPr>
          <w:sz w:val="28"/>
          <w:szCs w:val="28"/>
        </w:rPr>
        <w:t>3</w:t>
      </w:r>
      <w:r w:rsidRPr="00381CF8">
        <w:rPr>
          <w:sz w:val="28"/>
          <w:szCs w:val="28"/>
        </w:rPr>
        <w:t>.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F05958" w:rsidRPr="00381CF8" w:rsidRDefault="00F05958" w:rsidP="009E2938">
      <w:pPr>
        <w:adjustRightInd w:val="0"/>
        <w:ind w:firstLine="709"/>
        <w:jc w:val="both"/>
        <w:rPr>
          <w:sz w:val="28"/>
          <w:szCs w:val="28"/>
        </w:rPr>
      </w:pPr>
      <w:r w:rsidRPr="00381CF8">
        <w:rPr>
          <w:sz w:val="28"/>
          <w:szCs w:val="28"/>
        </w:rPr>
        <w:t xml:space="preserve">- о месте нахождения </w:t>
      </w:r>
      <w:r w:rsidR="00064DFB">
        <w:rPr>
          <w:sz w:val="28"/>
          <w:szCs w:val="28"/>
        </w:rPr>
        <w:t>Управления</w:t>
      </w:r>
      <w:r w:rsidRPr="00381CF8">
        <w:rPr>
          <w:sz w:val="28"/>
          <w:szCs w:val="28"/>
        </w:rPr>
        <w:t xml:space="preserve">, режиме работы, справочных телефонах, адресе страницы </w:t>
      </w:r>
      <w:r w:rsidR="00064DFB">
        <w:rPr>
          <w:sz w:val="28"/>
          <w:szCs w:val="28"/>
        </w:rPr>
        <w:t>Управления</w:t>
      </w:r>
      <w:r w:rsidRPr="00381CF8">
        <w:rPr>
          <w:sz w:val="28"/>
          <w:szCs w:val="28"/>
        </w:rPr>
        <w:t xml:space="preserve"> на официальном сайте;</w:t>
      </w:r>
    </w:p>
    <w:p w:rsidR="00F05958" w:rsidRPr="00381CF8" w:rsidRDefault="00F05958" w:rsidP="009E2938">
      <w:pPr>
        <w:adjustRightInd w:val="0"/>
        <w:ind w:firstLine="709"/>
        <w:jc w:val="both"/>
        <w:rPr>
          <w:sz w:val="28"/>
          <w:szCs w:val="28"/>
        </w:rPr>
      </w:pPr>
      <w:r w:rsidRPr="00381CF8">
        <w:rPr>
          <w:sz w:val="28"/>
          <w:szCs w:val="28"/>
        </w:rPr>
        <w:t>- о нормативных правовых актах, регламентирующих оказание муниципальной услуги;</w:t>
      </w:r>
    </w:p>
    <w:p w:rsidR="00F05958" w:rsidRPr="00381CF8" w:rsidRDefault="00F05958" w:rsidP="009E2938">
      <w:pPr>
        <w:adjustRightInd w:val="0"/>
        <w:ind w:firstLine="709"/>
        <w:jc w:val="both"/>
        <w:rPr>
          <w:sz w:val="28"/>
          <w:szCs w:val="28"/>
        </w:rPr>
      </w:pPr>
      <w:r w:rsidRPr="00381CF8">
        <w:rPr>
          <w:sz w:val="28"/>
          <w:szCs w:val="28"/>
        </w:rPr>
        <w:t>- о перечне документов, представление которых необходимо для оказания муниципальной услуги;</w:t>
      </w:r>
    </w:p>
    <w:p w:rsidR="00F05958" w:rsidRPr="00381CF8" w:rsidRDefault="00F05958" w:rsidP="009E2938">
      <w:pPr>
        <w:adjustRightInd w:val="0"/>
        <w:ind w:firstLine="709"/>
        <w:jc w:val="both"/>
        <w:rPr>
          <w:sz w:val="28"/>
          <w:szCs w:val="28"/>
        </w:rPr>
      </w:pPr>
      <w:r w:rsidRPr="00381CF8">
        <w:rPr>
          <w:sz w:val="28"/>
          <w:szCs w:val="28"/>
        </w:rPr>
        <w:t>- о ходе предоставления муниципальной услуги и исполнения отдельных административных процедур;</w:t>
      </w:r>
    </w:p>
    <w:p w:rsidR="00F05958" w:rsidRPr="00381CF8" w:rsidRDefault="00F05958" w:rsidP="009E2938">
      <w:pPr>
        <w:adjustRightInd w:val="0"/>
        <w:ind w:firstLine="709"/>
        <w:jc w:val="both"/>
        <w:rPr>
          <w:sz w:val="28"/>
          <w:szCs w:val="28"/>
        </w:rPr>
      </w:pPr>
      <w:r w:rsidRPr="00381CF8">
        <w:rPr>
          <w:sz w:val="28"/>
          <w:szCs w:val="28"/>
        </w:rPr>
        <w:t>- о сроках предоставления муниципальной услуги;</w:t>
      </w:r>
    </w:p>
    <w:p w:rsidR="00F05958" w:rsidRPr="00381CF8" w:rsidRDefault="00F05958" w:rsidP="009E2938">
      <w:pPr>
        <w:adjustRightInd w:val="0"/>
        <w:ind w:firstLine="709"/>
        <w:jc w:val="both"/>
        <w:rPr>
          <w:sz w:val="28"/>
          <w:szCs w:val="28"/>
        </w:rPr>
      </w:pPr>
      <w:r w:rsidRPr="00381CF8">
        <w:rPr>
          <w:sz w:val="28"/>
          <w:szCs w:val="28"/>
        </w:rPr>
        <w:t>- о перечне оснований для отказа в предоставлении муниципальной услуги;</w:t>
      </w:r>
    </w:p>
    <w:p w:rsidR="00F05958" w:rsidRPr="00381CF8" w:rsidRDefault="00F05958" w:rsidP="009E2938">
      <w:pPr>
        <w:adjustRightInd w:val="0"/>
        <w:ind w:firstLine="709"/>
        <w:jc w:val="both"/>
        <w:rPr>
          <w:sz w:val="28"/>
          <w:szCs w:val="28"/>
        </w:rPr>
      </w:pPr>
      <w:r w:rsidRPr="00381CF8">
        <w:rPr>
          <w:sz w:val="28"/>
          <w:szCs w:val="28"/>
        </w:rPr>
        <w:t>- о перечне лиц, ответственных за предоставление муниципальной услуги;</w:t>
      </w:r>
    </w:p>
    <w:p w:rsidR="00F05958" w:rsidRPr="00381CF8" w:rsidRDefault="00F05958" w:rsidP="009E2938">
      <w:pPr>
        <w:adjustRightInd w:val="0"/>
        <w:ind w:firstLine="709"/>
        <w:jc w:val="both"/>
        <w:rPr>
          <w:sz w:val="28"/>
          <w:szCs w:val="28"/>
        </w:rPr>
      </w:pPr>
      <w:r w:rsidRPr="00381CF8">
        <w:rPr>
          <w:sz w:val="28"/>
          <w:szCs w:val="28"/>
        </w:rPr>
        <w:t>- об иной информации, связанной с исполнением муниципальной услуги.</w:t>
      </w:r>
    </w:p>
    <w:p w:rsidR="00F05958" w:rsidRPr="00381CF8" w:rsidRDefault="00F05958" w:rsidP="009E2938">
      <w:pPr>
        <w:adjustRightInd w:val="0"/>
        <w:ind w:firstLine="709"/>
        <w:jc w:val="both"/>
        <w:rPr>
          <w:sz w:val="28"/>
          <w:szCs w:val="28"/>
        </w:rPr>
      </w:pPr>
      <w:r w:rsidRPr="00381CF8">
        <w:rPr>
          <w:sz w:val="28"/>
          <w:szCs w:val="28"/>
        </w:rPr>
        <w:t>Информация о предполагаемом сроке завершения оформления документов и возможности их получения сообщается заявител</w:t>
      </w:r>
      <w:r>
        <w:rPr>
          <w:sz w:val="28"/>
          <w:szCs w:val="28"/>
        </w:rPr>
        <w:t>ю при подаче документов либо</w:t>
      </w:r>
      <w:r w:rsidRPr="00381CF8">
        <w:rPr>
          <w:sz w:val="28"/>
          <w:szCs w:val="28"/>
        </w:rPr>
        <w:t xml:space="preserve"> по указанному в заявлении телефону (при наличии соответствующих данных в заявлении).</w:t>
      </w:r>
    </w:p>
    <w:p w:rsidR="00F05958" w:rsidRPr="00381CF8" w:rsidRDefault="00F05958" w:rsidP="009E2938">
      <w:pPr>
        <w:adjustRightInd w:val="0"/>
        <w:ind w:firstLine="709"/>
        <w:jc w:val="both"/>
        <w:rPr>
          <w:sz w:val="28"/>
          <w:szCs w:val="28"/>
        </w:rPr>
      </w:pPr>
      <w:r w:rsidRPr="00381CF8">
        <w:rPr>
          <w:sz w:val="28"/>
          <w:szCs w:val="28"/>
        </w:rPr>
        <w:t>В любое время с момента приема документов заявитель имеет право</w:t>
      </w:r>
      <w:r>
        <w:rPr>
          <w:sz w:val="28"/>
          <w:szCs w:val="28"/>
        </w:rPr>
        <w:t xml:space="preserve">                    </w:t>
      </w:r>
      <w:r w:rsidRPr="00381CF8">
        <w:rPr>
          <w:sz w:val="28"/>
          <w:szCs w:val="28"/>
        </w:rPr>
        <w:t xml:space="preserve"> 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F05958" w:rsidRPr="00381CF8" w:rsidRDefault="00F05958" w:rsidP="009E2938">
      <w:pPr>
        <w:adjustRightInd w:val="0"/>
        <w:ind w:firstLine="709"/>
        <w:jc w:val="both"/>
        <w:rPr>
          <w:sz w:val="28"/>
          <w:szCs w:val="28"/>
        </w:rPr>
      </w:pPr>
      <w:r w:rsidRPr="00381CF8">
        <w:rPr>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F05958" w:rsidRPr="00381CF8" w:rsidRDefault="00F05958" w:rsidP="009E2938">
      <w:pPr>
        <w:adjustRightInd w:val="0"/>
        <w:ind w:firstLine="709"/>
        <w:jc w:val="both"/>
        <w:rPr>
          <w:sz w:val="28"/>
          <w:szCs w:val="28"/>
        </w:rPr>
      </w:pPr>
      <w:r w:rsidRPr="00381CF8">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05958" w:rsidRPr="00381CF8" w:rsidRDefault="00F05958" w:rsidP="009E2938">
      <w:pPr>
        <w:adjustRightInd w:val="0"/>
        <w:ind w:firstLine="709"/>
        <w:jc w:val="both"/>
        <w:rPr>
          <w:sz w:val="28"/>
          <w:szCs w:val="28"/>
        </w:rPr>
      </w:pPr>
      <w:r w:rsidRPr="00381CF8">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05958" w:rsidRPr="00381CF8" w:rsidRDefault="00F05958" w:rsidP="009E2938">
      <w:pPr>
        <w:adjustRightInd w:val="0"/>
        <w:ind w:firstLine="709"/>
        <w:jc w:val="both"/>
        <w:rPr>
          <w:sz w:val="28"/>
          <w:szCs w:val="28"/>
        </w:rPr>
      </w:pPr>
      <w:r w:rsidRPr="00381CF8">
        <w:rPr>
          <w:sz w:val="28"/>
          <w:szCs w:val="28"/>
        </w:rPr>
        <w:t>Ответ на устное обращение предоставляется незамедлительно после обращения.</w:t>
      </w:r>
    </w:p>
    <w:p w:rsidR="00F05958" w:rsidRPr="00381CF8" w:rsidRDefault="00F05958" w:rsidP="009E2938">
      <w:pPr>
        <w:adjustRightInd w:val="0"/>
        <w:ind w:firstLine="709"/>
        <w:jc w:val="both"/>
        <w:rPr>
          <w:sz w:val="28"/>
          <w:szCs w:val="28"/>
        </w:rPr>
      </w:pPr>
      <w:r w:rsidRPr="00381CF8">
        <w:rPr>
          <w:sz w:val="28"/>
          <w:szCs w:val="28"/>
        </w:rPr>
        <w:t>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осуществляющего информирование.</w:t>
      </w:r>
    </w:p>
    <w:p w:rsidR="00F05958" w:rsidRPr="00381CF8" w:rsidRDefault="00F05958" w:rsidP="009E2938">
      <w:pPr>
        <w:adjustRightInd w:val="0"/>
        <w:ind w:firstLine="709"/>
        <w:jc w:val="both"/>
        <w:rPr>
          <w:sz w:val="28"/>
          <w:szCs w:val="28"/>
        </w:rPr>
      </w:pPr>
      <w:r w:rsidRPr="00381CF8">
        <w:rPr>
          <w:sz w:val="28"/>
          <w:szCs w:val="28"/>
        </w:rPr>
        <w:t xml:space="preserve">Ответ на письменное обращение направляется по почте в срок, </w:t>
      </w:r>
      <w:r>
        <w:rPr>
          <w:sz w:val="28"/>
          <w:szCs w:val="28"/>
        </w:rPr>
        <w:t xml:space="preserve"> </w:t>
      </w:r>
      <w:r w:rsidRPr="00381CF8">
        <w:rPr>
          <w:sz w:val="28"/>
          <w:szCs w:val="28"/>
        </w:rPr>
        <w:t xml:space="preserve">не превышающий </w:t>
      </w:r>
      <w:r w:rsidRPr="00381CF8">
        <w:rPr>
          <w:sz w:val="28"/>
          <w:szCs w:val="28"/>
        </w:rPr>
        <w:lastRenderedPageBreak/>
        <w:t xml:space="preserve">тридцати календарных дней со дня регистрации письменного обращения в комитете, </w:t>
      </w:r>
      <w:r>
        <w:rPr>
          <w:sz w:val="28"/>
          <w:szCs w:val="28"/>
        </w:rPr>
        <w:t>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r w:rsidRPr="00381CF8">
        <w:rPr>
          <w:sz w:val="28"/>
          <w:szCs w:val="28"/>
        </w:rPr>
        <w:t>.</w:t>
      </w:r>
    </w:p>
    <w:p w:rsidR="00F05958" w:rsidRDefault="00F05958" w:rsidP="009E2938">
      <w:pPr>
        <w:adjustRightInd w:val="0"/>
        <w:ind w:firstLine="709"/>
        <w:jc w:val="both"/>
        <w:rPr>
          <w:sz w:val="28"/>
          <w:szCs w:val="28"/>
        </w:rPr>
      </w:pPr>
      <w:r w:rsidRPr="00381CF8">
        <w:rPr>
          <w:sz w:val="28"/>
          <w:szCs w:val="28"/>
        </w:rPr>
        <w:t>Консультации и справки в объеме, предусмотренном административным регламентом, предоставляются специалистами комитета в течение всего срока предоставления муниципальной услуги.</w:t>
      </w:r>
    </w:p>
    <w:p w:rsidR="0040038E" w:rsidRPr="0040038E" w:rsidRDefault="0040038E" w:rsidP="009E2938">
      <w:pPr>
        <w:tabs>
          <w:tab w:val="left" w:pos="851"/>
          <w:tab w:val="left" w:pos="993"/>
        </w:tabs>
        <w:ind w:firstLine="709"/>
        <w:jc w:val="both"/>
        <w:outlineLvl w:val="2"/>
        <w:rPr>
          <w:sz w:val="28"/>
          <w:szCs w:val="28"/>
        </w:rPr>
      </w:pPr>
      <w:r>
        <w:rPr>
          <w:sz w:val="28"/>
          <w:szCs w:val="28"/>
        </w:rPr>
        <w:t xml:space="preserve">1.6.4. </w:t>
      </w:r>
      <w:r w:rsidRPr="0040038E">
        <w:rPr>
          <w:sz w:val="28"/>
          <w:szCs w:val="28"/>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уполномоченным органом в личный кабинет заявителя на Едином портале.</w:t>
      </w:r>
    </w:p>
    <w:p w:rsidR="0040038E" w:rsidRPr="0040038E" w:rsidRDefault="0040038E" w:rsidP="009E2938">
      <w:pPr>
        <w:adjustRightInd w:val="0"/>
        <w:ind w:firstLine="709"/>
        <w:jc w:val="both"/>
        <w:rPr>
          <w:sz w:val="28"/>
          <w:szCs w:val="28"/>
        </w:rPr>
      </w:pPr>
      <w:r w:rsidRPr="0040038E">
        <w:rPr>
          <w:sz w:val="28"/>
          <w:szCs w:val="28"/>
        </w:rPr>
        <w:t>Уведомление о ходе предоставления услуги направляется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F05958" w:rsidRPr="00381CF8" w:rsidRDefault="0040038E" w:rsidP="009E2938">
      <w:pPr>
        <w:adjustRightInd w:val="0"/>
        <w:ind w:firstLine="709"/>
        <w:jc w:val="both"/>
        <w:rPr>
          <w:sz w:val="28"/>
          <w:szCs w:val="28"/>
        </w:rPr>
      </w:pPr>
      <w:r>
        <w:rPr>
          <w:sz w:val="28"/>
          <w:szCs w:val="28"/>
        </w:rPr>
        <w:t>1.6</w:t>
      </w:r>
      <w:r w:rsidR="00F05958" w:rsidRPr="00381CF8">
        <w:rPr>
          <w:sz w:val="28"/>
          <w:szCs w:val="28"/>
        </w:rPr>
        <w:t>.5</w:t>
      </w:r>
      <w:r>
        <w:rPr>
          <w:sz w:val="28"/>
          <w:szCs w:val="28"/>
        </w:rPr>
        <w:t>.</w:t>
      </w:r>
      <w:r w:rsidR="00F05958" w:rsidRPr="00381CF8">
        <w:rPr>
          <w:sz w:val="28"/>
          <w:szCs w:val="28"/>
        </w:rPr>
        <w:t xml:space="preserve">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в интернете, в том числе на странице </w:t>
      </w:r>
      <w:r w:rsidR="004D02AA">
        <w:rPr>
          <w:sz w:val="28"/>
          <w:szCs w:val="28"/>
        </w:rPr>
        <w:t>Управления</w:t>
      </w:r>
      <w:r w:rsidR="00F05958" w:rsidRPr="00381CF8">
        <w:rPr>
          <w:sz w:val="28"/>
          <w:szCs w:val="28"/>
        </w:rPr>
        <w:t xml:space="preserve">  на официальном сайте.</w:t>
      </w:r>
    </w:p>
    <w:p w:rsidR="00F05958" w:rsidRPr="00381CF8" w:rsidRDefault="00F05958" w:rsidP="009E2938">
      <w:pPr>
        <w:tabs>
          <w:tab w:val="left" w:pos="-2880"/>
        </w:tabs>
        <w:ind w:firstLine="709"/>
        <w:jc w:val="both"/>
        <w:rPr>
          <w:sz w:val="28"/>
          <w:szCs w:val="28"/>
        </w:rPr>
      </w:pPr>
      <w:r w:rsidRPr="00381CF8">
        <w:rPr>
          <w:sz w:val="28"/>
          <w:szCs w:val="28"/>
        </w:rPr>
        <w:t xml:space="preserve">На информационном стенде в помещении </w:t>
      </w:r>
      <w:r w:rsidR="004D02AA">
        <w:rPr>
          <w:sz w:val="28"/>
          <w:szCs w:val="28"/>
        </w:rPr>
        <w:t>Управления</w:t>
      </w:r>
      <w:r w:rsidRPr="00381CF8">
        <w:rPr>
          <w:sz w:val="28"/>
          <w:szCs w:val="28"/>
        </w:rPr>
        <w:t xml:space="preserve">, а также на странице </w:t>
      </w:r>
      <w:r w:rsidR="004D02AA">
        <w:rPr>
          <w:sz w:val="28"/>
          <w:szCs w:val="28"/>
        </w:rPr>
        <w:t>Управления</w:t>
      </w:r>
      <w:r w:rsidRPr="00381CF8">
        <w:rPr>
          <w:sz w:val="28"/>
          <w:szCs w:val="28"/>
        </w:rPr>
        <w:t xml:space="preserve"> на официальном сайте размещена информация о:</w:t>
      </w:r>
    </w:p>
    <w:p w:rsidR="00F05958" w:rsidRPr="00381CF8" w:rsidRDefault="00F05958" w:rsidP="009E2938">
      <w:pPr>
        <w:adjustRightInd w:val="0"/>
        <w:ind w:firstLine="709"/>
        <w:jc w:val="both"/>
        <w:rPr>
          <w:sz w:val="28"/>
          <w:szCs w:val="28"/>
        </w:rPr>
      </w:pPr>
      <w:r w:rsidRPr="00381CF8">
        <w:rPr>
          <w:sz w:val="28"/>
          <w:szCs w:val="28"/>
        </w:rPr>
        <w:t xml:space="preserve">- порядке предоставления муниципальной услуги в текстовом виде </w:t>
      </w:r>
      <w:r>
        <w:rPr>
          <w:sz w:val="28"/>
          <w:szCs w:val="28"/>
        </w:rPr>
        <w:t xml:space="preserve">                         </w:t>
      </w:r>
      <w:r w:rsidRPr="00381CF8">
        <w:rPr>
          <w:sz w:val="28"/>
          <w:szCs w:val="28"/>
        </w:rPr>
        <w:t>и (или) в виде блок</w:t>
      </w:r>
      <w:r>
        <w:rPr>
          <w:sz w:val="28"/>
          <w:szCs w:val="28"/>
        </w:rPr>
        <w:t xml:space="preserve"> – </w:t>
      </w:r>
      <w:r w:rsidRPr="00381CF8">
        <w:rPr>
          <w:sz w:val="28"/>
          <w:szCs w:val="28"/>
        </w:rPr>
        <w:t>схемы, отображающей алгоритм прохождения административных процедур;</w:t>
      </w:r>
    </w:p>
    <w:p w:rsidR="00F05958" w:rsidRPr="00381CF8" w:rsidRDefault="00F05958" w:rsidP="009E2938">
      <w:pPr>
        <w:adjustRightInd w:val="0"/>
        <w:ind w:firstLine="709"/>
        <w:jc w:val="both"/>
        <w:rPr>
          <w:sz w:val="28"/>
          <w:szCs w:val="28"/>
        </w:rPr>
      </w:pPr>
      <w:r w:rsidRPr="00381CF8">
        <w:rPr>
          <w:sz w:val="28"/>
          <w:szCs w:val="28"/>
        </w:rPr>
        <w:t xml:space="preserve">- перечне документов, необходимых для предоставления </w:t>
      </w:r>
      <w:r>
        <w:rPr>
          <w:sz w:val="28"/>
          <w:szCs w:val="28"/>
        </w:rPr>
        <w:t xml:space="preserve">муниципальной услуги, </w:t>
      </w:r>
      <w:r w:rsidRPr="00381CF8">
        <w:rPr>
          <w:sz w:val="28"/>
          <w:szCs w:val="28"/>
        </w:rPr>
        <w:t>и требованиях, предъявляемых к этим документам;</w:t>
      </w:r>
    </w:p>
    <w:p w:rsidR="00F05958" w:rsidRPr="00381CF8" w:rsidRDefault="00F05958" w:rsidP="009E2938">
      <w:pPr>
        <w:tabs>
          <w:tab w:val="left" w:pos="-2880"/>
        </w:tabs>
        <w:ind w:firstLine="709"/>
        <w:rPr>
          <w:sz w:val="28"/>
          <w:szCs w:val="28"/>
        </w:rPr>
      </w:pPr>
      <w:r w:rsidRPr="00381CF8">
        <w:rPr>
          <w:sz w:val="28"/>
          <w:szCs w:val="28"/>
        </w:rPr>
        <w:t>- образцах заявлений о предоставлении муниципальной услуги;</w:t>
      </w:r>
    </w:p>
    <w:p w:rsidR="00F05958" w:rsidRPr="00381CF8" w:rsidRDefault="00F05958" w:rsidP="009E2938">
      <w:pPr>
        <w:tabs>
          <w:tab w:val="left" w:pos="-2880"/>
        </w:tabs>
        <w:ind w:firstLine="709"/>
        <w:rPr>
          <w:sz w:val="28"/>
          <w:szCs w:val="28"/>
        </w:rPr>
      </w:pPr>
      <w:r w:rsidRPr="00381CF8">
        <w:rPr>
          <w:sz w:val="28"/>
          <w:szCs w:val="28"/>
        </w:rPr>
        <w:t>- местонахождении и графике работы комитета, контактных телефонах;</w:t>
      </w:r>
    </w:p>
    <w:p w:rsidR="00F05958" w:rsidRPr="00381CF8" w:rsidRDefault="00F05958" w:rsidP="009E2938">
      <w:pPr>
        <w:adjustRightInd w:val="0"/>
        <w:ind w:firstLine="709"/>
        <w:rPr>
          <w:sz w:val="28"/>
          <w:szCs w:val="28"/>
        </w:rPr>
      </w:pPr>
      <w:r w:rsidRPr="00381CF8">
        <w:rPr>
          <w:sz w:val="28"/>
          <w:szCs w:val="28"/>
        </w:rPr>
        <w:t>- месте размещения специалистов и режиме приема ими заявлений.</w:t>
      </w:r>
    </w:p>
    <w:p w:rsidR="00F05958" w:rsidRPr="00404998" w:rsidRDefault="00F05958" w:rsidP="009E2938">
      <w:pPr>
        <w:ind w:firstLine="709"/>
        <w:jc w:val="both"/>
        <w:rPr>
          <w:color w:val="000000" w:themeColor="text1"/>
          <w:sz w:val="28"/>
          <w:szCs w:val="28"/>
        </w:rPr>
      </w:pPr>
    </w:p>
    <w:p w:rsidR="001376F6" w:rsidRPr="008C4D14" w:rsidRDefault="001376F6" w:rsidP="009E2938">
      <w:pPr>
        <w:pStyle w:val="11"/>
        <w:tabs>
          <w:tab w:val="left" w:pos="0"/>
        </w:tabs>
        <w:ind w:left="0" w:firstLine="709"/>
        <w:jc w:val="center"/>
      </w:pPr>
      <w:r>
        <w:t>Стандарт предоставления муниципальной услуги</w:t>
      </w:r>
    </w:p>
    <w:p w:rsidR="001376F6" w:rsidRDefault="001376F6" w:rsidP="009E2938">
      <w:pPr>
        <w:pStyle w:val="11"/>
        <w:tabs>
          <w:tab w:val="left" w:pos="0"/>
        </w:tabs>
        <w:ind w:left="0" w:firstLine="709"/>
        <w:jc w:val="center"/>
      </w:pPr>
      <w:r>
        <w:t>Наименование</w:t>
      </w:r>
      <w:r>
        <w:rPr>
          <w:spacing w:val="-1"/>
        </w:rPr>
        <w:t xml:space="preserve"> </w:t>
      </w:r>
      <w:r>
        <w:t>муниципальной</w:t>
      </w:r>
      <w:r>
        <w:rPr>
          <w:spacing w:val="-2"/>
        </w:rPr>
        <w:t xml:space="preserve"> </w:t>
      </w:r>
      <w:r>
        <w:t>услуги</w:t>
      </w:r>
    </w:p>
    <w:p w:rsidR="001376F6" w:rsidRDefault="00014FCE" w:rsidP="009E2938">
      <w:pPr>
        <w:pStyle w:val="a5"/>
        <w:tabs>
          <w:tab w:val="left" w:pos="1582"/>
          <w:tab w:val="left" w:pos="10348"/>
        </w:tabs>
        <w:ind w:left="0" w:firstLine="709"/>
        <w:rPr>
          <w:sz w:val="28"/>
        </w:rPr>
      </w:pPr>
      <w:r>
        <w:rPr>
          <w:sz w:val="28"/>
        </w:rPr>
        <w:t xml:space="preserve">2.1. </w:t>
      </w:r>
      <w:r w:rsidR="001376F6">
        <w:rPr>
          <w:sz w:val="28"/>
        </w:rPr>
        <w:t>Муниципальная</w:t>
      </w:r>
      <w:r w:rsidR="001376F6">
        <w:rPr>
          <w:spacing w:val="1"/>
          <w:sz w:val="28"/>
        </w:rPr>
        <w:t xml:space="preserve"> </w:t>
      </w:r>
      <w:r w:rsidR="001376F6">
        <w:rPr>
          <w:sz w:val="28"/>
        </w:rPr>
        <w:t>услуга</w:t>
      </w:r>
      <w:r w:rsidR="001376F6">
        <w:rPr>
          <w:spacing w:val="1"/>
          <w:sz w:val="28"/>
        </w:rPr>
        <w:t xml:space="preserve"> </w:t>
      </w:r>
      <w:r w:rsidR="001376F6">
        <w:rPr>
          <w:sz w:val="28"/>
        </w:rPr>
        <w:t>«</w:t>
      </w:r>
      <w:r w:rsidR="006B43C9">
        <w:rPr>
          <w:sz w:val="28"/>
          <w:szCs w:val="28"/>
        </w:rPr>
        <w:t>Предварительное согласование предоставления земельного участка</w:t>
      </w:r>
      <w:r w:rsidR="001376F6">
        <w:rPr>
          <w:sz w:val="28"/>
        </w:rPr>
        <w:t>».</w:t>
      </w:r>
    </w:p>
    <w:p w:rsidR="009A51B4" w:rsidRDefault="00014FCE" w:rsidP="009E2938">
      <w:pPr>
        <w:pStyle w:val="a5"/>
        <w:tabs>
          <w:tab w:val="left" w:pos="1418"/>
        </w:tabs>
        <w:ind w:left="0" w:firstLine="709"/>
        <w:rPr>
          <w:sz w:val="28"/>
        </w:rPr>
      </w:pPr>
      <w:r w:rsidRPr="00995559">
        <w:rPr>
          <w:sz w:val="28"/>
        </w:rPr>
        <w:t xml:space="preserve">2.2. </w:t>
      </w:r>
      <w:r w:rsidR="009A51B4" w:rsidRPr="00995559">
        <w:rPr>
          <w:sz w:val="28"/>
        </w:rPr>
        <w:t>Муниципальная</w:t>
      </w:r>
      <w:r w:rsidR="009A51B4" w:rsidRPr="00995559">
        <w:rPr>
          <w:spacing w:val="1"/>
          <w:sz w:val="28"/>
        </w:rPr>
        <w:t xml:space="preserve"> </w:t>
      </w:r>
      <w:r w:rsidR="009A51B4" w:rsidRPr="00995559">
        <w:rPr>
          <w:sz w:val="28"/>
        </w:rPr>
        <w:t>услуга</w:t>
      </w:r>
      <w:r w:rsidR="009A51B4" w:rsidRPr="00995559">
        <w:rPr>
          <w:spacing w:val="1"/>
          <w:sz w:val="28"/>
        </w:rPr>
        <w:t xml:space="preserve"> </w:t>
      </w:r>
      <w:r w:rsidR="009A51B4" w:rsidRPr="00995559">
        <w:rPr>
          <w:sz w:val="28"/>
        </w:rPr>
        <w:t>предоставляется</w:t>
      </w:r>
      <w:r w:rsidR="00377450" w:rsidRPr="00995559">
        <w:rPr>
          <w:sz w:val="28"/>
        </w:rPr>
        <w:t xml:space="preserve"> Администрацией Ярославского муниципального района Ярославской области в лице</w:t>
      </w:r>
      <w:r w:rsidR="009A51B4" w:rsidRPr="00995559">
        <w:rPr>
          <w:spacing w:val="1"/>
          <w:sz w:val="28"/>
        </w:rPr>
        <w:t xml:space="preserve"> </w:t>
      </w:r>
      <w:r w:rsidR="00377450" w:rsidRPr="00995559">
        <w:rPr>
          <w:spacing w:val="1"/>
          <w:sz w:val="28"/>
        </w:rPr>
        <w:t>у</w:t>
      </w:r>
      <w:r w:rsidR="009A51B4" w:rsidRPr="00995559">
        <w:rPr>
          <w:sz w:val="28"/>
        </w:rPr>
        <w:t>полномоченн</w:t>
      </w:r>
      <w:r w:rsidR="00377450" w:rsidRPr="00995559">
        <w:rPr>
          <w:sz w:val="28"/>
        </w:rPr>
        <w:t>ого</w:t>
      </w:r>
      <w:r w:rsidR="009A51B4" w:rsidRPr="00995559">
        <w:rPr>
          <w:spacing w:val="1"/>
          <w:sz w:val="28"/>
        </w:rPr>
        <w:t xml:space="preserve"> </w:t>
      </w:r>
      <w:r w:rsidR="009A51B4" w:rsidRPr="00995559">
        <w:rPr>
          <w:sz w:val="28"/>
        </w:rPr>
        <w:t>орган</w:t>
      </w:r>
      <w:r w:rsidR="00377450" w:rsidRPr="00995559">
        <w:rPr>
          <w:sz w:val="28"/>
        </w:rPr>
        <w:t>а</w:t>
      </w:r>
      <w:r w:rsidR="009A51B4" w:rsidRPr="00995559">
        <w:rPr>
          <w:spacing w:val="1"/>
          <w:sz w:val="28"/>
        </w:rPr>
        <w:t xml:space="preserve"> </w:t>
      </w:r>
      <w:r w:rsidR="009A51B4" w:rsidRPr="00995559">
        <w:rPr>
          <w:sz w:val="28"/>
        </w:rPr>
        <w:t>-</w:t>
      </w:r>
      <w:r w:rsidR="009A51B4" w:rsidRPr="00995559">
        <w:rPr>
          <w:spacing w:val="1"/>
          <w:sz w:val="28"/>
        </w:rPr>
        <w:t xml:space="preserve"> </w:t>
      </w:r>
      <w:r w:rsidR="009A51B4" w:rsidRPr="00995559">
        <w:rPr>
          <w:sz w:val="28"/>
        </w:rPr>
        <w:t>Управлени</w:t>
      </w:r>
      <w:r w:rsidR="00377450" w:rsidRPr="00995559">
        <w:rPr>
          <w:sz w:val="28"/>
        </w:rPr>
        <w:t>я</w:t>
      </w:r>
      <w:r w:rsidR="009A51B4" w:rsidRPr="00995559">
        <w:rPr>
          <w:sz w:val="28"/>
        </w:rPr>
        <w:t xml:space="preserve"> градостроительства, имущественных и земельных отношений Администрации Ярославского муниципального района</w:t>
      </w:r>
      <w:r w:rsidR="00377450" w:rsidRPr="00995559">
        <w:rPr>
          <w:sz w:val="28"/>
        </w:rPr>
        <w:t xml:space="preserve"> (далее – Уполномоченный орган)</w:t>
      </w:r>
      <w:r w:rsidR="009A51B4" w:rsidRPr="00995559">
        <w:rPr>
          <w:sz w:val="28"/>
        </w:rPr>
        <w:t>.</w:t>
      </w:r>
    </w:p>
    <w:p w:rsidR="00F358DE" w:rsidRPr="00995559" w:rsidRDefault="00F358DE" w:rsidP="009E2938">
      <w:pPr>
        <w:pStyle w:val="a5"/>
        <w:tabs>
          <w:tab w:val="left" w:pos="1418"/>
        </w:tabs>
        <w:ind w:left="0" w:firstLine="709"/>
        <w:rPr>
          <w:sz w:val="28"/>
        </w:rPr>
      </w:pPr>
      <w:r>
        <w:rPr>
          <w:sz w:val="28"/>
        </w:rPr>
        <w:t>2.2.3. В предоставлении муниципальной услуги так же принимает участие МКУ «Агентство по управлению недвижимым имуществом» Администрации Ярославского муниципального района Ярославской области (далее – МКУ «АпУНИ».</w:t>
      </w:r>
    </w:p>
    <w:p w:rsidR="009A51B4" w:rsidRPr="009A51B4" w:rsidRDefault="00014FCE" w:rsidP="009E2938">
      <w:pPr>
        <w:tabs>
          <w:tab w:val="center" w:pos="1195"/>
          <w:tab w:val="center" w:pos="2929"/>
          <w:tab w:val="center" w:pos="5427"/>
          <w:tab w:val="center" w:pos="8014"/>
          <w:tab w:val="right" w:pos="10400"/>
        </w:tabs>
        <w:ind w:firstLine="709"/>
        <w:jc w:val="both"/>
        <w:rPr>
          <w:sz w:val="28"/>
          <w:szCs w:val="28"/>
        </w:rPr>
      </w:pPr>
      <w:r>
        <w:rPr>
          <w:sz w:val="28"/>
          <w:szCs w:val="28"/>
        </w:rPr>
        <w:t xml:space="preserve">2.3. </w:t>
      </w:r>
      <w:r w:rsidR="009A51B4" w:rsidRPr="009A51B4">
        <w:rPr>
          <w:sz w:val="28"/>
          <w:szCs w:val="28"/>
        </w:rPr>
        <w:t xml:space="preserve">При </w:t>
      </w:r>
      <w:r w:rsidR="009A51B4" w:rsidRPr="009A51B4">
        <w:rPr>
          <w:sz w:val="28"/>
          <w:szCs w:val="28"/>
        </w:rPr>
        <w:tab/>
        <w:t>предоставлении муниципальной услуги</w:t>
      </w:r>
      <w:r w:rsidR="009A51B4">
        <w:rPr>
          <w:sz w:val="28"/>
          <w:szCs w:val="28"/>
        </w:rPr>
        <w:t xml:space="preserve"> </w:t>
      </w:r>
      <w:r w:rsidR="009A51B4" w:rsidRPr="009A51B4">
        <w:rPr>
          <w:sz w:val="28"/>
          <w:szCs w:val="28"/>
        </w:rPr>
        <w:t xml:space="preserve">Уполномоченный орган </w:t>
      </w:r>
      <w:r w:rsidR="00460DFF">
        <w:rPr>
          <w:sz w:val="28"/>
          <w:szCs w:val="28"/>
        </w:rPr>
        <w:t>в</w:t>
      </w:r>
      <w:r w:rsidR="009A51B4" w:rsidRPr="009A51B4">
        <w:rPr>
          <w:sz w:val="28"/>
          <w:szCs w:val="28"/>
        </w:rPr>
        <w:t>заимодействует с:</w:t>
      </w:r>
    </w:p>
    <w:p w:rsidR="006B43C9" w:rsidRPr="006B43C9" w:rsidRDefault="006B43C9" w:rsidP="009E2938">
      <w:pPr>
        <w:ind w:firstLine="709"/>
        <w:jc w:val="both"/>
        <w:rPr>
          <w:sz w:val="28"/>
          <w:szCs w:val="28"/>
        </w:rPr>
      </w:pPr>
      <w:r w:rsidRPr="006B43C9">
        <w:rPr>
          <w:sz w:val="28"/>
          <w:szCs w:val="28"/>
        </w:rPr>
        <w:t>2.3.1.</w:t>
      </w:r>
      <w:r w:rsidRPr="006B43C9">
        <w:rPr>
          <w:rFonts w:ascii="Arial" w:eastAsia="Arial" w:hAnsi="Arial" w:cs="Arial"/>
          <w:sz w:val="28"/>
          <w:szCs w:val="28"/>
        </w:rPr>
        <w:t xml:space="preserve"> </w:t>
      </w:r>
      <w:r w:rsidRPr="006B43C9">
        <w:rPr>
          <w:sz w:val="28"/>
          <w:szCs w:val="28"/>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w:t>
      </w:r>
      <w:r w:rsidRPr="006B43C9">
        <w:rPr>
          <w:sz w:val="28"/>
          <w:szCs w:val="28"/>
        </w:rPr>
        <w:lastRenderedPageBreak/>
        <w:t xml:space="preserve">реестра индивидуальных предпринимателей; </w:t>
      </w:r>
    </w:p>
    <w:p w:rsidR="006B43C9" w:rsidRPr="006B43C9" w:rsidRDefault="006B43C9" w:rsidP="009E2938">
      <w:pPr>
        <w:ind w:firstLine="709"/>
        <w:jc w:val="both"/>
        <w:rPr>
          <w:sz w:val="28"/>
          <w:szCs w:val="28"/>
        </w:rPr>
      </w:pPr>
      <w:r w:rsidRPr="006B43C9">
        <w:rPr>
          <w:sz w:val="28"/>
          <w:szCs w:val="28"/>
        </w:rPr>
        <w:t>2.3.2.</w:t>
      </w:r>
      <w:r w:rsidRPr="006B43C9">
        <w:rPr>
          <w:rFonts w:ascii="Arial" w:eastAsia="Arial" w:hAnsi="Arial" w:cs="Arial"/>
          <w:sz w:val="28"/>
          <w:szCs w:val="28"/>
        </w:rPr>
        <w:t xml:space="preserve"> </w:t>
      </w:r>
      <w:r w:rsidRPr="006B43C9">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B43C9" w:rsidRPr="006B43C9" w:rsidRDefault="006B43C9" w:rsidP="009E2938">
      <w:pPr>
        <w:ind w:firstLine="709"/>
        <w:jc w:val="both"/>
        <w:rPr>
          <w:sz w:val="28"/>
          <w:szCs w:val="28"/>
        </w:rPr>
      </w:pPr>
      <w:r w:rsidRPr="006B43C9">
        <w:rPr>
          <w:sz w:val="28"/>
          <w:szCs w:val="28"/>
        </w:rPr>
        <w:t>2.3.3.</w:t>
      </w:r>
      <w:r w:rsidRPr="006B43C9">
        <w:rPr>
          <w:rFonts w:ascii="Arial" w:eastAsia="Arial" w:hAnsi="Arial" w:cs="Arial"/>
          <w:sz w:val="28"/>
          <w:szCs w:val="28"/>
        </w:rPr>
        <w:t xml:space="preserve"> </w:t>
      </w:r>
      <w:r w:rsidRPr="006B43C9">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6B43C9" w:rsidRDefault="006B43C9" w:rsidP="009E2938">
      <w:pPr>
        <w:ind w:firstLine="709"/>
        <w:jc w:val="both"/>
      </w:pPr>
      <w:r w:rsidRPr="006B43C9">
        <w:rPr>
          <w:sz w:val="28"/>
          <w:szCs w:val="28"/>
        </w:rPr>
        <w:t>2.3.4.</w:t>
      </w:r>
      <w:r w:rsidRPr="006B43C9">
        <w:rPr>
          <w:rFonts w:ascii="Arial" w:eastAsia="Arial" w:hAnsi="Arial" w:cs="Arial"/>
          <w:sz w:val="28"/>
          <w:szCs w:val="28"/>
        </w:rPr>
        <w:t xml:space="preserve"> </w:t>
      </w:r>
      <w:r w:rsidRPr="006B43C9">
        <w:rPr>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r w:rsidR="00815E37">
        <w:rPr>
          <w:sz w:val="28"/>
          <w:szCs w:val="28"/>
        </w:rPr>
        <w:t>подразделе</w:t>
      </w:r>
      <w:r w:rsidRPr="006B43C9">
        <w:rPr>
          <w:sz w:val="28"/>
          <w:szCs w:val="28"/>
        </w:rPr>
        <w:t xml:space="preserve"> 2.12</w:t>
      </w:r>
      <w:r w:rsidR="00815E37">
        <w:rPr>
          <w:sz w:val="28"/>
          <w:szCs w:val="28"/>
        </w:rPr>
        <w:t xml:space="preserve"> раздела 2</w:t>
      </w:r>
      <w:r w:rsidRPr="006B43C9">
        <w:rPr>
          <w:sz w:val="28"/>
          <w:szCs w:val="28"/>
        </w:rPr>
        <w:t xml:space="preserve"> настоящего Административного регламента</w:t>
      </w:r>
      <w:r w:rsidRPr="004D54F1">
        <w:t>.</w:t>
      </w:r>
    </w:p>
    <w:p w:rsidR="009A51B4" w:rsidRPr="009A51B4" w:rsidRDefault="00014FCE" w:rsidP="009E2938">
      <w:pPr>
        <w:ind w:firstLine="709"/>
        <w:jc w:val="both"/>
        <w:rPr>
          <w:sz w:val="28"/>
          <w:szCs w:val="28"/>
        </w:rPr>
      </w:pPr>
      <w:r>
        <w:rPr>
          <w:sz w:val="28"/>
          <w:szCs w:val="28"/>
        </w:rPr>
        <w:t xml:space="preserve">2.4. </w:t>
      </w:r>
      <w:r w:rsidR="009A51B4" w:rsidRPr="009A51B4">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w:t>
      </w:r>
      <w:r w:rsidR="006B43C9">
        <w:rPr>
          <w:sz w:val="28"/>
          <w:szCs w:val="28"/>
        </w:rPr>
        <w:t xml:space="preserve"> 2011</w:t>
      </w:r>
      <w:r w:rsidR="009A51B4" w:rsidRPr="009A51B4">
        <w:rPr>
          <w:sz w:val="28"/>
          <w:szCs w:val="28"/>
        </w:rPr>
        <w:t xml:space="preserve"> г. № 797 (далее – Соглашение о взаимодействии).</w:t>
      </w:r>
    </w:p>
    <w:p w:rsidR="009A51B4" w:rsidRPr="009A51B4" w:rsidRDefault="009A51B4" w:rsidP="009E2938">
      <w:pPr>
        <w:ind w:firstLine="709"/>
        <w:jc w:val="both"/>
        <w:rPr>
          <w:sz w:val="28"/>
          <w:szCs w:val="28"/>
        </w:rPr>
      </w:pPr>
      <w:r w:rsidRPr="009A51B4">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14FCE" w:rsidRDefault="00014FCE" w:rsidP="009E2938">
      <w:pPr>
        <w:tabs>
          <w:tab w:val="center" w:pos="5092"/>
          <w:tab w:val="right" w:pos="10400"/>
        </w:tabs>
        <w:ind w:firstLine="709"/>
        <w:jc w:val="both"/>
        <w:rPr>
          <w:sz w:val="28"/>
          <w:szCs w:val="28"/>
        </w:rPr>
      </w:pPr>
      <w:r>
        <w:rPr>
          <w:sz w:val="28"/>
          <w:szCs w:val="28"/>
        </w:rPr>
        <w:t xml:space="preserve">2.5. </w:t>
      </w:r>
      <w:r w:rsidRPr="00014FCE">
        <w:rPr>
          <w:sz w:val="28"/>
          <w:szCs w:val="28"/>
        </w:rPr>
        <w:t>В соответствии с вариантами, приведенными в пункте 3</w:t>
      </w:r>
      <w:r w:rsidR="006B43C9">
        <w:rPr>
          <w:sz w:val="28"/>
          <w:szCs w:val="28"/>
        </w:rPr>
        <w:t>.7</w:t>
      </w:r>
      <w:r>
        <w:rPr>
          <w:sz w:val="28"/>
          <w:szCs w:val="28"/>
        </w:rPr>
        <w:t xml:space="preserve"> </w:t>
      </w:r>
      <w:r w:rsidRPr="00014FCE">
        <w:rPr>
          <w:sz w:val="28"/>
          <w:szCs w:val="28"/>
        </w:rPr>
        <w:t xml:space="preserve">настоящего Административного регламента, результатом предоставления </w:t>
      </w:r>
      <w:r>
        <w:rPr>
          <w:sz w:val="28"/>
          <w:szCs w:val="28"/>
        </w:rPr>
        <w:t>м</w:t>
      </w:r>
      <w:r w:rsidRPr="00014FCE">
        <w:rPr>
          <w:sz w:val="28"/>
          <w:szCs w:val="28"/>
        </w:rPr>
        <w:t>униципальной услуги являются:</w:t>
      </w:r>
    </w:p>
    <w:p w:rsidR="006B43C9" w:rsidRPr="006B43C9" w:rsidRDefault="006B43C9" w:rsidP="009E2938">
      <w:pPr>
        <w:ind w:firstLine="709"/>
        <w:jc w:val="both"/>
        <w:rPr>
          <w:sz w:val="28"/>
          <w:szCs w:val="28"/>
        </w:rPr>
      </w:pPr>
      <w:r w:rsidRPr="006B43C9">
        <w:rPr>
          <w:sz w:val="28"/>
          <w:szCs w:val="28"/>
        </w:rPr>
        <w:t>2.5.1.</w:t>
      </w:r>
      <w:r w:rsidRPr="006B43C9">
        <w:rPr>
          <w:rFonts w:ascii="Arial" w:eastAsia="Arial" w:hAnsi="Arial" w:cs="Arial"/>
          <w:sz w:val="28"/>
          <w:szCs w:val="28"/>
        </w:rPr>
        <w:t xml:space="preserve"> </w:t>
      </w:r>
      <w:r w:rsidRPr="006B43C9">
        <w:rPr>
          <w:sz w:val="28"/>
          <w:szCs w:val="28"/>
        </w:rPr>
        <w:t xml:space="preserve">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6B43C9" w:rsidRPr="006B43C9" w:rsidRDefault="006B43C9" w:rsidP="009E2938">
      <w:pPr>
        <w:ind w:firstLine="709"/>
        <w:jc w:val="both"/>
        <w:rPr>
          <w:sz w:val="28"/>
          <w:szCs w:val="28"/>
        </w:rPr>
      </w:pPr>
      <w:r w:rsidRPr="006B43C9">
        <w:rPr>
          <w:sz w:val="28"/>
          <w:szCs w:val="28"/>
        </w:rPr>
        <w:t>2.5.2.</w:t>
      </w:r>
      <w:r w:rsidRPr="006B43C9">
        <w:rPr>
          <w:rFonts w:ascii="Arial" w:eastAsia="Arial" w:hAnsi="Arial" w:cs="Arial"/>
          <w:sz w:val="28"/>
          <w:szCs w:val="28"/>
        </w:rPr>
        <w:t xml:space="preserve"> </w:t>
      </w:r>
      <w:r w:rsidRPr="006B43C9">
        <w:rPr>
          <w:sz w:val="28"/>
          <w:szCs w:val="28"/>
        </w:rPr>
        <w:t xml:space="preserve">решение об отказе в предоставлении услуги по форме согласно Приложению № 3 к настоящему Административному регламенту. </w:t>
      </w:r>
    </w:p>
    <w:p w:rsidR="00014FCE" w:rsidRDefault="00014FCE" w:rsidP="009E2938">
      <w:pPr>
        <w:ind w:firstLine="709"/>
        <w:jc w:val="both"/>
        <w:rPr>
          <w:sz w:val="28"/>
          <w:szCs w:val="28"/>
        </w:rPr>
      </w:pPr>
      <w:r>
        <w:rPr>
          <w:sz w:val="28"/>
          <w:szCs w:val="28"/>
        </w:rPr>
        <w:t xml:space="preserve">2.6. </w:t>
      </w:r>
      <w:r w:rsidRPr="00014FCE">
        <w:rPr>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14FCE" w:rsidRDefault="00014FCE" w:rsidP="009E2938">
      <w:pPr>
        <w:tabs>
          <w:tab w:val="center" w:pos="2193"/>
          <w:tab w:val="center" w:pos="4203"/>
          <w:tab w:val="center" w:pos="6579"/>
          <w:tab w:val="center" w:pos="8384"/>
          <w:tab w:val="right" w:pos="10400"/>
        </w:tabs>
        <w:ind w:firstLine="709"/>
        <w:jc w:val="both"/>
        <w:rPr>
          <w:sz w:val="28"/>
          <w:szCs w:val="28"/>
        </w:rPr>
      </w:pPr>
      <w:r>
        <w:rPr>
          <w:sz w:val="28"/>
          <w:szCs w:val="28"/>
        </w:rPr>
        <w:t xml:space="preserve">2.7. </w:t>
      </w:r>
      <w:r w:rsidRPr="00014FCE">
        <w:rPr>
          <w:sz w:val="28"/>
          <w:szCs w:val="28"/>
        </w:rPr>
        <w:t xml:space="preserve">Результаты </w:t>
      </w:r>
      <w:r>
        <w:rPr>
          <w:sz w:val="28"/>
          <w:szCs w:val="28"/>
        </w:rPr>
        <w:t>муниципальной у</w:t>
      </w:r>
      <w:r w:rsidRPr="00014FCE">
        <w:rPr>
          <w:sz w:val="28"/>
          <w:szCs w:val="28"/>
        </w:rPr>
        <w:t>слуги, указанные в пункте 2.5 настоящего Административного регламента,</w:t>
      </w:r>
      <w:r w:rsidR="00DA7C2A">
        <w:rPr>
          <w:sz w:val="28"/>
          <w:szCs w:val="28"/>
        </w:rPr>
        <w:t xml:space="preserve"> в случае направления заявления </w:t>
      </w:r>
      <w:r w:rsidR="00DA7C2A" w:rsidRPr="00014FCE">
        <w:rPr>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Pr="00014FCE">
        <w:rPr>
          <w:sz w:val="28"/>
          <w:szCs w:val="28"/>
        </w:rPr>
        <w:t xml:space="preserve"> могут быть получены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B43C9" w:rsidRDefault="000E6D4A" w:rsidP="009E2938">
      <w:pPr>
        <w:ind w:firstLine="709"/>
        <w:jc w:val="both"/>
        <w:rPr>
          <w:sz w:val="28"/>
          <w:szCs w:val="28"/>
        </w:rPr>
      </w:pPr>
      <w:r w:rsidRPr="006B43C9">
        <w:rPr>
          <w:color w:val="000000" w:themeColor="text1"/>
          <w:sz w:val="28"/>
          <w:szCs w:val="28"/>
        </w:rPr>
        <w:t xml:space="preserve">2.8. </w:t>
      </w:r>
      <w:r w:rsidR="006B43C9" w:rsidRPr="006B43C9">
        <w:rPr>
          <w:sz w:val="28"/>
          <w:szCs w:val="28"/>
        </w:rPr>
        <w:t xml:space="preserve">Срок предоставления </w:t>
      </w:r>
      <w:r w:rsidR="006B43C9">
        <w:rPr>
          <w:sz w:val="28"/>
          <w:szCs w:val="28"/>
        </w:rPr>
        <w:t>м</w:t>
      </w:r>
      <w:r w:rsidR="006B43C9" w:rsidRPr="006B43C9">
        <w:rPr>
          <w:sz w:val="28"/>
          <w:szCs w:val="28"/>
        </w:rPr>
        <w:t>униципальной услуги определяется в соответствии с Земельным кодексом Российской Федерации</w:t>
      </w:r>
      <w:r w:rsidR="00DA7C2A">
        <w:rPr>
          <w:sz w:val="28"/>
          <w:szCs w:val="28"/>
        </w:rPr>
        <w:t xml:space="preserve"> и не превышает 20 дней</w:t>
      </w:r>
      <w:r w:rsidR="006B43C9" w:rsidRPr="006B43C9">
        <w:rPr>
          <w:sz w:val="28"/>
          <w:szCs w:val="28"/>
        </w:rPr>
        <w:t xml:space="preserve">. </w:t>
      </w:r>
    </w:p>
    <w:p w:rsidR="009F48BE" w:rsidRPr="009F48BE" w:rsidRDefault="009F48BE" w:rsidP="009E2938">
      <w:pPr>
        <w:widowControl/>
        <w:adjustRightInd w:val="0"/>
        <w:ind w:firstLine="709"/>
        <w:jc w:val="both"/>
        <w:rPr>
          <w:rFonts w:eastAsiaTheme="minorHAnsi"/>
          <w:sz w:val="28"/>
          <w:szCs w:val="28"/>
        </w:rPr>
      </w:pPr>
      <w:r w:rsidRPr="009F48BE">
        <w:rPr>
          <w:rFonts w:eastAsiaTheme="minorHAnsi"/>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w:t>
      </w:r>
      <w:r>
        <w:rPr>
          <w:rFonts w:eastAsiaTheme="minorHAnsi"/>
          <w:sz w:val="28"/>
          <w:szCs w:val="28"/>
        </w:rPr>
        <w:t>в органе исполнительной власти Ярославской области, уполномоченного в области лесных отношений</w:t>
      </w:r>
      <w:r w:rsidRPr="009F48BE">
        <w:rPr>
          <w:rFonts w:eastAsiaTheme="minorHAnsi"/>
          <w:sz w:val="28"/>
          <w:szCs w:val="28"/>
        </w:rPr>
        <w:t>, срок, предусмотренный</w:t>
      </w:r>
      <w:r>
        <w:rPr>
          <w:rFonts w:eastAsiaTheme="minorHAnsi"/>
          <w:sz w:val="28"/>
          <w:szCs w:val="28"/>
        </w:rPr>
        <w:t xml:space="preserve"> абзацем 1 настоящего подраздела</w:t>
      </w:r>
      <w:r w:rsidRPr="009F48BE">
        <w:rPr>
          <w:rFonts w:eastAsiaTheme="minorHAnsi"/>
          <w:sz w:val="28"/>
          <w:szCs w:val="28"/>
        </w:rPr>
        <w:t xml:space="preserve">, </w:t>
      </w:r>
      <w:r>
        <w:rPr>
          <w:rFonts w:eastAsiaTheme="minorHAnsi"/>
          <w:sz w:val="28"/>
          <w:szCs w:val="28"/>
        </w:rPr>
        <w:t>продляется до 35 дней.</w:t>
      </w:r>
    </w:p>
    <w:p w:rsidR="00014FCE" w:rsidRPr="006B43C9" w:rsidRDefault="006B43C9" w:rsidP="009E2938">
      <w:pPr>
        <w:ind w:firstLine="709"/>
        <w:jc w:val="both"/>
        <w:rPr>
          <w:color w:val="000000" w:themeColor="text1"/>
          <w:sz w:val="28"/>
          <w:szCs w:val="28"/>
        </w:rPr>
      </w:pPr>
      <w:r w:rsidRPr="006B43C9">
        <w:rPr>
          <w:sz w:val="28"/>
          <w:szCs w:val="28"/>
        </w:rPr>
        <w:t xml:space="preserve">Органом государственной власти субъекта Российской Федерации, органом </w:t>
      </w:r>
      <w:r w:rsidRPr="006B43C9">
        <w:rPr>
          <w:sz w:val="28"/>
          <w:szCs w:val="28"/>
        </w:rPr>
        <w:lastRenderedPageBreak/>
        <w:t>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77450" w:rsidRDefault="000E6D4A" w:rsidP="009E2938">
      <w:pPr>
        <w:ind w:firstLine="709"/>
        <w:jc w:val="both"/>
        <w:rPr>
          <w:sz w:val="28"/>
          <w:szCs w:val="28"/>
        </w:rPr>
      </w:pPr>
      <w:r>
        <w:rPr>
          <w:color w:val="000000" w:themeColor="text1"/>
          <w:sz w:val="28"/>
          <w:szCs w:val="28"/>
        </w:rPr>
        <w:t xml:space="preserve">2.9. </w:t>
      </w:r>
      <w:r w:rsidR="00377450" w:rsidRPr="0015267A">
        <w:rPr>
          <w:sz w:val="28"/>
          <w:szCs w:val="28"/>
        </w:rPr>
        <w:t>Перечень нормативных правовых актов, содержащих</w:t>
      </w:r>
      <w:r w:rsidR="00377450">
        <w:rPr>
          <w:sz w:val="28"/>
          <w:szCs w:val="28"/>
        </w:rPr>
        <w:t xml:space="preserve"> </w:t>
      </w:r>
      <w:r w:rsidR="00377450" w:rsidRPr="0015267A">
        <w:rPr>
          <w:sz w:val="28"/>
          <w:szCs w:val="28"/>
        </w:rPr>
        <w:t xml:space="preserve">правовые основания для предоставления </w:t>
      </w:r>
      <w:r w:rsidR="00377450">
        <w:rPr>
          <w:sz w:val="28"/>
          <w:szCs w:val="28"/>
        </w:rPr>
        <w:t>муниципальной</w:t>
      </w:r>
      <w:r w:rsidR="00377450" w:rsidRPr="0015267A">
        <w:rPr>
          <w:sz w:val="28"/>
          <w:szCs w:val="28"/>
        </w:rPr>
        <w:t xml:space="preserve"> услуги</w:t>
      </w:r>
      <w:r w:rsidR="00377450">
        <w:rPr>
          <w:sz w:val="28"/>
          <w:szCs w:val="28"/>
        </w:rPr>
        <w:t xml:space="preserve">: </w:t>
      </w:r>
    </w:p>
    <w:p w:rsidR="002D6467" w:rsidRPr="002D6467" w:rsidRDefault="002D6467" w:rsidP="009E2938">
      <w:pPr>
        <w:pStyle w:val="ConsPlusNormal"/>
        <w:ind w:firstLine="709"/>
        <w:jc w:val="both"/>
        <w:rPr>
          <w:rFonts w:ascii="Times New Roman" w:hAnsi="Times New Roman" w:cs="Times New Roman"/>
          <w:sz w:val="28"/>
          <w:szCs w:val="28"/>
        </w:rPr>
      </w:pPr>
      <w:r w:rsidRPr="002D6467">
        <w:rPr>
          <w:rFonts w:ascii="Times New Roman" w:hAnsi="Times New Roman" w:cs="Times New Roman"/>
          <w:sz w:val="28"/>
          <w:szCs w:val="28"/>
        </w:rPr>
        <w:t xml:space="preserve">- Земельный </w:t>
      </w:r>
      <w:hyperlink r:id="rId15">
        <w:r w:rsidRPr="002D6467">
          <w:rPr>
            <w:rFonts w:ascii="Times New Roman" w:hAnsi="Times New Roman" w:cs="Times New Roman"/>
            <w:sz w:val="28"/>
            <w:szCs w:val="28"/>
          </w:rPr>
          <w:t>кодекс</w:t>
        </w:r>
      </w:hyperlink>
      <w:r w:rsidRPr="002D6467">
        <w:rPr>
          <w:rFonts w:ascii="Times New Roman" w:hAnsi="Times New Roman" w:cs="Times New Roman"/>
          <w:sz w:val="28"/>
          <w:szCs w:val="28"/>
        </w:rPr>
        <w:t xml:space="preserve"> Российской Федерации;</w:t>
      </w:r>
    </w:p>
    <w:p w:rsidR="002D6467" w:rsidRPr="002D6467" w:rsidRDefault="002D6467" w:rsidP="009E2938">
      <w:pPr>
        <w:pStyle w:val="ConsPlusNormal"/>
        <w:ind w:firstLine="709"/>
        <w:jc w:val="both"/>
        <w:rPr>
          <w:rFonts w:ascii="Times New Roman" w:hAnsi="Times New Roman" w:cs="Times New Roman"/>
          <w:sz w:val="28"/>
          <w:szCs w:val="28"/>
        </w:rPr>
      </w:pPr>
      <w:r w:rsidRPr="002D6467">
        <w:rPr>
          <w:rFonts w:ascii="Times New Roman" w:hAnsi="Times New Roman" w:cs="Times New Roman"/>
          <w:sz w:val="28"/>
          <w:szCs w:val="28"/>
        </w:rPr>
        <w:t xml:space="preserve">- Федеральный </w:t>
      </w:r>
      <w:hyperlink r:id="rId16">
        <w:r w:rsidRPr="002D6467">
          <w:rPr>
            <w:rFonts w:ascii="Times New Roman" w:hAnsi="Times New Roman" w:cs="Times New Roman"/>
            <w:sz w:val="28"/>
            <w:szCs w:val="28"/>
          </w:rPr>
          <w:t>закон</w:t>
        </w:r>
      </w:hyperlink>
      <w:r w:rsidRPr="002D6467">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2D6467" w:rsidRDefault="002D6467" w:rsidP="009E2938">
      <w:pPr>
        <w:pStyle w:val="ConsPlusNormal"/>
        <w:ind w:firstLine="709"/>
        <w:jc w:val="both"/>
        <w:rPr>
          <w:rFonts w:ascii="Times New Roman" w:hAnsi="Times New Roman" w:cs="Times New Roman"/>
          <w:sz w:val="28"/>
          <w:szCs w:val="28"/>
        </w:rPr>
      </w:pPr>
      <w:r w:rsidRPr="002D6467">
        <w:rPr>
          <w:rFonts w:ascii="Times New Roman" w:hAnsi="Times New Roman" w:cs="Times New Roman"/>
          <w:sz w:val="28"/>
          <w:szCs w:val="28"/>
        </w:rPr>
        <w:t xml:space="preserve">- Федеральный </w:t>
      </w:r>
      <w:hyperlink r:id="rId17">
        <w:r w:rsidRPr="002D6467">
          <w:rPr>
            <w:rFonts w:ascii="Times New Roman" w:hAnsi="Times New Roman" w:cs="Times New Roman"/>
            <w:sz w:val="28"/>
            <w:szCs w:val="28"/>
          </w:rPr>
          <w:t>закон</w:t>
        </w:r>
      </w:hyperlink>
      <w:r w:rsidRPr="002D6467">
        <w:rPr>
          <w:rFonts w:ascii="Times New Roman" w:hAnsi="Times New Roman" w:cs="Times New Roman"/>
          <w:sz w:val="28"/>
          <w:szCs w:val="28"/>
        </w:rPr>
        <w:t xml:space="preserve"> от 13.07.2015 N 218-ФЗ "О государственной регистрации недвижимости";</w:t>
      </w:r>
    </w:p>
    <w:p w:rsidR="00F358DE" w:rsidRPr="00007215" w:rsidRDefault="00F358D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Федеральны</w:t>
      </w:r>
      <w:r>
        <w:rPr>
          <w:rFonts w:ascii="Times New Roman" w:hAnsi="Times New Roman" w:cs="Times New Roman"/>
          <w:sz w:val="28"/>
          <w:szCs w:val="28"/>
        </w:rPr>
        <w:t>й</w:t>
      </w:r>
      <w:r w:rsidRPr="00007215">
        <w:rPr>
          <w:rFonts w:ascii="Times New Roman" w:hAnsi="Times New Roman" w:cs="Times New Roman"/>
          <w:sz w:val="28"/>
          <w:szCs w:val="28"/>
        </w:rPr>
        <w:t xml:space="preserve"> </w:t>
      </w:r>
      <w:hyperlink r:id="rId18" w:history="1">
        <w:r w:rsidRPr="00007215">
          <w:rPr>
            <w:rFonts w:ascii="Times New Roman" w:hAnsi="Times New Roman" w:cs="Times New Roman"/>
            <w:sz w:val="28"/>
            <w:szCs w:val="28"/>
          </w:rPr>
          <w:t>закон</w:t>
        </w:r>
      </w:hyperlink>
      <w:r w:rsidRPr="00007215">
        <w:rPr>
          <w:rFonts w:ascii="Times New Roman" w:hAnsi="Times New Roman" w:cs="Times New Roman"/>
          <w:sz w:val="28"/>
          <w:szCs w:val="28"/>
        </w:rPr>
        <w:t xml:space="preserve"> от 24 июля 2002 года № 101-ФЗ </w:t>
      </w:r>
      <w:r>
        <w:rPr>
          <w:rFonts w:ascii="Times New Roman" w:hAnsi="Times New Roman" w:cs="Times New Roman"/>
          <w:sz w:val="28"/>
          <w:szCs w:val="28"/>
        </w:rPr>
        <w:t>«</w:t>
      </w:r>
      <w:r w:rsidRPr="00007215">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007215">
        <w:rPr>
          <w:rFonts w:ascii="Times New Roman" w:hAnsi="Times New Roman" w:cs="Times New Roman"/>
          <w:sz w:val="28"/>
          <w:szCs w:val="28"/>
        </w:rPr>
        <w:t>;</w:t>
      </w:r>
    </w:p>
    <w:p w:rsidR="00F358DE" w:rsidRPr="00007215" w:rsidRDefault="00F358D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Федеральны</w:t>
      </w:r>
      <w:r>
        <w:rPr>
          <w:rFonts w:ascii="Times New Roman" w:hAnsi="Times New Roman" w:cs="Times New Roman"/>
          <w:sz w:val="28"/>
          <w:szCs w:val="28"/>
        </w:rPr>
        <w:t>й</w:t>
      </w:r>
      <w:r w:rsidRPr="00007215">
        <w:rPr>
          <w:rFonts w:ascii="Times New Roman" w:hAnsi="Times New Roman" w:cs="Times New Roman"/>
          <w:sz w:val="28"/>
          <w:szCs w:val="28"/>
        </w:rPr>
        <w:t xml:space="preserve"> закон от 11</w:t>
      </w:r>
      <w:r>
        <w:rPr>
          <w:rFonts w:ascii="Times New Roman" w:hAnsi="Times New Roman" w:cs="Times New Roman"/>
          <w:sz w:val="28"/>
          <w:szCs w:val="28"/>
        </w:rPr>
        <w:t xml:space="preserve"> июня </w:t>
      </w:r>
      <w:r w:rsidRPr="00007215">
        <w:rPr>
          <w:rFonts w:ascii="Times New Roman" w:hAnsi="Times New Roman" w:cs="Times New Roman"/>
          <w:sz w:val="28"/>
          <w:szCs w:val="28"/>
        </w:rPr>
        <w:t>2003</w:t>
      </w:r>
      <w:r>
        <w:rPr>
          <w:rFonts w:ascii="Times New Roman" w:hAnsi="Times New Roman" w:cs="Times New Roman"/>
          <w:sz w:val="28"/>
          <w:szCs w:val="28"/>
        </w:rPr>
        <w:t xml:space="preserve"> года</w:t>
      </w:r>
      <w:r w:rsidRPr="00007215">
        <w:rPr>
          <w:rFonts w:ascii="Times New Roman" w:hAnsi="Times New Roman" w:cs="Times New Roman"/>
          <w:sz w:val="28"/>
          <w:szCs w:val="28"/>
        </w:rPr>
        <w:t xml:space="preserve"> № 74-ФЗ «О крестьянском (фермерском) хозяйстве»;</w:t>
      </w:r>
    </w:p>
    <w:p w:rsidR="00F358DE" w:rsidRDefault="00F358D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Федеральны</w:t>
      </w:r>
      <w:r>
        <w:rPr>
          <w:rFonts w:ascii="Times New Roman" w:hAnsi="Times New Roman" w:cs="Times New Roman"/>
          <w:sz w:val="28"/>
          <w:szCs w:val="28"/>
        </w:rPr>
        <w:t>й</w:t>
      </w:r>
      <w:r w:rsidRPr="00007215">
        <w:rPr>
          <w:rFonts w:ascii="Times New Roman" w:hAnsi="Times New Roman" w:cs="Times New Roman"/>
          <w:sz w:val="28"/>
          <w:szCs w:val="28"/>
        </w:rPr>
        <w:t xml:space="preserve"> закон от 07</w:t>
      </w:r>
      <w:r>
        <w:rPr>
          <w:rFonts w:ascii="Times New Roman" w:hAnsi="Times New Roman" w:cs="Times New Roman"/>
          <w:sz w:val="28"/>
          <w:szCs w:val="28"/>
        </w:rPr>
        <w:t xml:space="preserve"> июля </w:t>
      </w:r>
      <w:r w:rsidRPr="00007215">
        <w:rPr>
          <w:rFonts w:ascii="Times New Roman" w:hAnsi="Times New Roman" w:cs="Times New Roman"/>
          <w:sz w:val="28"/>
          <w:szCs w:val="28"/>
        </w:rPr>
        <w:t>2003</w:t>
      </w:r>
      <w:r>
        <w:rPr>
          <w:rFonts w:ascii="Times New Roman" w:hAnsi="Times New Roman" w:cs="Times New Roman"/>
          <w:sz w:val="28"/>
          <w:szCs w:val="28"/>
        </w:rPr>
        <w:t xml:space="preserve"> года</w:t>
      </w:r>
      <w:r w:rsidRPr="00007215">
        <w:rPr>
          <w:rFonts w:ascii="Times New Roman" w:hAnsi="Times New Roman" w:cs="Times New Roman"/>
          <w:sz w:val="28"/>
          <w:szCs w:val="28"/>
        </w:rPr>
        <w:t xml:space="preserve"> № 112-ФЗ «О личном подсобном хозяйстве»;</w:t>
      </w:r>
    </w:p>
    <w:p w:rsidR="00F358DE" w:rsidRPr="00007215" w:rsidRDefault="00F358DE" w:rsidP="009E29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16BEB">
        <w:rPr>
          <w:rFonts w:ascii="Times New Roman" w:hAnsi="Times New Roman" w:cs="Times New Roman"/>
          <w:sz w:val="28"/>
          <w:szCs w:val="28"/>
        </w:rPr>
        <w:t>Федеральны</w:t>
      </w:r>
      <w:r>
        <w:rPr>
          <w:rFonts w:ascii="Times New Roman" w:hAnsi="Times New Roman" w:cs="Times New Roman"/>
          <w:sz w:val="28"/>
          <w:szCs w:val="28"/>
        </w:rPr>
        <w:t>й</w:t>
      </w:r>
      <w:r w:rsidRPr="00C16BEB">
        <w:rPr>
          <w:rFonts w:ascii="Times New Roman" w:hAnsi="Times New Roman" w:cs="Times New Roman"/>
          <w:sz w:val="28"/>
          <w:szCs w:val="28"/>
        </w:rPr>
        <w:t xml:space="preserve"> закон от 24 ноября 1995 года № 181-ФЗ «О социальной защите инвалидов в Российской Федерации»</w:t>
      </w:r>
      <w:r>
        <w:rPr>
          <w:rFonts w:ascii="Times New Roman" w:hAnsi="Times New Roman" w:cs="Times New Roman"/>
          <w:sz w:val="28"/>
          <w:szCs w:val="28"/>
        </w:rPr>
        <w:t>;</w:t>
      </w:r>
    </w:p>
    <w:p w:rsidR="00F358DE" w:rsidRPr="002D6467" w:rsidRDefault="00F358D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hyperlink r:id="rId19" w:history="1">
        <w:r w:rsidRPr="00007215">
          <w:rPr>
            <w:rFonts w:ascii="Times New Roman" w:hAnsi="Times New Roman" w:cs="Times New Roman"/>
            <w:sz w:val="28"/>
            <w:szCs w:val="28"/>
          </w:rPr>
          <w:t>постановлением</w:t>
        </w:r>
      </w:hyperlink>
      <w:r w:rsidRPr="00007215">
        <w:rPr>
          <w:rFonts w:ascii="Times New Roman" w:hAnsi="Times New Roman" w:cs="Times New Roman"/>
          <w:sz w:val="28"/>
          <w:szCs w:val="28"/>
        </w:rPr>
        <w:t xml:space="preserve"> Правительства Российской Федерации от 8 сентября 2010 г</w:t>
      </w:r>
      <w:r>
        <w:rPr>
          <w:rFonts w:ascii="Times New Roman" w:hAnsi="Times New Roman" w:cs="Times New Roman"/>
          <w:sz w:val="28"/>
          <w:szCs w:val="28"/>
        </w:rPr>
        <w:t>ода</w:t>
      </w:r>
      <w:r w:rsidRPr="00007215">
        <w:rPr>
          <w:rFonts w:ascii="Times New Roman" w:hAnsi="Times New Roman" w:cs="Times New Roman"/>
          <w:sz w:val="28"/>
          <w:szCs w:val="28"/>
        </w:rPr>
        <w:t xml:space="preserve"> № 697 </w:t>
      </w:r>
      <w:r>
        <w:rPr>
          <w:rFonts w:ascii="Times New Roman" w:hAnsi="Times New Roman" w:cs="Times New Roman"/>
          <w:sz w:val="28"/>
          <w:szCs w:val="28"/>
        </w:rPr>
        <w:t>«</w:t>
      </w:r>
      <w:r w:rsidRPr="00007215">
        <w:rPr>
          <w:rFonts w:ascii="Times New Roman" w:hAnsi="Times New Roman" w:cs="Times New Roman"/>
          <w:sz w:val="28"/>
          <w:szCs w:val="28"/>
        </w:rPr>
        <w:t>О единой системе межведомственного электронного взаимодействия</w:t>
      </w:r>
      <w:r>
        <w:rPr>
          <w:rFonts w:ascii="Times New Roman" w:hAnsi="Times New Roman" w:cs="Times New Roman"/>
          <w:sz w:val="28"/>
          <w:szCs w:val="28"/>
        </w:rPr>
        <w:t>»</w:t>
      </w:r>
      <w:r w:rsidRPr="00007215">
        <w:rPr>
          <w:rFonts w:ascii="Times New Roman" w:hAnsi="Times New Roman" w:cs="Times New Roman"/>
          <w:sz w:val="28"/>
          <w:szCs w:val="28"/>
        </w:rPr>
        <w:t>;</w:t>
      </w:r>
    </w:p>
    <w:p w:rsidR="002D6467" w:rsidRPr="002D6467" w:rsidRDefault="002D6467" w:rsidP="009E2938">
      <w:pPr>
        <w:pStyle w:val="ConsPlusNormal"/>
        <w:ind w:firstLine="709"/>
        <w:jc w:val="both"/>
        <w:rPr>
          <w:rFonts w:ascii="Times New Roman" w:hAnsi="Times New Roman" w:cs="Times New Roman"/>
          <w:sz w:val="28"/>
          <w:szCs w:val="28"/>
        </w:rPr>
      </w:pPr>
      <w:r w:rsidRPr="002D6467">
        <w:rPr>
          <w:rFonts w:ascii="Times New Roman" w:hAnsi="Times New Roman" w:cs="Times New Roman"/>
          <w:sz w:val="28"/>
          <w:szCs w:val="28"/>
        </w:rPr>
        <w:t xml:space="preserve">- </w:t>
      </w:r>
      <w:hyperlink r:id="rId20">
        <w:r w:rsidRPr="002D6467">
          <w:rPr>
            <w:rFonts w:ascii="Times New Roman" w:hAnsi="Times New Roman" w:cs="Times New Roman"/>
            <w:sz w:val="28"/>
            <w:szCs w:val="28"/>
          </w:rPr>
          <w:t>приказ</w:t>
        </w:r>
      </w:hyperlink>
      <w:r w:rsidRPr="002D6467">
        <w:rPr>
          <w:rFonts w:ascii="Times New Roman" w:hAnsi="Times New Roman" w:cs="Times New Roman"/>
          <w:sz w:val="28"/>
          <w:szCs w:val="28"/>
        </w:rPr>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2D6467" w:rsidRPr="002D6467" w:rsidRDefault="002D6467" w:rsidP="009E2938">
      <w:pPr>
        <w:pStyle w:val="ConsPlusNormal"/>
        <w:ind w:firstLine="709"/>
        <w:jc w:val="both"/>
        <w:rPr>
          <w:rFonts w:ascii="Times New Roman" w:hAnsi="Times New Roman" w:cs="Times New Roman"/>
          <w:sz w:val="28"/>
          <w:szCs w:val="28"/>
        </w:rPr>
      </w:pPr>
      <w:r w:rsidRPr="002D6467">
        <w:rPr>
          <w:rFonts w:ascii="Times New Roman" w:hAnsi="Times New Roman" w:cs="Times New Roman"/>
          <w:sz w:val="28"/>
          <w:szCs w:val="28"/>
        </w:rPr>
        <w:t xml:space="preserve">- </w:t>
      </w:r>
      <w:hyperlink r:id="rId21">
        <w:r w:rsidRPr="002D6467">
          <w:rPr>
            <w:rFonts w:ascii="Times New Roman" w:hAnsi="Times New Roman" w:cs="Times New Roman"/>
            <w:sz w:val="28"/>
            <w:szCs w:val="28"/>
          </w:rPr>
          <w:t>приказ</w:t>
        </w:r>
      </w:hyperlink>
      <w:r w:rsidRPr="002D6467">
        <w:rPr>
          <w:rFonts w:ascii="Times New Roman" w:hAnsi="Times New Roman" w:cs="Times New Roman"/>
          <w:sz w:val="28"/>
          <w:szCs w:val="28"/>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2D6467" w:rsidRPr="002D6467" w:rsidRDefault="002D6467" w:rsidP="009E2938">
      <w:pPr>
        <w:pStyle w:val="ConsPlusNormal"/>
        <w:ind w:firstLine="709"/>
        <w:jc w:val="both"/>
        <w:rPr>
          <w:rFonts w:ascii="Times New Roman" w:hAnsi="Times New Roman" w:cs="Times New Roman"/>
          <w:sz w:val="28"/>
          <w:szCs w:val="28"/>
        </w:rPr>
      </w:pPr>
      <w:r w:rsidRPr="002D6467">
        <w:rPr>
          <w:rFonts w:ascii="Times New Roman" w:hAnsi="Times New Roman" w:cs="Times New Roman"/>
          <w:sz w:val="28"/>
          <w:szCs w:val="28"/>
        </w:rPr>
        <w:t xml:space="preserve">- </w:t>
      </w:r>
      <w:hyperlink r:id="rId22">
        <w:r w:rsidRPr="002D6467">
          <w:rPr>
            <w:rFonts w:ascii="Times New Roman" w:hAnsi="Times New Roman" w:cs="Times New Roman"/>
            <w:sz w:val="28"/>
            <w:szCs w:val="28"/>
          </w:rPr>
          <w:t>Закон</w:t>
        </w:r>
      </w:hyperlink>
      <w:r w:rsidRPr="002D6467">
        <w:rPr>
          <w:rFonts w:ascii="Times New Roman" w:hAnsi="Times New Roman" w:cs="Times New Roman"/>
          <w:sz w:val="28"/>
          <w:szCs w:val="28"/>
        </w:rPr>
        <w:t xml:space="preserve"> Ярославской области от 08.04.2015 N 14-з "Об отдельных вопросах предоставления в аренду земельных участков, находящихся в государственной или муниципальной собственности" ("Документ-Регион" от 14.04.2015 N 29);</w:t>
      </w:r>
    </w:p>
    <w:p w:rsidR="00377450" w:rsidRPr="00021E24" w:rsidRDefault="00377450" w:rsidP="009E2938">
      <w:pPr>
        <w:ind w:firstLine="709"/>
        <w:jc w:val="both"/>
        <w:rPr>
          <w:sz w:val="28"/>
          <w:szCs w:val="28"/>
        </w:rPr>
      </w:pPr>
      <w:r w:rsidRPr="00021E24">
        <w:rPr>
          <w:sz w:val="28"/>
          <w:szCs w:val="28"/>
        </w:rPr>
        <w:t xml:space="preserve">Перечень нормативных правовых актов, содержащих правовые основания для предоставления муниципальной услуги, с указанием их реквизитов и источников официального опубликования размещен на </w:t>
      </w:r>
      <w:r w:rsidR="00D529F2">
        <w:rPr>
          <w:sz w:val="28"/>
          <w:szCs w:val="28"/>
        </w:rPr>
        <w:t xml:space="preserve">официальном </w:t>
      </w:r>
      <w:r w:rsidRPr="00021E24">
        <w:rPr>
          <w:sz w:val="28"/>
          <w:szCs w:val="28"/>
        </w:rPr>
        <w:t xml:space="preserve">сайте </w:t>
      </w:r>
      <w:r w:rsidR="00D529F2">
        <w:rPr>
          <w:sz w:val="28"/>
          <w:szCs w:val="28"/>
        </w:rPr>
        <w:t>по адресу:</w:t>
      </w:r>
      <w:r w:rsidRPr="00021E24">
        <w:rPr>
          <w:sz w:val="28"/>
          <w:szCs w:val="28"/>
        </w:rPr>
        <w:t xml:space="preserve"> </w:t>
      </w:r>
      <w:r w:rsidR="00021E24" w:rsidRPr="00021E24">
        <w:rPr>
          <w:sz w:val="28"/>
          <w:szCs w:val="28"/>
        </w:rPr>
        <w:t>https://yamo.adm.yar.ru/ugizo/index.php</w:t>
      </w:r>
      <w:r w:rsidR="00D529F2">
        <w:rPr>
          <w:sz w:val="28"/>
          <w:szCs w:val="28"/>
        </w:rPr>
        <w:t>,</w:t>
      </w:r>
      <w:r w:rsidRPr="00021E24">
        <w:rPr>
          <w:sz w:val="28"/>
          <w:szCs w:val="28"/>
        </w:rPr>
        <w:t xml:space="preserve"> в разделе «</w:t>
      </w:r>
      <w:r w:rsidR="00021E24" w:rsidRPr="00021E24">
        <w:rPr>
          <w:sz w:val="28"/>
          <w:szCs w:val="28"/>
        </w:rPr>
        <w:t>Управление градостроительства, имущественных и земельных отношений</w:t>
      </w:r>
      <w:r w:rsidRPr="00021E24">
        <w:rPr>
          <w:sz w:val="28"/>
          <w:szCs w:val="28"/>
        </w:rPr>
        <w:t xml:space="preserve">», в соответствующем разделе федеральной государственной информационной системы </w:t>
      </w:r>
      <w:r w:rsidR="00D529F2">
        <w:rPr>
          <w:sz w:val="28"/>
          <w:szCs w:val="28"/>
        </w:rPr>
        <w:t>«</w:t>
      </w:r>
      <w:r w:rsidRPr="00021E24">
        <w:rPr>
          <w:sz w:val="28"/>
          <w:szCs w:val="28"/>
        </w:rPr>
        <w:t>Федеральный реестр государственных и муниципальных услуг (функций)</w:t>
      </w:r>
      <w:r w:rsidR="00D529F2">
        <w:rPr>
          <w:sz w:val="28"/>
          <w:szCs w:val="28"/>
        </w:rPr>
        <w:t>»</w:t>
      </w:r>
      <w:r w:rsidRPr="00021E24">
        <w:rPr>
          <w:sz w:val="28"/>
          <w:szCs w:val="28"/>
        </w:rPr>
        <w:t xml:space="preserve"> и на Едином портале государственных и муниципальных услуг (</w:t>
      </w:r>
      <w:hyperlink r:id="rId23" w:history="1">
        <w:r w:rsidRPr="00021E24">
          <w:rPr>
            <w:rStyle w:val="ab"/>
            <w:color w:val="auto"/>
            <w:sz w:val="28"/>
            <w:szCs w:val="28"/>
          </w:rPr>
          <w:t>http://www.gosuslugi.ru</w:t>
        </w:r>
      </w:hyperlink>
      <w:r w:rsidRPr="00021E24">
        <w:rPr>
          <w:sz w:val="28"/>
          <w:szCs w:val="28"/>
        </w:rPr>
        <w:t>).</w:t>
      </w:r>
    </w:p>
    <w:p w:rsidR="00E65F17" w:rsidRDefault="00E65F17" w:rsidP="009E2938">
      <w:pPr>
        <w:ind w:firstLine="709"/>
        <w:jc w:val="both"/>
        <w:rPr>
          <w:sz w:val="28"/>
          <w:szCs w:val="28"/>
        </w:rPr>
      </w:pPr>
      <w:r>
        <w:rPr>
          <w:sz w:val="28"/>
          <w:szCs w:val="28"/>
        </w:rPr>
        <w:t xml:space="preserve">2.10. </w:t>
      </w:r>
      <w:r w:rsidR="000E6D4A" w:rsidRPr="00E65F17">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Pr="00E65F17">
        <w:rPr>
          <w:sz w:val="28"/>
          <w:szCs w:val="28"/>
        </w:rPr>
        <w:t xml:space="preserve"> </w:t>
      </w:r>
      <w:r w:rsidR="003453B5">
        <w:rPr>
          <w:sz w:val="28"/>
          <w:szCs w:val="28"/>
        </w:rPr>
        <w:t>9</w:t>
      </w:r>
      <w:r w:rsidR="000E6D4A" w:rsidRPr="00E65F17">
        <w:rPr>
          <w:sz w:val="28"/>
          <w:szCs w:val="28"/>
        </w:rPr>
        <w:t xml:space="preserve"> к настоящему Административному регламенту одним из </w:t>
      </w:r>
      <w:r w:rsidR="000E6D4A" w:rsidRPr="00E65F17">
        <w:rPr>
          <w:sz w:val="28"/>
          <w:szCs w:val="28"/>
        </w:rPr>
        <w:lastRenderedPageBreak/>
        <w:t>следующих способов по личному усмотрению:</w:t>
      </w:r>
    </w:p>
    <w:p w:rsidR="000E6D4A" w:rsidRPr="00E65F17" w:rsidRDefault="00E65F17" w:rsidP="009E2938">
      <w:pPr>
        <w:ind w:firstLine="709"/>
        <w:jc w:val="both"/>
        <w:rPr>
          <w:sz w:val="28"/>
          <w:szCs w:val="28"/>
        </w:rPr>
      </w:pPr>
      <w:r>
        <w:rPr>
          <w:sz w:val="28"/>
          <w:szCs w:val="28"/>
        </w:rPr>
        <w:t>2.10.1.</w:t>
      </w:r>
      <w:r w:rsidR="000E6D4A" w:rsidRPr="00E65F17">
        <w:rPr>
          <w:sz w:val="28"/>
          <w:szCs w:val="28"/>
        </w:rPr>
        <w:t xml:space="preserve"> в электронной форме посредством ЕПГУ</w:t>
      </w:r>
    </w:p>
    <w:p w:rsidR="000E6D4A" w:rsidRPr="00E65F17" w:rsidRDefault="000E6D4A" w:rsidP="009E2938">
      <w:pPr>
        <w:ind w:firstLine="709"/>
        <w:jc w:val="both"/>
        <w:rPr>
          <w:sz w:val="28"/>
          <w:szCs w:val="28"/>
        </w:rPr>
      </w:pPr>
      <w:r w:rsidRPr="00E65F17">
        <w:rPr>
          <w:sz w:val="28"/>
          <w:szCs w:val="28"/>
        </w:rPr>
        <w:t xml:space="preserve">а) </w:t>
      </w:r>
      <w:r w:rsidR="00D529F2">
        <w:rPr>
          <w:sz w:val="28"/>
          <w:szCs w:val="28"/>
        </w:rPr>
        <w:t>в</w:t>
      </w:r>
      <w:r w:rsidRPr="00E65F17">
        <w:rPr>
          <w:sz w:val="28"/>
          <w:szCs w:val="28"/>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w:t>
      </w:r>
      <w:r w:rsidR="00E65F17">
        <w:rPr>
          <w:sz w:val="28"/>
          <w:szCs w:val="28"/>
        </w:rPr>
        <w:t>ной форме;</w:t>
      </w:r>
    </w:p>
    <w:p w:rsidR="000E6D4A" w:rsidRPr="00E65F17" w:rsidRDefault="000E6D4A" w:rsidP="009E2938">
      <w:pPr>
        <w:ind w:firstLine="709"/>
        <w:jc w:val="both"/>
        <w:rPr>
          <w:sz w:val="28"/>
          <w:szCs w:val="28"/>
        </w:rPr>
      </w:pPr>
      <w:r w:rsidRPr="00E65F17">
        <w:rPr>
          <w:sz w:val="28"/>
          <w:szCs w:val="28"/>
        </w:rPr>
        <w:t xml:space="preserve">б) </w:t>
      </w:r>
      <w:r w:rsidR="00D529F2">
        <w:rPr>
          <w:sz w:val="28"/>
          <w:szCs w:val="28"/>
        </w:rPr>
        <w:t>з</w:t>
      </w:r>
      <w:r w:rsidRPr="00E65F17">
        <w:rPr>
          <w:sz w:val="28"/>
          <w:szCs w:val="28"/>
        </w:rPr>
        <w:t>аявление направляется Заявителем вместе с прикрепленными электронными документами, указанными в подпунктах 2</w:t>
      </w:r>
      <w:r w:rsidR="00E65F17">
        <w:rPr>
          <w:sz w:val="28"/>
          <w:szCs w:val="28"/>
        </w:rPr>
        <w:t>-5</w:t>
      </w:r>
      <w:r w:rsidRPr="00E65F17">
        <w:rPr>
          <w:sz w:val="28"/>
          <w:szCs w:val="28"/>
        </w:rPr>
        <w:t xml:space="preserve"> пункта</w:t>
      </w:r>
      <w:r w:rsidR="00E65F17">
        <w:rPr>
          <w:sz w:val="28"/>
          <w:szCs w:val="28"/>
        </w:rPr>
        <w:t xml:space="preserve"> 2.11.</w:t>
      </w:r>
      <w:r w:rsidRPr="00E65F17">
        <w:rPr>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w:t>
      </w:r>
      <w:r w:rsidR="00E65F17">
        <w:rPr>
          <w:sz w:val="28"/>
          <w:szCs w:val="28"/>
        </w:rPr>
        <w:t>53-</w:t>
      </w:r>
      <w:r w:rsidRPr="00E65F17">
        <w:rPr>
          <w:sz w:val="28"/>
          <w:szCs w:val="28"/>
        </w:rPr>
        <w:t>ФЗ «Об электронной подписи»</w:t>
      </w:r>
      <w:r w:rsidR="00E65F17">
        <w:rPr>
          <w:sz w:val="28"/>
          <w:szCs w:val="28"/>
        </w:rPr>
        <w:t>,</w:t>
      </w:r>
      <w:r w:rsidRPr="00E65F17">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w:t>
      </w:r>
      <w:r w:rsidR="00E65F17">
        <w:rPr>
          <w:sz w:val="28"/>
          <w:szCs w:val="28"/>
        </w:rPr>
        <w:t>634;</w:t>
      </w:r>
    </w:p>
    <w:p w:rsidR="00EC4577" w:rsidRDefault="00E65F17" w:rsidP="009E2938">
      <w:pPr>
        <w:tabs>
          <w:tab w:val="center" w:pos="2068"/>
          <w:tab w:val="center" w:pos="3241"/>
          <w:tab w:val="center" w:pos="4812"/>
          <w:tab w:val="center" w:pos="6519"/>
          <w:tab w:val="center" w:pos="8178"/>
          <w:tab w:val="right" w:pos="10400"/>
        </w:tabs>
        <w:ind w:firstLine="709"/>
        <w:jc w:val="both"/>
        <w:rPr>
          <w:sz w:val="28"/>
          <w:szCs w:val="28"/>
        </w:rPr>
      </w:pPr>
      <w:r>
        <w:rPr>
          <w:rFonts w:eastAsia="Calibri"/>
          <w:sz w:val="28"/>
          <w:szCs w:val="28"/>
        </w:rPr>
        <w:t xml:space="preserve">2.10.2. </w:t>
      </w:r>
      <w:r w:rsidR="00EC4577">
        <w:rPr>
          <w:sz w:val="28"/>
          <w:szCs w:val="28"/>
        </w:rPr>
        <w:t>на бумажном носителе</w:t>
      </w:r>
      <w:r w:rsidR="00EC4577" w:rsidRPr="00BB4701">
        <w:rPr>
          <w:sz w:val="28"/>
          <w:szCs w:val="28"/>
        </w:rPr>
        <w:t xml:space="preserve"> </w:t>
      </w:r>
      <w:r w:rsidR="00EC4577">
        <w:rPr>
          <w:sz w:val="28"/>
          <w:szCs w:val="28"/>
        </w:rPr>
        <w:t>посредством личного</w:t>
      </w:r>
      <w:r w:rsidR="00EC4577" w:rsidRPr="00BB4701">
        <w:rPr>
          <w:sz w:val="28"/>
          <w:szCs w:val="28"/>
        </w:rPr>
        <w:t xml:space="preserve"> </w:t>
      </w:r>
      <w:r w:rsidR="00EC4577">
        <w:rPr>
          <w:sz w:val="28"/>
          <w:szCs w:val="28"/>
        </w:rPr>
        <w:t>обращения</w:t>
      </w:r>
      <w:r w:rsidR="00EC4577" w:rsidRPr="00BB4701">
        <w:rPr>
          <w:sz w:val="28"/>
          <w:szCs w:val="28"/>
        </w:rPr>
        <w:t xml:space="preserve"> в </w:t>
      </w:r>
      <w:r w:rsidR="00EC4577">
        <w:rPr>
          <w:sz w:val="28"/>
          <w:szCs w:val="28"/>
        </w:rPr>
        <w:t>Уполномоченный орган</w:t>
      </w:r>
      <w:r w:rsidR="00B72F8E">
        <w:rPr>
          <w:sz w:val="28"/>
          <w:szCs w:val="28"/>
        </w:rPr>
        <w:t xml:space="preserve"> либо</w:t>
      </w:r>
      <w:r w:rsidR="00EC4577">
        <w:rPr>
          <w:sz w:val="28"/>
          <w:szCs w:val="28"/>
        </w:rPr>
        <w:t xml:space="preserve"> </w:t>
      </w:r>
      <w:r w:rsidR="00B72F8E">
        <w:rPr>
          <w:sz w:val="28"/>
          <w:szCs w:val="28"/>
        </w:rPr>
        <w:t xml:space="preserve">посредством </w:t>
      </w:r>
      <w:r w:rsidR="00EC4577">
        <w:rPr>
          <w:sz w:val="28"/>
          <w:szCs w:val="28"/>
        </w:rPr>
        <w:t>почтов</w:t>
      </w:r>
      <w:r w:rsidR="00B72F8E">
        <w:rPr>
          <w:sz w:val="28"/>
          <w:szCs w:val="28"/>
        </w:rPr>
        <w:t>ого</w:t>
      </w:r>
      <w:r w:rsidR="00EC4577">
        <w:rPr>
          <w:sz w:val="28"/>
          <w:szCs w:val="28"/>
        </w:rPr>
        <w:t xml:space="preserve"> отправлени</w:t>
      </w:r>
      <w:r w:rsidR="00B72F8E">
        <w:rPr>
          <w:sz w:val="28"/>
          <w:szCs w:val="28"/>
        </w:rPr>
        <w:t>я</w:t>
      </w:r>
      <w:r w:rsidR="00EC4577">
        <w:rPr>
          <w:sz w:val="28"/>
          <w:szCs w:val="28"/>
        </w:rPr>
        <w:t xml:space="preserve"> с уведомлением </w:t>
      </w:r>
      <w:r w:rsidR="00B72F8E">
        <w:rPr>
          <w:sz w:val="28"/>
          <w:szCs w:val="28"/>
        </w:rPr>
        <w:t>о вручении</w:t>
      </w:r>
      <w:r w:rsidR="00EC4577">
        <w:rPr>
          <w:sz w:val="28"/>
          <w:szCs w:val="28"/>
        </w:rPr>
        <w:t>.</w:t>
      </w:r>
    </w:p>
    <w:p w:rsidR="00EC4577" w:rsidRPr="00E65F17" w:rsidRDefault="00EC4577" w:rsidP="009E2938">
      <w:pPr>
        <w:tabs>
          <w:tab w:val="center" w:pos="2068"/>
          <w:tab w:val="center" w:pos="3241"/>
          <w:tab w:val="center" w:pos="4812"/>
          <w:tab w:val="center" w:pos="6519"/>
          <w:tab w:val="center" w:pos="8178"/>
          <w:tab w:val="right" w:pos="10400"/>
        </w:tabs>
        <w:ind w:firstLine="709"/>
        <w:jc w:val="both"/>
        <w:rPr>
          <w:sz w:val="28"/>
          <w:szCs w:val="28"/>
        </w:rPr>
      </w:pPr>
      <w:r>
        <w:rPr>
          <w:sz w:val="28"/>
          <w:szCs w:val="28"/>
        </w:rPr>
        <w:t>2.10.3. на бумажном носителе посредством личного обращения через МФЦ в соответствии с Соглашением о взаимодействии</w:t>
      </w:r>
      <w:r w:rsidR="00B72F8E">
        <w:rPr>
          <w:sz w:val="28"/>
          <w:szCs w:val="28"/>
        </w:rPr>
        <w:t xml:space="preserve"> (при наличии)</w:t>
      </w:r>
      <w:r>
        <w:rPr>
          <w:sz w:val="28"/>
          <w:szCs w:val="28"/>
        </w:rPr>
        <w:t>.</w:t>
      </w:r>
    </w:p>
    <w:p w:rsidR="00B72F8E" w:rsidRPr="00B72F8E" w:rsidRDefault="00B72F8E" w:rsidP="009E2938">
      <w:pPr>
        <w:ind w:firstLine="709"/>
        <w:jc w:val="both"/>
        <w:rPr>
          <w:sz w:val="28"/>
          <w:szCs w:val="28"/>
        </w:rPr>
      </w:pPr>
      <w:r w:rsidRPr="00B72F8E">
        <w:rPr>
          <w:sz w:val="28"/>
          <w:szCs w:val="28"/>
        </w:rPr>
        <w:t>2.11.</w:t>
      </w:r>
      <w:r w:rsidRPr="00B72F8E">
        <w:rPr>
          <w:rFonts w:eastAsia="Arial"/>
          <w:sz w:val="28"/>
          <w:szCs w:val="28"/>
        </w:rPr>
        <w:t xml:space="preserve"> </w:t>
      </w:r>
      <w:r w:rsidRPr="00B72F8E">
        <w:rPr>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rsidRPr="00B72F8E">
        <w:rPr>
          <w:sz w:val="28"/>
          <w:szCs w:val="28"/>
        </w:rPr>
        <w:lastRenderedPageBreak/>
        <w:t xml:space="preserve">заполняется путем внесения соответствующих сведений  в интерактивную форму на ЕПГУ, без необходимости предоставления в иной форме;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 подтверждающий полномочия представителя действовать от имени заявителя </w:t>
      </w:r>
      <w:r w:rsidR="00C759D8">
        <w:rPr>
          <w:sz w:val="28"/>
          <w:szCs w:val="28"/>
        </w:rPr>
        <w:t>в</w:t>
      </w:r>
      <w:r w:rsidRPr="00B72F8E">
        <w:rPr>
          <w:sz w:val="28"/>
          <w:szCs w:val="28"/>
        </w:rPr>
        <w:t xml:space="preserve"> случае, если заявление подается представителем. </w:t>
      </w:r>
    </w:p>
    <w:p w:rsidR="00B72F8E" w:rsidRPr="00B72F8E" w:rsidRDefault="00B72F8E" w:rsidP="009E2938">
      <w:pPr>
        <w:ind w:firstLine="709"/>
        <w:jc w:val="both"/>
        <w:rPr>
          <w:sz w:val="28"/>
          <w:szCs w:val="28"/>
        </w:rPr>
      </w:pPr>
      <w:r w:rsidRPr="00B72F8E">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72F8E" w:rsidRPr="00B72F8E" w:rsidRDefault="00B72F8E" w:rsidP="009E2938">
      <w:pPr>
        <w:ind w:firstLine="709"/>
        <w:jc w:val="both"/>
        <w:rPr>
          <w:sz w:val="28"/>
          <w:szCs w:val="28"/>
        </w:rPr>
      </w:pPr>
      <w:r w:rsidRPr="00B72F8E">
        <w:rPr>
          <w:sz w:val="28"/>
          <w:szCs w:val="28"/>
        </w:rPr>
        <w:t xml:space="preserve">При обращении посредством ЕПГУ указанный документ, выданный:  </w:t>
      </w:r>
    </w:p>
    <w:p w:rsidR="00B72F8E" w:rsidRPr="00B72F8E" w:rsidRDefault="00B72F8E" w:rsidP="009E2938">
      <w:pPr>
        <w:ind w:firstLine="709"/>
        <w:jc w:val="both"/>
        <w:rPr>
          <w:sz w:val="28"/>
          <w:szCs w:val="28"/>
        </w:rPr>
      </w:pPr>
      <w:r w:rsidRPr="00B72F8E">
        <w:rPr>
          <w:sz w:val="28"/>
          <w:szCs w:val="28"/>
        </w:rPr>
        <w:t xml:space="preserve">а) организацией, удостоверяется УКЭП правомочного должностного лица </w:t>
      </w:r>
    </w:p>
    <w:p w:rsidR="00B72F8E" w:rsidRPr="00B72F8E" w:rsidRDefault="00B72F8E" w:rsidP="009E2938">
      <w:pPr>
        <w:ind w:firstLine="709"/>
        <w:jc w:val="both"/>
        <w:rPr>
          <w:sz w:val="28"/>
          <w:szCs w:val="28"/>
        </w:rPr>
      </w:pPr>
      <w:r w:rsidRPr="00B72F8E">
        <w:rPr>
          <w:sz w:val="28"/>
          <w:szCs w:val="28"/>
        </w:rPr>
        <w:t xml:space="preserve">организации; </w:t>
      </w:r>
    </w:p>
    <w:p w:rsidR="00B72F8E" w:rsidRPr="00B72F8E" w:rsidRDefault="00B72F8E" w:rsidP="009E2938">
      <w:pPr>
        <w:ind w:firstLine="709"/>
        <w:jc w:val="both"/>
        <w:rPr>
          <w:sz w:val="28"/>
          <w:szCs w:val="28"/>
        </w:rPr>
      </w:pPr>
      <w:r w:rsidRPr="00B72F8E">
        <w:rPr>
          <w:sz w:val="28"/>
          <w:szCs w:val="28"/>
        </w:rPr>
        <w:t xml:space="preserve">б) физическим лицом, - УКЭП нотариуса с приложением файла открепленной УКЭП в формате sig;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w:t>
      </w:r>
      <w:r w:rsidRPr="00B72F8E">
        <w:rPr>
          <w:sz w:val="28"/>
          <w:szCs w:val="28"/>
        </w:rPr>
        <w:lastRenderedPageBreak/>
        <w:t>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w:t>
      </w:r>
      <w:r w:rsidR="009F48BE">
        <w:rPr>
          <w:sz w:val="28"/>
          <w:szCs w:val="28"/>
        </w:rPr>
        <w:t xml:space="preserve"> праве</w:t>
      </w:r>
      <w:r w:rsidRPr="00B72F8E">
        <w:rPr>
          <w:sz w:val="28"/>
          <w:szCs w:val="28"/>
        </w:rPr>
        <w:t xml:space="preserve">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9F48BE">
        <w:rPr>
          <w:sz w:val="28"/>
          <w:szCs w:val="28"/>
        </w:rPr>
        <w:t xml:space="preserve">праве </w:t>
      </w:r>
      <w:r w:rsidRPr="00B72F8E">
        <w:rPr>
          <w:sz w:val="28"/>
          <w:szCs w:val="28"/>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lastRenderedPageBreak/>
        <w:t xml:space="preserve">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B72F8E" w:rsidRPr="00794A80" w:rsidRDefault="00B72F8E" w:rsidP="009E2938">
      <w:pPr>
        <w:widowControl/>
        <w:numPr>
          <w:ilvl w:val="0"/>
          <w:numId w:val="2"/>
        </w:numPr>
        <w:autoSpaceDE/>
        <w:autoSpaceDN/>
        <w:ind w:firstLine="709"/>
        <w:jc w:val="both"/>
        <w:rPr>
          <w:sz w:val="28"/>
          <w:szCs w:val="28"/>
        </w:rPr>
      </w:pPr>
      <w:r w:rsidRPr="00794A80">
        <w:rPr>
          <w:sz w:val="28"/>
          <w:szCs w:val="28"/>
        </w:rPr>
        <w:t>решени</w:t>
      </w:r>
      <w:r w:rsidR="00794A80">
        <w:rPr>
          <w:sz w:val="28"/>
          <w:szCs w:val="28"/>
        </w:rPr>
        <w:t xml:space="preserve">е Ярославской области </w:t>
      </w:r>
      <w:r w:rsidRPr="00794A80">
        <w:rPr>
          <w:sz w:val="28"/>
          <w:szCs w:val="28"/>
        </w:rPr>
        <w:t xml:space="preserve">о создании некоммерческой организации в случае, если обращается некоммерческая организация, созданная </w:t>
      </w:r>
      <w:r w:rsidR="00794A80">
        <w:rPr>
          <w:sz w:val="28"/>
          <w:szCs w:val="28"/>
        </w:rPr>
        <w:t xml:space="preserve">Ярославской </w:t>
      </w:r>
      <w:r w:rsidR="00794A80">
        <w:rPr>
          <w:sz w:val="28"/>
          <w:szCs w:val="28"/>
        </w:rPr>
        <w:lastRenderedPageBreak/>
        <w:t>областью</w:t>
      </w:r>
      <w:r w:rsidRPr="00794A80">
        <w:rPr>
          <w:sz w:val="28"/>
          <w:szCs w:val="28"/>
        </w:rPr>
        <w:t xml:space="preserve">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концессионное соглашение, если обращается лицо, с которым заключено концессионное соглашение,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w:t>
      </w:r>
      <w:r w:rsidRPr="00B72F8E">
        <w:rPr>
          <w:sz w:val="28"/>
          <w:szCs w:val="28"/>
        </w:rPr>
        <w:lastRenderedPageBreak/>
        <w:t xml:space="preserve">территориях Республики Крым и города федерального значения Севастополя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B72F8E" w:rsidRPr="00B72F8E" w:rsidRDefault="00B72F8E" w:rsidP="009E2938">
      <w:pPr>
        <w:widowControl/>
        <w:numPr>
          <w:ilvl w:val="0"/>
          <w:numId w:val="2"/>
        </w:numPr>
        <w:autoSpaceDE/>
        <w:autoSpaceDN/>
        <w:ind w:firstLine="709"/>
        <w:jc w:val="both"/>
        <w:rPr>
          <w:sz w:val="28"/>
          <w:szCs w:val="28"/>
        </w:rPr>
      </w:pPr>
      <w:r w:rsidRPr="00B72F8E">
        <w:rPr>
          <w:sz w:val="28"/>
          <w:szCs w:val="28"/>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B72F8E" w:rsidRPr="00E2622B" w:rsidRDefault="00B72F8E" w:rsidP="009E2938">
      <w:pPr>
        <w:widowControl/>
        <w:numPr>
          <w:ilvl w:val="0"/>
          <w:numId w:val="3"/>
        </w:numPr>
        <w:autoSpaceDE/>
        <w:autoSpaceDN/>
        <w:ind w:firstLine="709"/>
        <w:jc w:val="both"/>
        <w:rPr>
          <w:sz w:val="28"/>
          <w:szCs w:val="28"/>
        </w:rPr>
      </w:pPr>
      <w:r w:rsidRPr="00E2622B">
        <w:rPr>
          <w:sz w:val="28"/>
          <w:szCs w:val="28"/>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B72F8E" w:rsidRPr="00B72F8E" w:rsidRDefault="00B72F8E" w:rsidP="009E2938">
      <w:pPr>
        <w:widowControl/>
        <w:numPr>
          <w:ilvl w:val="0"/>
          <w:numId w:val="3"/>
        </w:numPr>
        <w:autoSpaceDE/>
        <w:autoSpaceDN/>
        <w:ind w:firstLine="709"/>
        <w:jc w:val="both"/>
        <w:rPr>
          <w:sz w:val="28"/>
          <w:szCs w:val="28"/>
        </w:rPr>
      </w:pPr>
      <w:r w:rsidRPr="00B72F8E">
        <w:rPr>
          <w:sz w:val="28"/>
          <w:szCs w:val="28"/>
        </w:rPr>
        <w:t xml:space="preserve">документы, подтверждающие условия предоставления земельных участков в соответствии с законодательством </w:t>
      </w:r>
      <w:r w:rsidR="00C759D8">
        <w:rPr>
          <w:sz w:val="28"/>
          <w:szCs w:val="28"/>
        </w:rPr>
        <w:t>Ярославской области</w:t>
      </w:r>
      <w:r w:rsidRPr="00B72F8E">
        <w:rPr>
          <w:sz w:val="28"/>
          <w:szCs w:val="28"/>
        </w:rPr>
        <w:t xml:space="preserve">, в случае обращения граждан, имеющих трех и более детей за предоставлением в собственность бесплатно; </w:t>
      </w:r>
    </w:p>
    <w:p w:rsidR="00B72F8E" w:rsidRPr="00B72F8E" w:rsidRDefault="00B72F8E" w:rsidP="009E2938">
      <w:pPr>
        <w:widowControl/>
        <w:numPr>
          <w:ilvl w:val="0"/>
          <w:numId w:val="3"/>
        </w:numPr>
        <w:autoSpaceDE/>
        <w:autoSpaceDN/>
        <w:ind w:firstLine="709"/>
        <w:jc w:val="both"/>
        <w:rPr>
          <w:sz w:val="28"/>
          <w:szCs w:val="28"/>
        </w:rPr>
      </w:pPr>
      <w:r w:rsidRPr="00B72F8E">
        <w:rPr>
          <w:sz w:val="28"/>
          <w:szCs w:val="28"/>
        </w:rPr>
        <w:t xml:space="preserve">документы, подтверждающие право на приобретение земельного участка, установленные законом </w:t>
      </w:r>
      <w:r w:rsidR="00C759D8">
        <w:rPr>
          <w:sz w:val="28"/>
          <w:szCs w:val="28"/>
        </w:rPr>
        <w:t>Ярославской области</w:t>
      </w:r>
      <w:r w:rsidRPr="00B72F8E">
        <w:rPr>
          <w:sz w:val="28"/>
          <w:szCs w:val="28"/>
        </w:rPr>
        <w:t xml:space="preserve"> или законодательством Российской Федерации, в случае обращения граждан, относящихся к отдельным категориям, устанавливаемым соответственно законом </w:t>
      </w:r>
      <w:r w:rsidR="00794A80">
        <w:rPr>
          <w:sz w:val="28"/>
          <w:szCs w:val="28"/>
        </w:rPr>
        <w:t>Ярославской области</w:t>
      </w:r>
      <w:r w:rsidRPr="00B72F8E">
        <w:rPr>
          <w:sz w:val="28"/>
          <w:szCs w:val="28"/>
        </w:rPr>
        <w:t xml:space="preserve"> или федеральным законом, за предоставлением в собственность бесплатно; </w:t>
      </w:r>
    </w:p>
    <w:p w:rsidR="00B72F8E" w:rsidRPr="00B72F8E" w:rsidRDefault="00B72F8E" w:rsidP="009E2938">
      <w:pPr>
        <w:widowControl/>
        <w:numPr>
          <w:ilvl w:val="0"/>
          <w:numId w:val="3"/>
        </w:numPr>
        <w:autoSpaceDE/>
        <w:autoSpaceDN/>
        <w:ind w:firstLine="709"/>
        <w:jc w:val="both"/>
        <w:rPr>
          <w:sz w:val="28"/>
          <w:szCs w:val="28"/>
        </w:rPr>
      </w:pPr>
      <w:r w:rsidRPr="00B72F8E">
        <w:rPr>
          <w:sz w:val="28"/>
          <w:szCs w:val="28"/>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w:t>
      </w:r>
      <w:r w:rsidRPr="00B72F8E">
        <w:rPr>
          <w:sz w:val="28"/>
          <w:szCs w:val="28"/>
        </w:rPr>
        <w:lastRenderedPageBreak/>
        <w:t xml:space="preserve">некоммерческой организации, созданной гражданами, в соответствии с федеральными законами за предоставлением в собственность бесплатно; </w:t>
      </w:r>
    </w:p>
    <w:p w:rsidR="00B72F8E" w:rsidRPr="00B72F8E" w:rsidRDefault="00B72F8E" w:rsidP="009E2938">
      <w:pPr>
        <w:widowControl/>
        <w:numPr>
          <w:ilvl w:val="0"/>
          <w:numId w:val="3"/>
        </w:numPr>
        <w:autoSpaceDE/>
        <w:autoSpaceDN/>
        <w:ind w:firstLine="709"/>
        <w:jc w:val="both"/>
        <w:rPr>
          <w:sz w:val="28"/>
          <w:szCs w:val="28"/>
        </w:rPr>
      </w:pPr>
      <w:r w:rsidRPr="00B72F8E">
        <w:rPr>
          <w:sz w:val="28"/>
          <w:szCs w:val="28"/>
        </w:rPr>
        <w:t>документы, подтверждающие право на приобретение земельного участка, установле</w:t>
      </w:r>
      <w:r w:rsidR="00794A80">
        <w:rPr>
          <w:sz w:val="28"/>
          <w:szCs w:val="28"/>
        </w:rPr>
        <w:t xml:space="preserve">нные законодательством Ярославской области </w:t>
      </w:r>
      <w:r w:rsidRPr="00B72F8E">
        <w:rPr>
          <w:sz w:val="28"/>
          <w:szCs w:val="28"/>
        </w:rPr>
        <w:t xml:space="preserve">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727BAB" w:rsidRPr="00727BAB" w:rsidRDefault="0086616C" w:rsidP="009E2938">
      <w:pPr>
        <w:ind w:firstLine="709"/>
        <w:jc w:val="both"/>
        <w:rPr>
          <w:sz w:val="28"/>
          <w:szCs w:val="28"/>
        </w:rPr>
      </w:pPr>
      <w:r w:rsidRPr="00727BAB">
        <w:rPr>
          <w:sz w:val="28"/>
          <w:szCs w:val="28"/>
        </w:rPr>
        <w:t xml:space="preserve">2.12. </w:t>
      </w:r>
      <w:r w:rsidR="00727BAB" w:rsidRPr="00727BAB">
        <w:rPr>
          <w:sz w:val="28"/>
          <w:szCs w:val="28"/>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выписка из Единого государственного реестра юридических лиц о юридическом лице, являющемся заявителем;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w:t>
      </w:r>
      <w:r w:rsidRPr="00727BAB">
        <w:rPr>
          <w:sz w:val="28"/>
          <w:szCs w:val="28"/>
        </w:rPr>
        <w:lastRenderedPageBreak/>
        <w:t xml:space="preserve">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Pr>
          <w:sz w:val="28"/>
          <w:szCs w:val="28"/>
        </w:rPr>
        <w:t>-</w:t>
      </w:r>
      <w:r w:rsidRPr="00727BAB">
        <w:rPr>
          <w:sz w:val="28"/>
          <w:szCs w:val="28"/>
        </w:rPr>
        <w:t xml:space="preserve">культурного назначения, реализации масштабных инвестиционных проектов,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распоряжение высшего должностного лица </w:t>
      </w:r>
      <w:r w:rsidR="00FE3410">
        <w:rPr>
          <w:sz w:val="28"/>
          <w:szCs w:val="28"/>
        </w:rPr>
        <w:t>Ярославской области</w:t>
      </w:r>
      <w:r w:rsidRPr="00727BAB">
        <w:rPr>
          <w:sz w:val="28"/>
          <w:szCs w:val="28"/>
        </w:rPr>
        <w:t xml:space="preserve">,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727BAB" w:rsidRPr="00727BAB" w:rsidRDefault="00727BAB" w:rsidP="009E2938">
      <w:pPr>
        <w:widowControl/>
        <w:numPr>
          <w:ilvl w:val="0"/>
          <w:numId w:val="4"/>
        </w:numPr>
        <w:autoSpaceDE/>
        <w:autoSpaceDN/>
        <w:ind w:firstLine="709"/>
        <w:jc w:val="both"/>
        <w:rPr>
          <w:sz w:val="28"/>
          <w:szCs w:val="28"/>
        </w:rPr>
      </w:pPr>
      <w:r w:rsidRPr="00727BAB">
        <w:rPr>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0E6D4A" w:rsidRPr="00E65F17" w:rsidRDefault="0086616C" w:rsidP="009E2938">
      <w:pPr>
        <w:ind w:firstLine="709"/>
        <w:jc w:val="both"/>
        <w:rPr>
          <w:sz w:val="28"/>
          <w:szCs w:val="28"/>
        </w:rPr>
      </w:pPr>
      <w:r>
        <w:rPr>
          <w:sz w:val="28"/>
          <w:szCs w:val="28"/>
        </w:rPr>
        <w:t xml:space="preserve">2.13. </w:t>
      </w:r>
      <w:r w:rsidR="000E6D4A" w:rsidRPr="00E65F17">
        <w:rPr>
          <w:sz w:val="28"/>
          <w:szCs w:val="28"/>
        </w:rPr>
        <w:t>Документы, прилагаемые Заявителем к Заявлению, представляемые в электронной форме, направляются в следующих форматах:</w:t>
      </w:r>
    </w:p>
    <w:p w:rsidR="000E6D4A" w:rsidRPr="00E65F17" w:rsidRDefault="00772A93" w:rsidP="009E2938">
      <w:pPr>
        <w:widowControl/>
        <w:autoSpaceDE/>
        <w:autoSpaceDN/>
        <w:ind w:firstLine="709"/>
        <w:jc w:val="both"/>
        <w:rPr>
          <w:sz w:val="28"/>
          <w:szCs w:val="28"/>
        </w:rPr>
      </w:pPr>
      <w:r>
        <w:rPr>
          <w:sz w:val="28"/>
          <w:szCs w:val="28"/>
        </w:rPr>
        <w:t xml:space="preserve">1) </w:t>
      </w:r>
      <w:r>
        <w:rPr>
          <w:sz w:val="28"/>
        </w:rPr>
        <w:t>xml -</w:t>
      </w:r>
      <w:r>
        <w:rPr>
          <w:sz w:val="28"/>
          <w:szCs w:val="28"/>
        </w:rPr>
        <w:t xml:space="preserve"> </w:t>
      </w:r>
      <w:r w:rsidR="000E6D4A" w:rsidRPr="00E65F17">
        <w:rPr>
          <w:sz w:val="28"/>
          <w:szCs w:val="28"/>
        </w:rPr>
        <w:t>для документов, в отношении которых утверждены формы</w:t>
      </w:r>
      <w:r>
        <w:rPr>
          <w:sz w:val="28"/>
          <w:szCs w:val="28"/>
        </w:rPr>
        <w:t xml:space="preserve"> </w:t>
      </w:r>
      <w:r w:rsidR="000E6D4A" w:rsidRPr="00E65F17">
        <w:rPr>
          <w:sz w:val="28"/>
          <w:szCs w:val="28"/>
        </w:rPr>
        <w:t>и требования по формированию электронных документов в виде файлов в формате</w:t>
      </w:r>
      <w:r w:rsidRPr="00772A93">
        <w:rPr>
          <w:sz w:val="28"/>
        </w:rPr>
        <w:t xml:space="preserve"> </w:t>
      </w:r>
      <w:r>
        <w:rPr>
          <w:sz w:val="28"/>
        </w:rPr>
        <w:t>xml</w:t>
      </w:r>
      <w:r w:rsidR="000E6D4A" w:rsidRPr="00E65F17">
        <w:rPr>
          <w:sz w:val="28"/>
          <w:szCs w:val="28"/>
        </w:rPr>
        <w:t xml:space="preserve"> </w:t>
      </w:r>
    </w:p>
    <w:p w:rsidR="000E6D4A" w:rsidRPr="00E65F17" w:rsidRDefault="00772A93" w:rsidP="009E2938">
      <w:pPr>
        <w:widowControl/>
        <w:autoSpaceDE/>
        <w:autoSpaceDN/>
        <w:ind w:firstLine="709"/>
        <w:jc w:val="both"/>
        <w:rPr>
          <w:sz w:val="28"/>
          <w:szCs w:val="28"/>
        </w:rPr>
      </w:pPr>
      <w:r>
        <w:rPr>
          <w:sz w:val="28"/>
          <w:szCs w:val="28"/>
        </w:rPr>
        <w:t xml:space="preserve">2) </w:t>
      </w:r>
      <w:r>
        <w:rPr>
          <w:sz w:val="28"/>
          <w:szCs w:val="28"/>
          <w:lang w:val="en-US"/>
        </w:rPr>
        <w:t>doc</w:t>
      </w:r>
      <w:r>
        <w:rPr>
          <w:sz w:val="28"/>
          <w:szCs w:val="28"/>
        </w:rPr>
        <w:t>,</w:t>
      </w:r>
      <w:r w:rsidRPr="00772A93">
        <w:rPr>
          <w:sz w:val="28"/>
          <w:szCs w:val="28"/>
        </w:rPr>
        <w:t xml:space="preserve"> </w:t>
      </w:r>
      <w:r>
        <w:rPr>
          <w:sz w:val="28"/>
          <w:szCs w:val="28"/>
          <w:lang w:val="en-US"/>
        </w:rPr>
        <w:t>docx</w:t>
      </w:r>
      <w:r>
        <w:rPr>
          <w:sz w:val="28"/>
          <w:szCs w:val="28"/>
        </w:rPr>
        <w:t>,</w:t>
      </w:r>
      <w:r w:rsidRPr="00772A93">
        <w:rPr>
          <w:sz w:val="28"/>
          <w:szCs w:val="28"/>
        </w:rPr>
        <w:t xml:space="preserve"> </w:t>
      </w:r>
      <w:r>
        <w:rPr>
          <w:sz w:val="28"/>
          <w:szCs w:val="28"/>
          <w:lang w:val="en-US"/>
        </w:rPr>
        <w:t>odt</w:t>
      </w:r>
      <w:r w:rsidRPr="00772A93">
        <w:rPr>
          <w:sz w:val="28"/>
          <w:szCs w:val="28"/>
        </w:rPr>
        <w:t xml:space="preserve"> </w:t>
      </w:r>
      <w:r>
        <w:rPr>
          <w:sz w:val="28"/>
          <w:szCs w:val="28"/>
        </w:rPr>
        <w:t xml:space="preserve">- </w:t>
      </w:r>
      <w:r w:rsidR="000E6D4A" w:rsidRPr="00E65F17">
        <w:rPr>
          <w:sz w:val="28"/>
          <w:szCs w:val="28"/>
        </w:rPr>
        <w:t>для документов с текстовым содержанием, не включающим формулы;</w:t>
      </w:r>
    </w:p>
    <w:p w:rsidR="00772A93" w:rsidRDefault="00772A93" w:rsidP="009E2938">
      <w:pPr>
        <w:widowControl/>
        <w:autoSpaceDE/>
        <w:autoSpaceDN/>
        <w:ind w:firstLine="709"/>
        <w:jc w:val="both"/>
        <w:rPr>
          <w:sz w:val="28"/>
          <w:szCs w:val="28"/>
        </w:rPr>
      </w:pPr>
      <w:r>
        <w:rPr>
          <w:sz w:val="28"/>
          <w:szCs w:val="28"/>
        </w:rPr>
        <w:lastRenderedPageBreak/>
        <w:t xml:space="preserve">3) </w:t>
      </w:r>
      <w:r>
        <w:rPr>
          <w:sz w:val="28"/>
          <w:szCs w:val="28"/>
          <w:lang w:val="en-US"/>
        </w:rPr>
        <w:t>pdf</w:t>
      </w:r>
      <w:r>
        <w:rPr>
          <w:sz w:val="28"/>
          <w:szCs w:val="28"/>
        </w:rPr>
        <w:t>,</w:t>
      </w:r>
      <w:r w:rsidRPr="00772A93">
        <w:rPr>
          <w:sz w:val="28"/>
          <w:szCs w:val="28"/>
        </w:rPr>
        <w:t xml:space="preserve"> </w:t>
      </w:r>
      <w:r>
        <w:rPr>
          <w:sz w:val="28"/>
          <w:szCs w:val="28"/>
          <w:lang w:val="en-US"/>
        </w:rPr>
        <w:t>jpg</w:t>
      </w:r>
      <w:r>
        <w:rPr>
          <w:sz w:val="28"/>
          <w:szCs w:val="28"/>
        </w:rPr>
        <w:t>,</w:t>
      </w:r>
      <w:r w:rsidRPr="00772A93">
        <w:rPr>
          <w:sz w:val="28"/>
          <w:szCs w:val="28"/>
        </w:rPr>
        <w:t xml:space="preserve"> </w:t>
      </w:r>
      <w:r>
        <w:rPr>
          <w:sz w:val="28"/>
          <w:szCs w:val="28"/>
          <w:lang w:val="en-US"/>
        </w:rPr>
        <w:t>jpeg</w:t>
      </w:r>
      <w:r>
        <w:rPr>
          <w:sz w:val="28"/>
          <w:szCs w:val="28"/>
        </w:rPr>
        <w:t>,</w:t>
      </w:r>
      <w:r w:rsidRPr="00772A93">
        <w:rPr>
          <w:sz w:val="28"/>
          <w:szCs w:val="28"/>
        </w:rPr>
        <w:t xml:space="preserve"> </w:t>
      </w:r>
      <w:r>
        <w:rPr>
          <w:sz w:val="28"/>
          <w:szCs w:val="28"/>
          <w:lang w:val="en-US"/>
        </w:rPr>
        <w:t>png</w:t>
      </w:r>
      <w:r>
        <w:rPr>
          <w:sz w:val="28"/>
          <w:szCs w:val="28"/>
        </w:rPr>
        <w:t>,</w:t>
      </w:r>
      <w:r w:rsidRPr="00772A93">
        <w:rPr>
          <w:sz w:val="28"/>
          <w:szCs w:val="28"/>
        </w:rPr>
        <w:t xml:space="preserve"> </w:t>
      </w:r>
      <w:r>
        <w:rPr>
          <w:sz w:val="28"/>
          <w:szCs w:val="28"/>
          <w:lang w:val="en-US"/>
        </w:rPr>
        <w:t>bmp</w:t>
      </w:r>
      <w:r>
        <w:rPr>
          <w:sz w:val="28"/>
          <w:szCs w:val="28"/>
        </w:rPr>
        <w:t>,</w:t>
      </w:r>
      <w:r w:rsidRPr="00772A93">
        <w:rPr>
          <w:sz w:val="28"/>
          <w:szCs w:val="28"/>
        </w:rPr>
        <w:t xml:space="preserve"> </w:t>
      </w:r>
      <w:r>
        <w:rPr>
          <w:sz w:val="28"/>
          <w:szCs w:val="28"/>
          <w:lang w:val="en-US"/>
        </w:rPr>
        <w:t>tiff</w:t>
      </w:r>
      <w:r w:rsidRPr="00772A93">
        <w:rPr>
          <w:sz w:val="28"/>
          <w:szCs w:val="28"/>
        </w:rPr>
        <w:t xml:space="preserve"> </w:t>
      </w:r>
      <w:r>
        <w:rPr>
          <w:sz w:val="28"/>
          <w:szCs w:val="28"/>
        </w:rPr>
        <w:t xml:space="preserve">- </w:t>
      </w:r>
      <w:r w:rsidR="000E6D4A" w:rsidRPr="00E65F17">
        <w:rPr>
          <w:sz w:val="28"/>
          <w:szCs w:val="28"/>
        </w:rPr>
        <w:t xml:space="preserve">для документов с текстовым содержанием, </w:t>
      </w:r>
      <w:r w:rsidR="00832BF8">
        <w:rPr>
          <w:sz w:val="28"/>
          <w:szCs w:val="28"/>
        </w:rPr>
        <w:t xml:space="preserve">в </w:t>
      </w:r>
      <w:r w:rsidR="000E6D4A" w:rsidRPr="00E65F17">
        <w:rPr>
          <w:sz w:val="28"/>
          <w:szCs w:val="28"/>
        </w:rPr>
        <w:t xml:space="preserve">том числе включающих формулы </w:t>
      </w:r>
      <w:r>
        <w:rPr>
          <w:sz w:val="28"/>
          <w:szCs w:val="28"/>
        </w:rPr>
        <w:t xml:space="preserve">и </w:t>
      </w:r>
      <w:r w:rsidR="000E6D4A" w:rsidRPr="00E65F17">
        <w:rPr>
          <w:sz w:val="28"/>
          <w:szCs w:val="28"/>
        </w:rPr>
        <w:t xml:space="preserve">(или) </w:t>
      </w:r>
      <w:r w:rsidR="000E6D4A" w:rsidRPr="00E65F17">
        <w:rPr>
          <w:sz w:val="28"/>
          <w:szCs w:val="28"/>
        </w:rPr>
        <w:tab/>
        <w:t>графические изображения, а также документов с графическим содержанием;</w:t>
      </w:r>
    </w:p>
    <w:p w:rsidR="00772A93" w:rsidRPr="00584174" w:rsidRDefault="00772A93" w:rsidP="009E2938">
      <w:pPr>
        <w:widowControl/>
        <w:autoSpaceDE/>
        <w:autoSpaceDN/>
        <w:ind w:firstLine="709"/>
        <w:jc w:val="both"/>
        <w:rPr>
          <w:sz w:val="28"/>
          <w:szCs w:val="28"/>
        </w:rPr>
      </w:pPr>
      <w:r>
        <w:rPr>
          <w:sz w:val="28"/>
          <w:szCs w:val="28"/>
        </w:rPr>
        <w:t xml:space="preserve">4) </w:t>
      </w:r>
      <w:r>
        <w:rPr>
          <w:sz w:val="28"/>
          <w:szCs w:val="28"/>
          <w:lang w:val="en-US"/>
        </w:rPr>
        <w:t>zip</w:t>
      </w:r>
      <w:r w:rsidR="00584174">
        <w:rPr>
          <w:sz w:val="28"/>
          <w:szCs w:val="28"/>
        </w:rPr>
        <w:t>,</w:t>
      </w:r>
      <w:r w:rsidRPr="00772A93">
        <w:rPr>
          <w:sz w:val="28"/>
          <w:szCs w:val="28"/>
        </w:rPr>
        <w:t xml:space="preserve"> </w:t>
      </w:r>
      <w:r>
        <w:rPr>
          <w:sz w:val="28"/>
          <w:szCs w:val="28"/>
          <w:lang w:val="en-US"/>
        </w:rPr>
        <w:t>rar</w:t>
      </w:r>
      <w:r w:rsidRPr="00772A93">
        <w:rPr>
          <w:sz w:val="28"/>
          <w:szCs w:val="28"/>
        </w:rPr>
        <w:t xml:space="preserve"> </w:t>
      </w:r>
      <w:r w:rsidR="00584174">
        <w:rPr>
          <w:sz w:val="28"/>
          <w:szCs w:val="28"/>
        </w:rPr>
        <w:t xml:space="preserve">- </w:t>
      </w:r>
      <w:r w:rsidR="000E6D4A" w:rsidRPr="00E65F17">
        <w:rPr>
          <w:sz w:val="28"/>
          <w:szCs w:val="28"/>
        </w:rPr>
        <w:t>для сжатых документов в один файл;</w:t>
      </w:r>
    </w:p>
    <w:p w:rsidR="000E6D4A" w:rsidRPr="00E65F17" w:rsidRDefault="00772A93" w:rsidP="009E2938">
      <w:pPr>
        <w:widowControl/>
        <w:autoSpaceDE/>
        <w:autoSpaceDN/>
        <w:ind w:firstLine="709"/>
        <w:jc w:val="both"/>
        <w:rPr>
          <w:sz w:val="28"/>
          <w:szCs w:val="28"/>
        </w:rPr>
      </w:pPr>
      <w:r w:rsidRPr="00584174">
        <w:rPr>
          <w:sz w:val="28"/>
          <w:szCs w:val="28"/>
        </w:rPr>
        <w:t xml:space="preserve">5) </w:t>
      </w:r>
      <w:r>
        <w:rPr>
          <w:sz w:val="28"/>
          <w:szCs w:val="28"/>
          <w:lang w:val="en-US"/>
        </w:rPr>
        <w:t>si</w:t>
      </w:r>
      <w:r w:rsidR="00584174">
        <w:rPr>
          <w:sz w:val="28"/>
          <w:szCs w:val="28"/>
          <w:lang w:val="en-US"/>
        </w:rPr>
        <w:t>g</w:t>
      </w:r>
      <w:r w:rsidR="00584174" w:rsidRPr="00584174">
        <w:rPr>
          <w:sz w:val="28"/>
          <w:szCs w:val="28"/>
        </w:rPr>
        <w:t xml:space="preserve"> </w:t>
      </w:r>
      <w:r w:rsidR="00584174">
        <w:rPr>
          <w:sz w:val="28"/>
          <w:szCs w:val="28"/>
        </w:rPr>
        <w:t xml:space="preserve">- </w:t>
      </w:r>
      <w:r w:rsidR="000E6D4A" w:rsidRPr="00E65F17">
        <w:rPr>
          <w:sz w:val="28"/>
          <w:szCs w:val="28"/>
        </w:rPr>
        <w:t>для открепленной УКЭП.</w:t>
      </w:r>
    </w:p>
    <w:p w:rsidR="000E6D4A" w:rsidRPr="00E65F17" w:rsidRDefault="000E6D4A" w:rsidP="009E2938">
      <w:pPr>
        <w:ind w:firstLine="709"/>
        <w:jc w:val="both"/>
        <w:rPr>
          <w:sz w:val="28"/>
          <w:szCs w:val="28"/>
        </w:rPr>
      </w:pPr>
      <w:r w:rsidRPr="00E65F17">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584174">
        <w:rPr>
          <w:sz w:val="28"/>
          <w:szCs w:val="28"/>
        </w:rPr>
        <w:t xml:space="preserve"> -</w:t>
      </w:r>
      <w:r w:rsidRPr="00E65F17">
        <w:rPr>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6D4A" w:rsidRPr="00E65F17" w:rsidRDefault="00584174" w:rsidP="009E2938">
      <w:pPr>
        <w:ind w:firstLine="709"/>
        <w:jc w:val="both"/>
        <w:rPr>
          <w:sz w:val="28"/>
          <w:szCs w:val="28"/>
        </w:rPr>
      </w:pPr>
      <w:r>
        <w:rPr>
          <w:sz w:val="28"/>
          <w:szCs w:val="28"/>
        </w:rPr>
        <w:t xml:space="preserve">1) </w:t>
      </w:r>
      <w:r w:rsidR="000E6D4A" w:rsidRPr="00E65F17">
        <w:rPr>
          <w:sz w:val="28"/>
          <w:szCs w:val="28"/>
        </w:rPr>
        <w:t>«черно белый» (при отсутствии в документе графических изображений и</w:t>
      </w:r>
      <w:r>
        <w:rPr>
          <w:sz w:val="28"/>
          <w:szCs w:val="28"/>
        </w:rPr>
        <w:t xml:space="preserve"> </w:t>
      </w:r>
      <w:r w:rsidR="000E6D4A" w:rsidRPr="00E65F17">
        <w:rPr>
          <w:sz w:val="28"/>
          <w:szCs w:val="28"/>
        </w:rPr>
        <w:t>(или) цветного текста);</w:t>
      </w:r>
    </w:p>
    <w:p w:rsidR="000E6D4A" w:rsidRPr="00E65F17" w:rsidRDefault="00584174" w:rsidP="009E2938">
      <w:pPr>
        <w:ind w:firstLine="709"/>
        <w:jc w:val="both"/>
        <w:rPr>
          <w:sz w:val="28"/>
          <w:szCs w:val="28"/>
        </w:rPr>
      </w:pPr>
      <w:r>
        <w:rPr>
          <w:sz w:val="28"/>
          <w:szCs w:val="28"/>
        </w:rPr>
        <w:t xml:space="preserve">2) </w:t>
      </w:r>
      <w:r w:rsidR="000E6D4A" w:rsidRPr="00E65F17">
        <w:rPr>
          <w:sz w:val="28"/>
          <w:szCs w:val="28"/>
        </w:rPr>
        <w:t>«оттенки серого» (при наличии в документе графических изображений, отличных от цветного графического изображения);</w:t>
      </w:r>
    </w:p>
    <w:p w:rsidR="000E6D4A" w:rsidRPr="00E65F17" w:rsidRDefault="00584174" w:rsidP="009E2938">
      <w:pPr>
        <w:ind w:firstLine="709"/>
        <w:jc w:val="both"/>
        <w:rPr>
          <w:sz w:val="28"/>
          <w:szCs w:val="28"/>
        </w:rPr>
      </w:pPr>
      <w:r>
        <w:rPr>
          <w:sz w:val="28"/>
          <w:szCs w:val="28"/>
        </w:rPr>
        <w:t xml:space="preserve">3) </w:t>
      </w:r>
      <w:r w:rsidR="000E6D4A" w:rsidRPr="00E65F17">
        <w:rPr>
          <w:sz w:val="28"/>
          <w:szCs w:val="28"/>
        </w:rPr>
        <w:t>«цветной» или «режим полной цветопередачи» (при наличии в документе цветных графических изображений либо цветного текста).</w:t>
      </w:r>
    </w:p>
    <w:p w:rsidR="000E6D4A" w:rsidRPr="00E65F17" w:rsidRDefault="000E6D4A" w:rsidP="009E2938">
      <w:pPr>
        <w:ind w:firstLine="709"/>
        <w:jc w:val="both"/>
        <w:rPr>
          <w:sz w:val="28"/>
          <w:szCs w:val="28"/>
        </w:rPr>
      </w:pPr>
      <w:r w:rsidRPr="00E65F17">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0E6D4A" w:rsidRPr="00E65F17" w:rsidRDefault="000E6D4A" w:rsidP="009E2938">
      <w:pPr>
        <w:ind w:firstLine="709"/>
        <w:jc w:val="both"/>
        <w:rPr>
          <w:sz w:val="28"/>
          <w:szCs w:val="28"/>
        </w:rPr>
      </w:pPr>
      <w:r w:rsidRPr="00E65F17">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E6D4A" w:rsidRPr="00E65F17" w:rsidRDefault="00584174" w:rsidP="009E2938">
      <w:pPr>
        <w:ind w:firstLine="709"/>
        <w:jc w:val="both"/>
        <w:rPr>
          <w:sz w:val="28"/>
          <w:szCs w:val="28"/>
        </w:rPr>
      </w:pPr>
      <w:r>
        <w:rPr>
          <w:sz w:val="28"/>
          <w:szCs w:val="28"/>
        </w:rPr>
        <w:t xml:space="preserve">2.14. </w:t>
      </w:r>
      <w:r w:rsidR="000E6D4A" w:rsidRPr="00E65F17">
        <w:rPr>
          <w:sz w:val="28"/>
          <w:szCs w:val="28"/>
        </w:rPr>
        <w:t xml:space="preserve">В целях предоставления </w:t>
      </w:r>
      <w:r w:rsidR="00832BF8">
        <w:rPr>
          <w:sz w:val="28"/>
          <w:szCs w:val="28"/>
        </w:rPr>
        <w:t>м</w:t>
      </w:r>
      <w:r w:rsidR="000E6D4A" w:rsidRPr="00E65F17">
        <w:rPr>
          <w:sz w:val="28"/>
          <w:szCs w:val="28"/>
        </w:rPr>
        <w:t>униципальной</w:t>
      </w:r>
      <w:r w:rsidR="00832BF8">
        <w:rPr>
          <w:sz w:val="28"/>
          <w:szCs w:val="28"/>
        </w:rPr>
        <w:t xml:space="preserve"> </w:t>
      </w:r>
      <w:r w:rsidR="000E6D4A" w:rsidRPr="00E65F17">
        <w:rPr>
          <w:sz w:val="28"/>
          <w:szCs w:val="28"/>
        </w:rPr>
        <w:t>услуги Заявителю обеспечивается в МФЦ доступ к ЕПГУ, в соответствии с постановлением Правительства Российской Федерации от</w:t>
      </w:r>
      <w:r w:rsidR="00832BF8">
        <w:rPr>
          <w:sz w:val="28"/>
          <w:szCs w:val="28"/>
        </w:rPr>
        <w:t xml:space="preserve"> 22 </w:t>
      </w:r>
      <w:r w:rsidR="000E6D4A" w:rsidRPr="00E65F17">
        <w:rPr>
          <w:sz w:val="28"/>
          <w:szCs w:val="28"/>
        </w:rPr>
        <w:t>декабря 2012 г. №</w:t>
      </w:r>
      <w:r w:rsidR="00832BF8">
        <w:rPr>
          <w:sz w:val="28"/>
          <w:szCs w:val="28"/>
        </w:rPr>
        <w:t>1376</w:t>
      </w:r>
    </w:p>
    <w:p w:rsidR="00832BF8" w:rsidRDefault="00832BF8" w:rsidP="009E2938">
      <w:pPr>
        <w:ind w:firstLine="709"/>
        <w:jc w:val="both"/>
        <w:rPr>
          <w:sz w:val="28"/>
          <w:szCs w:val="28"/>
        </w:rPr>
      </w:pPr>
      <w:r>
        <w:rPr>
          <w:sz w:val="28"/>
          <w:szCs w:val="28"/>
        </w:rPr>
        <w:t xml:space="preserve">2.15. </w:t>
      </w:r>
      <w:r w:rsidRPr="00832BF8">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832BF8" w:rsidRPr="00832BF8" w:rsidRDefault="00832BF8" w:rsidP="009E2938">
      <w:pPr>
        <w:ind w:firstLine="709"/>
        <w:jc w:val="both"/>
        <w:rPr>
          <w:sz w:val="28"/>
          <w:szCs w:val="28"/>
        </w:rPr>
      </w:pPr>
      <w:r>
        <w:rPr>
          <w:sz w:val="28"/>
          <w:szCs w:val="28"/>
        </w:rPr>
        <w:t xml:space="preserve">2.15.1. </w:t>
      </w:r>
      <w:r w:rsidRPr="00832BF8">
        <w:rPr>
          <w:sz w:val="28"/>
          <w:szCs w:val="28"/>
        </w:rPr>
        <w:t>представление неполного комплекта документов;</w:t>
      </w:r>
    </w:p>
    <w:p w:rsidR="00832BF8" w:rsidRDefault="00832BF8" w:rsidP="009E2938">
      <w:pPr>
        <w:ind w:firstLine="709"/>
        <w:jc w:val="both"/>
        <w:rPr>
          <w:sz w:val="28"/>
          <w:szCs w:val="28"/>
        </w:rPr>
      </w:pPr>
      <w:r>
        <w:rPr>
          <w:sz w:val="28"/>
          <w:szCs w:val="28"/>
        </w:rPr>
        <w:t xml:space="preserve">2.15.2. </w:t>
      </w:r>
      <w:r w:rsidRPr="00832BF8">
        <w:rPr>
          <w:sz w:val="28"/>
          <w:szCs w:val="28"/>
        </w:rPr>
        <w:t xml:space="preserve">представленные документы утратили силу на момент обращения за услугой; </w:t>
      </w:r>
    </w:p>
    <w:p w:rsidR="00832BF8" w:rsidRDefault="00832BF8" w:rsidP="009E2938">
      <w:pPr>
        <w:ind w:firstLine="709"/>
        <w:jc w:val="both"/>
        <w:rPr>
          <w:sz w:val="28"/>
          <w:szCs w:val="28"/>
        </w:rPr>
      </w:pPr>
      <w:r>
        <w:rPr>
          <w:sz w:val="28"/>
          <w:szCs w:val="28"/>
        </w:rPr>
        <w:t xml:space="preserve">2.15.3. </w:t>
      </w:r>
      <w:r w:rsidRPr="00832BF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w:t>
      </w:r>
      <w:r>
        <w:rPr>
          <w:sz w:val="28"/>
          <w:szCs w:val="28"/>
        </w:rPr>
        <w:t xml:space="preserve"> </w:t>
      </w:r>
      <w:r w:rsidRPr="00832BF8">
        <w:rPr>
          <w:sz w:val="28"/>
          <w:szCs w:val="28"/>
        </w:rPr>
        <w:t xml:space="preserve">в электронной форме </w:t>
      </w:r>
    </w:p>
    <w:p w:rsidR="00832BF8" w:rsidRDefault="00832BF8" w:rsidP="009E2938">
      <w:pPr>
        <w:ind w:firstLine="709"/>
        <w:jc w:val="both"/>
        <w:rPr>
          <w:sz w:val="28"/>
          <w:szCs w:val="28"/>
        </w:rPr>
      </w:pPr>
      <w:r>
        <w:rPr>
          <w:sz w:val="28"/>
          <w:szCs w:val="28"/>
        </w:rPr>
        <w:t xml:space="preserve">2.15.4. </w:t>
      </w:r>
      <w:r w:rsidRPr="00832BF8">
        <w:rPr>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32BF8" w:rsidRDefault="00832BF8" w:rsidP="009E2938">
      <w:pPr>
        <w:ind w:firstLine="709"/>
        <w:jc w:val="both"/>
        <w:rPr>
          <w:sz w:val="28"/>
          <w:szCs w:val="28"/>
        </w:rPr>
      </w:pPr>
      <w:r>
        <w:rPr>
          <w:sz w:val="28"/>
          <w:szCs w:val="28"/>
        </w:rPr>
        <w:t xml:space="preserve">2.15.5. </w:t>
      </w:r>
      <w:r w:rsidRPr="00832BF8">
        <w:rPr>
          <w:sz w:val="28"/>
          <w:szCs w:val="28"/>
        </w:rPr>
        <w:t xml:space="preserve">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 </w:t>
      </w:r>
    </w:p>
    <w:p w:rsidR="00832BF8" w:rsidRDefault="00832BF8" w:rsidP="009E2938">
      <w:pPr>
        <w:ind w:firstLine="709"/>
        <w:jc w:val="both"/>
        <w:rPr>
          <w:sz w:val="28"/>
          <w:szCs w:val="28"/>
        </w:rPr>
      </w:pPr>
      <w:r>
        <w:rPr>
          <w:sz w:val="28"/>
          <w:szCs w:val="28"/>
        </w:rPr>
        <w:t xml:space="preserve">2.15.6. </w:t>
      </w:r>
      <w:r w:rsidRPr="00832BF8">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32BF8" w:rsidRPr="00832BF8" w:rsidRDefault="00832BF8" w:rsidP="009E2938">
      <w:pPr>
        <w:ind w:firstLine="709"/>
        <w:jc w:val="both"/>
        <w:rPr>
          <w:sz w:val="28"/>
          <w:szCs w:val="28"/>
        </w:rPr>
      </w:pPr>
      <w:r>
        <w:rPr>
          <w:sz w:val="28"/>
          <w:szCs w:val="28"/>
        </w:rPr>
        <w:t xml:space="preserve">2.15.7. </w:t>
      </w:r>
      <w:r w:rsidRPr="00832BF8">
        <w:rPr>
          <w:sz w:val="28"/>
          <w:szCs w:val="28"/>
        </w:rPr>
        <w:t>неполное заполнение полей в форме заявления, в том числе в интерактивной форме заявления на ЕПГУ заявление подано лицом, не имеющим полномочий представлять интересы заявителя</w:t>
      </w:r>
      <w:r>
        <w:rPr>
          <w:sz w:val="28"/>
          <w:szCs w:val="28"/>
        </w:rPr>
        <w:t>.</w:t>
      </w:r>
    </w:p>
    <w:p w:rsidR="00832BF8" w:rsidRPr="00832BF8" w:rsidRDefault="006252D7" w:rsidP="009E2938">
      <w:pPr>
        <w:tabs>
          <w:tab w:val="center" w:pos="2108"/>
          <w:tab w:val="center" w:pos="3086"/>
          <w:tab w:val="center" w:pos="3921"/>
          <w:tab w:val="center" w:pos="4681"/>
          <w:tab w:val="center" w:pos="5494"/>
          <w:tab w:val="center" w:pos="6980"/>
          <w:tab w:val="center" w:pos="8848"/>
          <w:tab w:val="right" w:pos="10400"/>
        </w:tabs>
        <w:ind w:firstLine="709"/>
        <w:jc w:val="both"/>
        <w:rPr>
          <w:sz w:val="28"/>
          <w:szCs w:val="28"/>
        </w:rPr>
      </w:pPr>
      <w:r>
        <w:rPr>
          <w:sz w:val="28"/>
          <w:szCs w:val="28"/>
        </w:rPr>
        <w:t xml:space="preserve">2.16. </w:t>
      </w:r>
      <w:r w:rsidR="00832BF8" w:rsidRPr="00832BF8">
        <w:rPr>
          <w:sz w:val="28"/>
          <w:szCs w:val="28"/>
        </w:rPr>
        <w:t xml:space="preserve">Решение об отказе в </w:t>
      </w:r>
      <w:r>
        <w:rPr>
          <w:sz w:val="28"/>
          <w:szCs w:val="28"/>
        </w:rPr>
        <w:t xml:space="preserve">приеме </w:t>
      </w:r>
      <w:r>
        <w:rPr>
          <w:sz w:val="28"/>
          <w:szCs w:val="28"/>
        </w:rPr>
        <w:tab/>
        <w:t xml:space="preserve">документов, </w:t>
      </w:r>
      <w:r>
        <w:rPr>
          <w:sz w:val="28"/>
          <w:szCs w:val="28"/>
        </w:rPr>
        <w:tab/>
        <w:t>необходимы</w:t>
      </w:r>
      <w:r w:rsidR="00832BF8">
        <w:rPr>
          <w:sz w:val="28"/>
          <w:szCs w:val="28"/>
        </w:rPr>
        <w:t xml:space="preserve"> </w:t>
      </w:r>
      <w:r w:rsidR="00832BF8" w:rsidRPr="00832BF8">
        <w:rPr>
          <w:sz w:val="28"/>
          <w:szCs w:val="28"/>
        </w:rPr>
        <w:t xml:space="preserve">для предоставления </w:t>
      </w:r>
      <w:r w:rsidR="00832BF8" w:rsidRPr="00832BF8">
        <w:rPr>
          <w:sz w:val="28"/>
          <w:szCs w:val="28"/>
        </w:rPr>
        <w:lastRenderedPageBreak/>
        <w:t xml:space="preserve">муниципальной услуги, по форме, приведенной в приложении № </w:t>
      </w:r>
      <w:r w:rsidR="00832BF8">
        <w:rPr>
          <w:sz w:val="28"/>
          <w:szCs w:val="28"/>
        </w:rPr>
        <w:t xml:space="preserve">5 </w:t>
      </w:r>
      <w:r w:rsidR="00832BF8" w:rsidRPr="00832BF8">
        <w:rPr>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FE3410">
        <w:rPr>
          <w:sz w:val="28"/>
          <w:szCs w:val="28"/>
        </w:rPr>
        <w:t xml:space="preserve">, в случае, если  заявление направлялось в электронной форме. </w:t>
      </w:r>
    </w:p>
    <w:p w:rsidR="00832BF8" w:rsidRDefault="006252D7" w:rsidP="009E2938">
      <w:pPr>
        <w:tabs>
          <w:tab w:val="center" w:pos="1933"/>
          <w:tab w:val="center" w:pos="2630"/>
          <w:tab w:val="center" w:pos="3414"/>
          <w:tab w:val="center" w:pos="4868"/>
          <w:tab w:val="center" w:pos="6706"/>
          <w:tab w:val="center" w:pos="8012"/>
          <w:tab w:val="right" w:pos="10400"/>
        </w:tabs>
        <w:ind w:firstLine="709"/>
        <w:jc w:val="both"/>
        <w:rPr>
          <w:sz w:val="28"/>
          <w:szCs w:val="28"/>
        </w:rPr>
      </w:pPr>
      <w:r>
        <w:rPr>
          <w:sz w:val="28"/>
          <w:szCs w:val="28"/>
        </w:rPr>
        <w:t xml:space="preserve">2.17. </w:t>
      </w:r>
      <w:r w:rsidR="00832BF8" w:rsidRPr="00832BF8">
        <w:rPr>
          <w:sz w:val="28"/>
          <w:szCs w:val="28"/>
        </w:rPr>
        <w:t xml:space="preserve">Отказ в приеме </w:t>
      </w:r>
      <w:r w:rsidR="00832BF8" w:rsidRPr="00832BF8">
        <w:rPr>
          <w:sz w:val="28"/>
          <w:szCs w:val="28"/>
        </w:rPr>
        <w:tab/>
        <w:t>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85E40" w:rsidRPr="00985E40" w:rsidRDefault="006252D7" w:rsidP="009E2938">
      <w:pPr>
        <w:ind w:firstLine="709"/>
        <w:jc w:val="both"/>
        <w:rPr>
          <w:rFonts w:eastAsiaTheme="minorHAnsi"/>
          <w:sz w:val="28"/>
          <w:szCs w:val="28"/>
        </w:rPr>
      </w:pPr>
      <w:r w:rsidRPr="00985E40">
        <w:rPr>
          <w:sz w:val="28"/>
          <w:szCs w:val="28"/>
        </w:rPr>
        <w:t xml:space="preserve">2.18. </w:t>
      </w:r>
      <w:r w:rsidR="00985E40" w:rsidRPr="00985E40">
        <w:rPr>
          <w:rFonts w:eastAsiaTheme="minorHAnsi"/>
          <w:sz w:val="28"/>
          <w:szCs w:val="28"/>
        </w:rPr>
        <w:t>Основание для приостановления предоставления муниципальной услуги:</w:t>
      </w:r>
    </w:p>
    <w:p w:rsidR="00985E40" w:rsidRPr="00985E40" w:rsidRDefault="00985E40" w:rsidP="009E2938">
      <w:pPr>
        <w:widowControl/>
        <w:adjustRightInd w:val="0"/>
        <w:ind w:firstLine="709"/>
        <w:jc w:val="both"/>
        <w:rPr>
          <w:rFonts w:eastAsiaTheme="minorHAnsi"/>
          <w:sz w:val="28"/>
          <w:szCs w:val="28"/>
        </w:rPr>
      </w:pPr>
      <w:r>
        <w:rPr>
          <w:rFonts w:eastAsiaTheme="minorHAnsi"/>
          <w:sz w:val="28"/>
          <w:szCs w:val="28"/>
        </w:rPr>
        <w:t xml:space="preserve">2.18.1. </w:t>
      </w:r>
      <w:r w:rsidRPr="00985E40">
        <w:rPr>
          <w:rFonts w:eastAsiaTheme="minorHAnsi"/>
          <w:sz w:val="28"/>
          <w:szCs w:val="28"/>
        </w:rPr>
        <w:t xml:space="preserve">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w:t>
      </w:r>
      <w:r w:rsidR="00FE3410">
        <w:rPr>
          <w:rFonts w:eastAsiaTheme="minorHAnsi"/>
          <w:sz w:val="28"/>
          <w:szCs w:val="28"/>
        </w:rPr>
        <w:t>У</w:t>
      </w:r>
      <w:r w:rsidRPr="00985E40">
        <w:rPr>
          <w:rFonts w:eastAsiaTheme="minorHAnsi"/>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85E40" w:rsidRPr="00985E40" w:rsidRDefault="00985E40" w:rsidP="009E2938">
      <w:pPr>
        <w:widowControl/>
        <w:adjustRightInd w:val="0"/>
        <w:ind w:firstLine="709"/>
        <w:jc w:val="both"/>
        <w:rPr>
          <w:rFonts w:eastAsiaTheme="minorHAnsi"/>
          <w:sz w:val="28"/>
          <w:szCs w:val="28"/>
        </w:rPr>
      </w:pPr>
      <w:r w:rsidRPr="00985E40">
        <w:rPr>
          <w:rFonts w:eastAsiaTheme="minorHAnsi"/>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85E40" w:rsidRPr="00985E40" w:rsidRDefault="00985E40" w:rsidP="009E2938">
      <w:pPr>
        <w:widowControl/>
        <w:adjustRightInd w:val="0"/>
        <w:ind w:firstLine="709"/>
        <w:jc w:val="both"/>
        <w:rPr>
          <w:rFonts w:eastAsiaTheme="minorHAnsi"/>
          <w:sz w:val="28"/>
          <w:szCs w:val="28"/>
        </w:rPr>
      </w:pPr>
      <w:r w:rsidRPr="00985E40">
        <w:rPr>
          <w:rFonts w:eastAsiaTheme="minorHAnsi"/>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6252D7" w:rsidRPr="006252D7" w:rsidRDefault="006252D7" w:rsidP="009E2938">
      <w:pPr>
        <w:tabs>
          <w:tab w:val="center" w:pos="2236"/>
          <w:tab w:val="center" w:pos="3546"/>
          <w:tab w:val="center" w:pos="4585"/>
          <w:tab w:val="center" w:pos="5486"/>
          <w:tab w:val="center" w:pos="6964"/>
          <w:tab w:val="right" w:pos="10400"/>
        </w:tabs>
        <w:ind w:firstLine="709"/>
        <w:jc w:val="both"/>
        <w:rPr>
          <w:sz w:val="28"/>
          <w:szCs w:val="28"/>
        </w:rPr>
      </w:pPr>
      <w:r>
        <w:rPr>
          <w:sz w:val="28"/>
          <w:szCs w:val="28"/>
        </w:rPr>
        <w:t xml:space="preserve">2.19. </w:t>
      </w:r>
      <w:r w:rsidRPr="006252D7">
        <w:rPr>
          <w:sz w:val="28"/>
          <w:szCs w:val="28"/>
        </w:rPr>
        <w:t xml:space="preserve">Основания для отказа в предоставлении муниципальной услуги: </w:t>
      </w:r>
    </w:p>
    <w:p w:rsidR="00727BAB" w:rsidRPr="00727BAB" w:rsidRDefault="00727BAB" w:rsidP="009E2938">
      <w:pPr>
        <w:ind w:firstLine="709"/>
        <w:jc w:val="both"/>
        <w:rPr>
          <w:sz w:val="28"/>
          <w:szCs w:val="28"/>
        </w:rPr>
      </w:pPr>
      <w:r w:rsidRPr="00727BAB">
        <w:rPr>
          <w:sz w:val="28"/>
          <w:szCs w:val="28"/>
        </w:rPr>
        <w:t>2.19.1.</w:t>
      </w:r>
      <w:r w:rsidRPr="00727BAB">
        <w:rPr>
          <w:rFonts w:ascii="Arial" w:eastAsia="Arial" w:hAnsi="Arial" w:cs="Arial"/>
          <w:sz w:val="28"/>
          <w:szCs w:val="28"/>
        </w:rPr>
        <w:t xml:space="preserve"> </w:t>
      </w:r>
      <w:r w:rsidRPr="00727BAB">
        <w:rPr>
          <w:sz w:val="28"/>
          <w:szCs w:val="28"/>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727BAB" w:rsidRPr="00727BAB" w:rsidRDefault="00727BAB" w:rsidP="009E2938">
      <w:pPr>
        <w:ind w:firstLine="709"/>
        <w:jc w:val="both"/>
        <w:rPr>
          <w:sz w:val="28"/>
          <w:szCs w:val="28"/>
        </w:rPr>
      </w:pPr>
      <w:r w:rsidRPr="00727BAB">
        <w:rPr>
          <w:sz w:val="28"/>
          <w:szCs w:val="28"/>
        </w:rPr>
        <w:t>2.19.2.</w:t>
      </w:r>
      <w:r w:rsidRPr="00727BAB">
        <w:rPr>
          <w:rFonts w:ascii="Arial" w:eastAsia="Arial" w:hAnsi="Arial" w:cs="Arial"/>
          <w:sz w:val="28"/>
          <w:szCs w:val="28"/>
        </w:rPr>
        <w:t xml:space="preserve"> </w:t>
      </w:r>
      <w:r w:rsidRPr="00727BAB">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27BAB" w:rsidRPr="00727BAB" w:rsidRDefault="00727BAB" w:rsidP="009E2938">
      <w:pPr>
        <w:ind w:firstLine="709"/>
        <w:jc w:val="both"/>
        <w:rPr>
          <w:sz w:val="28"/>
          <w:szCs w:val="28"/>
        </w:rPr>
      </w:pPr>
      <w:r w:rsidRPr="00727BAB">
        <w:rPr>
          <w:sz w:val="28"/>
          <w:szCs w:val="28"/>
        </w:rPr>
        <w:t>2.19.3.</w:t>
      </w:r>
      <w:r w:rsidRPr="00727BAB">
        <w:rPr>
          <w:rFonts w:ascii="Arial" w:eastAsia="Arial" w:hAnsi="Arial" w:cs="Arial"/>
          <w:sz w:val="28"/>
          <w:szCs w:val="28"/>
        </w:rPr>
        <w:t xml:space="preserve"> </w:t>
      </w:r>
      <w:r w:rsidRPr="00727BAB">
        <w:rPr>
          <w:sz w:val="28"/>
          <w:szCs w:val="28"/>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727BAB" w:rsidRPr="00727BAB" w:rsidRDefault="00727BAB" w:rsidP="009E2938">
      <w:pPr>
        <w:ind w:firstLine="709"/>
        <w:jc w:val="both"/>
        <w:rPr>
          <w:sz w:val="28"/>
          <w:szCs w:val="28"/>
        </w:rPr>
      </w:pPr>
      <w:r w:rsidRPr="00727BAB">
        <w:rPr>
          <w:sz w:val="28"/>
          <w:szCs w:val="28"/>
        </w:rPr>
        <w:t>2.19.4.</w:t>
      </w:r>
      <w:r w:rsidRPr="00727BAB">
        <w:rPr>
          <w:rFonts w:ascii="Arial" w:eastAsia="Arial" w:hAnsi="Arial" w:cs="Arial"/>
          <w:sz w:val="28"/>
          <w:szCs w:val="28"/>
        </w:rPr>
        <w:t xml:space="preserve"> </w:t>
      </w:r>
      <w:r w:rsidRPr="00727BAB">
        <w:rPr>
          <w:sz w:val="28"/>
          <w:szCs w:val="28"/>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727BAB" w:rsidRPr="00727BAB" w:rsidRDefault="00727BAB" w:rsidP="009E2938">
      <w:pPr>
        <w:ind w:firstLine="709"/>
        <w:jc w:val="both"/>
        <w:rPr>
          <w:sz w:val="28"/>
          <w:szCs w:val="28"/>
        </w:rPr>
      </w:pPr>
      <w:r w:rsidRPr="00727BAB">
        <w:rPr>
          <w:sz w:val="28"/>
          <w:szCs w:val="28"/>
        </w:rPr>
        <w:t>2.19.5.</w:t>
      </w:r>
      <w:r w:rsidRPr="00727BAB">
        <w:rPr>
          <w:rFonts w:ascii="Arial" w:eastAsia="Arial" w:hAnsi="Arial" w:cs="Arial"/>
          <w:sz w:val="28"/>
          <w:szCs w:val="28"/>
        </w:rPr>
        <w:t xml:space="preserve"> </w:t>
      </w:r>
      <w:r w:rsidRPr="00727BAB">
        <w:rPr>
          <w:sz w:val="28"/>
          <w:szCs w:val="28"/>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727BAB" w:rsidRPr="00727BAB" w:rsidRDefault="00727BAB" w:rsidP="009E2938">
      <w:pPr>
        <w:ind w:firstLine="709"/>
        <w:jc w:val="both"/>
        <w:rPr>
          <w:sz w:val="28"/>
          <w:szCs w:val="28"/>
        </w:rPr>
      </w:pPr>
      <w:r w:rsidRPr="00727BAB">
        <w:rPr>
          <w:sz w:val="28"/>
          <w:szCs w:val="28"/>
        </w:rPr>
        <w:t>2.19.6.</w:t>
      </w:r>
      <w:r w:rsidRPr="00727BAB">
        <w:rPr>
          <w:rFonts w:ascii="Arial" w:eastAsia="Arial" w:hAnsi="Arial" w:cs="Arial"/>
          <w:sz w:val="28"/>
          <w:szCs w:val="28"/>
        </w:rPr>
        <w:t xml:space="preserve"> </w:t>
      </w:r>
      <w:r w:rsidRPr="00727BAB">
        <w:rPr>
          <w:sz w:val="28"/>
          <w:szCs w:val="28"/>
        </w:rPr>
        <w:t xml:space="preserve">органом исполнительной власти </w:t>
      </w:r>
      <w:r>
        <w:rPr>
          <w:sz w:val="28"/>
          <w:szCs w:val="28"/>
        </w:rPr>
        <w:t>Ярославской области</w:t>
      </w:r>
      <w:r w:rsidRPr="00727BAB">
        <w:rPr>
          <w:sz w:val="28"/>
          <w:szCs w:val="28"/>
        </w:rPr>
        <w:t xml:space="preserve">,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727BAB" w:rsidRPr="00727BAB" w:rsidRDefault="00727BAB" w:rsidP="009E2938">
      <w:pPr>
        <w:ind w:firstLine="709"/>
        <w:jc w:val="both"/>
        <w:rPr>
          <w:sz w:val="28"/>
          <w:szCs w:val="28"/>
        </w:rPr>
      </w:pPr>
      <w:r w:rsidRPr="00727BAB">
        <w:rPr>
          <w:sz w:val="28"/>
          <w:szCs w:val="28"/>
        </w:rPr>
        <w:t>2.19.7.</w:t>
      </w:r>
      <w:r w:rsidRPr="00727BAB">
        <w:rPr>
          <w:rFonts w:ascii="Arial" w:eastAsia="Arial" w:hAnsi="Arial" w:cs="Arial"/>
          <w:sz w:val="28"/>
          <w:szCs w:val="28"/>
        </w:rPr>
        <w:t xml:space="preserve"> </w:t>
      </w:r>
      <w:r w:rsidRPr="00727BAB">
        <w:rPr>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27BAB" w:rsidRPr="00727BAB" w:rsidRDefault="00727BAB" w:rsidP="009E2938">
      <w:pPr>
        <w:ind w:firstLine="709"/>
        <w:jc w:val="both"/>
        <w:rPr>
          <w:sz w:val="28"/>
          <w:szCs w:val="28"/>
        </w:rPr>
      </w:pPr>
      <w:r w:rsidRPr="00727BAB">
        <w:rPr>
          <w:sz w:val="28"/>
          <w:szCs w:val="28"/>
        </w:rPr>
        <w:lastRenderedPageBreak/>
        <w:t>2.19.8.</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27BAB" w:rsidRPr="00727BAB" w:rsidRDefault="00727BAB" w:rsidP="009E2938">
      <w:pPr>
        <w:ind w:firstLine="709"/>
        <w:jc w:val="both"/>
        <w:rPr>
          <w:sz w:val="28"/>
          <w:szCs w:val="28"/>
        </w:rPr>
      </w:pPr>
      <w:r w:rsidRPr="00727BAB">
        <w:rPr>
          <w:sz w:val="28"/>
          <w:szCs w:val="28"/>
        </w:rPr>
        <w:t>2.19.9.</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27BAB" w:rsidRPr="00727BAB" w:rsidRDefault="00727BAB" w:rsidP="009E2938">
      <w:pPr>
        <w:ind w:firstLine="709"/>
        <w:jc w:val="both"/>
        <w:rPr>
          <w:sz w:val="28"/>
          <w:szCs w:val="28"/>
        </w:rPr>
      </w:pPr>
      <w:r w:rsidRPr="00727BAB">
        <w:rPr>
          <w:sz w:val="28"/>
          <w:szCs w:val="28"/>
        </w:rPr>
        <w:t>2.19.10.</w:t>
      </w:r>
      <w:r w:rsidRPr="00727BAB">
        <w:rPr>
          <w:rFonts w:ascii="Arial" w:eastAsia="Arial" w:hAnsi="Arial" w:cs="Arial"/>
          <w:sz w:val="28"/>
          <w:szCs w:val="28"/>
        </w:rPr>
        <w:t xml:space="preserve"> </w:t>
      </w:r>
      <w:r w:rsidRPr="00727BAB">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27BAB" w:rsidRPr="00727BAB" w:rsidRDefault="00727BAB" w:rsidP="009E2938">
      <w:pPr>
        <w:ind w:firstLine="709"/>
        <w:jc w:val="both"/>
        <w:rPr>
          <w:sz w:val="28"/>
          <w:szCs w:val="28"/>
        </w:rPr>
      </w:pPr>
      <w:r w:rsidRPr="00727BAB">
        <w:rPr>
          <w:sz w:val="28"/>
          <w:szCs w:val="28"/>
        </w:rPr>
        <w:t>2.19.11.</w:t>
      </w:r>
      <w:r w:rsidRPr="00727BAB">
        <w:rPr>
          <w:rFonts w:ascii="Arial" w:eastAsia="Arial" w:hAnsi="Arial" w:cs="Arial"/>
          <w:sz w:val="28"/>
          <w:szCs w:val="28"/>
        </w:rPr>
        <w:t xml:space="preserve"> </w:t>
      </w:r>
      <w:r w:rsidRPr="00727BAB">
        <w:rPr>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27BAB" w:rsidRPr="00727BAB" w:rsidRDefault="00727BAB" w:rsidP="009E2938">
      <w:pPr>
        <w:ind w:firstLine="709"/>
        <w:jc w:val="both"/>
        <w:rPr>
          <w:sz w:val="28"/>
          <w:szCs w:val="28"/>
        </w:rPr>
      </w:pPr>
      <w:r w:rsidRPr="00727BAB">
        <w:rPr>
          <w:sz w:val="28"/>
          <w:szCs w:val="28"/>
        </w:rPr>
        <w:t>2.19.12.</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727BAB" w:rsidRPr="00727BAB" w:rsidRDefault="00727BAB" w:rsidP="009E2938">
      <w:pPr>
        <w:ind w:firstLine="709"/>
        <w:jc w:val="both"/>
        <w:rPr>
          <w:sz w:val="28"/>
          <w:szCs w:val="28"/>
        </w:rPr>
      </w:pPr>
      <w:r w:rsidRPr="00727BAB">
        <w:rPr>
          <w:sz w:val="28"/>
          <w:szCs w:val="28"/>
        </w:rPr>
        <w:t>2.19.13.</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является зарезервированным </w:t>
      </w:r>
      <w:r w:rsidRPr="00727BAB">
        <w:rPr>
          <w:sz w:val="28"/>
          <w:szCs w:val="28"/>
        </w:rPr>
        <w:lastRenderedPageBreak/>
        <w:t xml:space="preserve">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27BAB" w:rsidRPr="00727BAB" w:rsidRDefault="00727BAB" w:rsidP="009E2938">
      <w:pPr>
        <w:ind w:firstLine="709"/>
        <w:jc w:val="both"/>
        <w:rPr>
          <w:sz w:val="28"/>
          <w:szCs w:val="28"/>
        </w:rPr>
      </w:pPr>
      <w:r w:rsidRPr="00727BAB">
        <w:rPr>
          <w:sz w:val="28"/>
          <w:szCs w:val="28"/>
        </w:rPr>
        <w:t>2.19.14.</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27BAB" w:rsidRPr="00727BAB" w:rsidRDefault="00727BAB" w:rsidP="009E2938">
      <w:pPr>
        <w:ind w:firstLine="709"/>
        <w:jc w:val="both"/>
        <w:rPr>
          <w:sz w:val="28"/>
          <w:szCs w:val="28"/>
        </w:rPr>
      </w:pPr>
      <w:r w:rsidRPr="00727BAB">
        <w:rPr>
          <w:sz w:val="28"/>
          <w:szCs w:val="28"/>
        </w:rPr>
        <w:t>2.19.15.</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727BAB" w:rsidRPr="00727BAB" w:rsidRDefault="00727BAB" w:rsidP="009E2938">
      <w:pPr>
        <w:ind w:firstLine="709"/>
        <w:jc w:val="both"/>
        <w:rPr>
          <w:sz w:val="28"/>
          <w:szCs w:val="28"/>
        </w:rPr>
      </w:pPr>
      <w:r w:rsidRPr="00727BAB">
        <w:rPr>
          <w:sz w:val="28"/>
          <w:szCs w:val="28"/>
        </w:rPr>
        <w:t>2.19.16.</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27BAB" w:rsidRPr="00727BAB" w:rsidRDefault="00727BAB" w:rsidP="009E2938">
      <w:pPr>
        <w:ind w:firstLine="709"/>
        <w:jc w:val="both"/>
        <w:rPr>
          <w:sz w:val="28"/>
          <w:szCs w:val="28"/>
        </w:rPr>
      </w:pPr>
      <w:r w:rsidRPr="00727BAB">
        <w:rPr>
          <w:sz w:val="28"/>
          <w:szCs w:val="28"/>
        </w:rPr>
        <w:t>2.19.17.</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727BAB" w:rsidRPr="00727BAB" w:rsidRDefault="00727BAB" w:rsidP="009E2938">
      <w:pPr>
        <w:ind w:firstLine="709"/>
        <w:jc w:val="both"/>
        <w:rPr>
          <w:sz w:val="28"/>
          <w:szCs w:val="28"/>
        </w:rPr>
      </w:pPr>
      <w:r w:rsidRPr="00727BAB">
        <w:rPr>
          <w:sz w:val="28"/>
          <w:szCs w:val="28"/>
        </w:rPr>
        <w:t>2.19.18.</w:t>
      </w:r>
      <w:r w:rsidRPr="00727BAB">
        <w:rPr>
          <w:rFonts w:ascii="Arial" w:eastAsia="Arial" w:hAnsi="Arial" w:cs="Arial"/>
          <w:sz w:val="28"/>
          <w:szCs w:val="28"/>
        </w:rPr>
        <w:t xml:space="preserve"> </w:t>
      </w:r>
      <w:r w:rsidRPr="00727BAB">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727BAB" w:rsidRPr="00727BAB" w:rsidRDefault="00727BAB" w:rsidP="009E2938">
      <w:pPr>
        <w:ind w:firstLine="709"/>
        <w:jc w:val="both"/>
        <w:rPr>
          <w:sz w:val="28"/>
          <w:szCs w:val="28"/>
        </w:rPr>
      </w:pPr>
      <w:r w:rsidRPr="00727BAB">
        <w:rPr>
          <w:sz w:val="28"/>
          <w:szCs w:val="28"/>
        </w:rPr>
        <w:t>2.19.19.</w:t>
      </w:r>
      <w:r w:rsidRPr="00727BAB">
        <w:rPr>
          <w:rFonts w:ascii="Arial" w:eastAsia="Arial" w:hAnsi="Arial" w:cs="Arial"/>
          <w:sz w:val="28"/>
          <w:szCs w:val="28"/>
        </w:rPr>
        <w:t xml:space="preserve"> </w:t>
      </w:r>
      <w:r w:rsidRPr="00727BAB">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727BAB" w:rsidRPr="00727BAB" w:rsidRDefault="00727BAB" w:rsidP="009E2938">
      <w:pPr>
        <w:ind w:firstLine="709"/>
        <w:jc w:val="both"/>
        <w:rPr>
          <w:sz w:val="28"/>
          <w:szCs w:val="28"/>
        </w:rPr>
      </w:pPr>
      <w:r w:rsidRPr="00727BAB">
        <w:rPr>
          <w:sz w:val="28"/>
          <w:szCs w:val="28"/>
        </w:rPr>
        <w:t>2.19.20.</w:t>
      </w:r>
      <w:r w:rsidRPr="00727BAB">
        <w:rPr>
          <w:rFonts w:ascii="Arial" w:eastAsia="Arial" w:hAnsi="Arial" w:cs="Arial"/>
          <w:sz w:val="28"/>
          <w:szCs w:val="28"/>
        </w:rPr>
        <w:t xml:space="preserve"> </w:t>
      </w:r>
      <w:r w:rsidRPr="00727BAB">
        <w:rPr>
          <w:sz w:val="28"/>
          <w:szCs w:val="28"/>
        </w:rPr>
        <w:t xml:space="preserve">разрешенное использование земельного участка границы которого </w:t>
      </w:r>
      <w:r w:rsidRPr="00727BAB">
        <w:rPr>
          <w:sz w:val="28"/>
          <w:szCs w:val="28"/>
        </w:rPr>
        <w:lastRenderedPageBreak/>
        <w:t xml:space="preserve">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727BAB" w:rsidRPr="00727BAB" w:rsidRDefault="00727BAB" w:rsidP="009E2938">
      <w:pPr>
        <w:ind w:firstLine="709"/>
        <w:jc w:val="both"/>
        <w:rPr>
          <w:sz w:val="28"/>
          <w:szCs w:val="28"/>
        </w:rPr>
      </w:pPr>
      <w:r w:rsidRPr="00727BAB">
        <w:rPr>
          <w:sz w:val="28"/>
          <w:szCs w:val="28"/>
        </w:rPr>
        <w:t>2.19.21.</w:t>
      </w:r>
      <w:r w:rsidRPr="00727BAB">
        <w:rPr>
          <w:rFonts w:ascii="Arial" w:eastAsia="Arial" w:hAnsi="Arial" w:cs="Arial"/>
          <w:sz w:val="28"/>
          <w:szCs w:val="28"/>
        </w:rPr>
        <w:t xml:space="preserve"> </w:t>
      </w:r>
      <w:r w:rsidRPr="00727BAB">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727BAB" w:rsidRPr="00727BAB" w:rsidRDefault="00727BAB" w:rsidP="009E2938">
      <w:pPr>
        <w:ind w:firstLine="709"/>
        <w:jc w:val="both"/>
        <w:rPr>
          <w:sz w:val="28"/>
          <w:szCs w:val="28"/>
        </w:rPr>
      </w:pPr>
      <w:r w:rsidRPr="00727BAB">
        <w:rPr>
          <w:sz w:val="28"/>
          <w:szCs w:val="28"/>
        </w:rPr>
        <w:t>2.19.22.</w:t>
      </w:r>
      <w:r w:rsidRPr="00727BAB">
        <w:rPr>
          <w:rFonts w:ascii="Arial" w:eastAsia="Arial" w:hAnsi="Arial" w:cs="Arial"/>
          <w:sz w:val="28"/>
          <w:szCs w:val="28"/>
        </w:rPr>
        <w:t xml:space="preserve"> </w:t>
      </w:r>
      <w:r w:rsidRPr="00727BAB">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27BAB" w:rsidRPr="00727BAB" w:rsidRDefault="00727BAB" w:rsidP="009E2938">
      <w:pPr>
        <w:ind w:firstLine="709"/>
        <w:jc w:val="both"/>
        <w:rPr>
          <w:sz w:val="28"/>
          <w:szCs w:val="28"/>
        </w:rPr>
      </w:pPr>
      <w:r w:rsidRPr="00727BAB">
        <w:rPr>
          <w:sz w:val="28"/>
          <w:szCs w:val="28"/>
        </w:rPr>
        <w:t>2.19.23.</w:t>
      </w:r>
      <w:r w:rsidRPr="00727BAB">
        <w:rPr>
          <w:rFonts w:ascii="Arial" w:eastAsia="Arial" w:hAnsi="Arial" w:cs="Arial"/>
          <w:sz w:val="28"/>
          <w:szCs w:val="28"/>
        </w:rPr>
        <w:t xml:space="preserve"> </w:t>
      </w:r>
      <w:r w:rsidRPr="00727BAB">
        <w:rPr>
          <w:sz w:val="28"/>
          <w:szCs w:val="28"/>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727BAB" w:rsidRPr="00727BAB" w:rsidRDefault="00727BAB" w:rsidP="009E2938">
      <w:pPr>
        <w:ind w:firstLine="709"/>
        <w:jc w:val="both"/>
        <w:rPr>
          <w:sz w:val="28"/>
          <w:szCs w:val="28"/>
        </w:rPr>
      </w:pPr>
      <w:r w:rsidRPr="00727BAB">
        <w:rPr>
          <w:sz w:val="28"/>
          <w:szCs w:val="28"/>
        </w:rPr>
        <w:t>2.19.24.</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727BAB" w:rsidRPr="00727BAB" w:rsidRDefault="00727BAB" w:rsidP="009E2938">
      <w:pPr>
        <w:ind w:firstLine="709"/>
        <w:jc w:val="both"/>
        <w:rPr>
          <w:sz w:val="28"/>
          <w:szCs w:val="28"/>
        </w:rPr>
      </w:pPr>
      <w:r w:rsidRPr="00727BAB">
        <w:rPr>
          <w:sz w:val="28"/>
          <w:szCs w:val="28"/>
        </w:rPr>
        <w:t>2.19.25.</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FE3410">
        <w:rPr>
          <w:sz w:val="28"/>
          <w:szCs w:val="28"/>
        </w:rPr>
        <w:t>Ярославской области</w:t>
      </w:r>
      <w:r w:rsidRPr="00727BAB">
        <w:rPr>
          <w:sz w:val="28"/>
          <w:szCs w:val="28"/>
        </w:rPr>
        <w:t xml:space="preserve"> и с заявлением обратилось лицо, не уполномоченное на строительство этих здания, сооружения; </w:t>
      </w:r>
    </w:p>
    <w:p w:rsidR="00727BAB" w:rsidRPr="00727BAB" w:rsidRDefault="00727BAB" w:rsidP="009E2938">
      <w:pPr>
        <w:ind w:firstLine="709"/>
        <w:jc w:val="both"/>
        <w:rPr>
          <w:sz w:val="28"/>
          <w:szCs w:val="28"/>
        </w:rPr>
      </w:pPr>
      <w:r w:rsidRPr="00727BAB">
        <w:rPr>
          <w:sz w:val="28"/>
          <w:szCs w:val="28"/>
        </w:rPr>
        <w:t>2.19.26.</w:t>
      </w:r>
      <w:r w:rsidRPr="00727BAB">
        <w:rPr>
          <w:rFonts w:ascii="Arial" w:eastAsia="Arial" w:hAnsi="Arial" w:cs="Arial"/>
          <w:sz w:val="28"/>
          <w:szCs w:val="28"/>
        </w:rPr>
        <w:t xml:space="preserve"> </w:t>
      </w:r>
      <w:r w:rsidRPr="00727BAB">
        <w:rPr>
          <w:sz w:val="28"/>
          <w:szCs w:val="28"/>
        </w:rPr>
        <w:t xml:space="preserve">предоставление земельного участка на заявленном виде прав не допускается; </w:t>
      </w:r>
    </w:p>
    <w:p w:rsidR="00727BAB" w:rsidRPr="00727BAB" w:rsidRDefault="00727BAB" w:rsidP="009E2938">
      <w:pPr>
        <w:ind w:firstLine="709"/>
        <w:jc w:val="both"/>
        <w:rPr>
          <w:sz w:val="28"/>
          <w:szCs w:val="28"/>
        </w:rPr>
      </w:pPr>
      <w:r w:rsidRPr="00727BAB">
        <w:rPr>
          <w:sz w:val="28"/>
          <w:szCs w:val="28"/>
        </w:rPr>
        <w:t>2.19.27.</w:t>
      </w:r>
      <w:r w:rsidRPr="00727BAB">
        <w:rPr>
          <w:rFonts w:ascii="Arial" w:eastAsia="Arial" w:hAnsi="Arial" w:cs="Arial"/>
          <w:sz w:val="28"/>
          <w:szCs w:val="28"/>
        </w:rPr>
        <w:t xml:space="preserve"> </w:t>
      </w:r>
      <w:r w:rsidRPr="00727BAB">
        <w:rPr>
          <w:sz w:val="28"/>
          <w:szCs w:val="28"/>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727BAB" w:rsidRPr="00727BAB" w:rsidRDefault="00727BAB" w:rsidP="009E2938">
      <w:pPr>
        <w:ind w:firstLine="709"/>
        <w:jc w:val="both"/>
        <w:rPr>
          <w:sz w:val="28"/>
          <w:szCs w:val="28"/>
        </w:rPr>
      </w:pPr>
      <w:r w:rsidRPr="00727BAB">
        <w:rPr>
          <w:sz w:val="28"/>
          <w:szCs w:val="28"/>
        </w:rPr>
        <w:t>2.19.28.</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границы которого подлежат уточнению в соответствии с Федеральным законом от 13 июля 2015 года </w:t>
      </w:r>
      <w:r>
        <w:rPr>
          <w:sz w:val="28"/>
          <w:szCs w:val="28"/>
        </w:rPr>
        <w:t xml:space="preserve"> </w:t>
      </w:r>
      <w:r w:rsidRPr="00727BAB">
        <w:rPr>
          <w:sz w:val="28"/>
          <w:szCs w:val="28"/>
        </w:rPr>
        <w:t xml:space="preserve">№ 218-ФЗ «О государственной регистрации недвижимости», не отнесен к определенной категории земель; </w:t>
      </w:r>
    </w:p>
    <w:p w:rsidR="00727BAB" w:rsidRPr="00727BAB" w:rsidRDefault="00727BAB" w:rsidP="009E2938">
      <w:pPr>
        <w:ind w:firstLine="709"/>
        <w:jc w:val="both"/>
        <w:rPr>
          <w:sz w:val="28"/>
          <w:szCs w:val="28"/>
        </w:rPr>
      </w:pPr>
      <w:r w:rsidRPr="00727BAB">
        <w:rPr>
          <w:sz w:val="28"/>
          <w:szCs w:val="28"/>
        </w:rPr>
        <w:t>2.19.29.</w:t>
      </w:r>
      <w:r w:rsidRPr="00727BAB">
        <w:rPr>
          <w:rFonts w:ascii="Arial" w:eastAsia="Arial" w:hAnsi="Arial" w:cs="Arial"/>
          <w:sz w:val="28"/>
          <w:szCs w:val="28"/>
        </w:rPr>
        <w:t xml:space="preserve"> </w:t>
      </w:r>
      <w:r w:rsidRPr="00727BAB">
        <w:rPr>
          <w:sz w:val="28"/>
          <w:szCs w:val="28"/>
        </w:rPr>
        <w:t xml:space="preserve">в отношении земельного участка, указанного в заявлении, принято </w:t>
      </w:r>
      <w:r w:rsidRPr="00727BAB">
        <w:rPr>
          <w:sz w:val="28"/>
          <w:szCs w:val="28"/>
        </w:rPr>
        <w:lastRenderedPageBreak/>
        <w:t xml:space="preserve">решение о предварительном согласовании его предоставления, срок действия которого не истек; </w:t>
      </w:r>
    </w:p>
    <w:p w:rsidR="00727BAB" w:rsidRPr="00727BAB" w:rsidRDefault="00727BAB" w:rsidP="009E2938">
      <w:pPr>
        <w:ind w:firstLine="709"/>
        <w:jc w:val="both"/>
        <w:rPr>
          <w:sz w:val="28"/>
          <w:szCs w:val="28"/>
        </w:rPr>
      </w:pPr>
      <w:r w:rsidRPr="00727BAB">
        <w:rPr>
          <w:sz w:val="28"/>
          <w:szCs w:val="28"/>
        </w:rPr>
        <w:t>2.19.30.</w:t>
      </w:r>
      <w:r w:rsidRPr="00727BAB">
        <w:rPr>
          <w:rFonts w:ascii="Arial" w:eastAsia="Arial" w:hAnsi="Arial" w:cs="Arial"/>
          <w:sz w:val="28"/>
          <w:szCs w:val="28"/>
        </w:rPr>
        <w:t xml:space="preserve"> </w:t>
      </w:r>
      <w:r w:rsidRPr="00727BAB">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252D7" w:rsidRDefault="006252D7" w:rsidP="009E2938">
      <w:pPr>
        <w:tabs>
          <w:tab w:val="center" w:pos="2555"/>
          <w:tab w:val="center" w:pos="5279"/>
          <w:tab w:val="center" w:pos="7982"/>
          <w:tab w:val="right" w:pos="10400"/>
        </w:tabs>
        <w:ind w:firstLine="709"/>
        <w:rPr>
          <w:color w:val="000000" w:themeColor="text1"/>
          <w:sz w:val="28"/>
          <w:szCs w:val="28"/>
        </w:rPr>
      </w:pPr>
      <w:r>
        <w:rPr>
          <w:color w:val="000000" w:themeColor="text1"/>
          <w:sz w:val="28"/>
          <w:szCs w:val="28"/>
        </w:rPr>
        <w:t xml:space="preserve">2.20. </w:t>
      </w:r>
      <w:r w:rsidRPr="006252D7">
        <w:rPr>
          <w:color w:val="000000" w:themeColor="text1"/>
          <w:sz w:val="28"/>
          <w:szCs w:val="28"/>
        </w:rPr>
        <w:t xml:space="preserve">Предоставление </w:t>
      </w:r>
      <w:r w:rsidRPr="006252D7">
        <w:rPr>
          <w:color w:val="000000" w:themeColor="text1"/>
          <w:sz w:val="28"/>
          <w:szCs w:val="28"/>
        </w:rPr>
        <w:tab/>
        <w:t>муниципальной услуги осуществляется бесплатно.</w:t>
      </w:r>
    </w:p>
    <w:p w:rsidR="006252D7" w:rsidRPr="006252D7" w:rsidRDefault="00884101" w:rsidP="009E2938">
      <w:pPr>
        <w:ind w:firstLine="709"/>
        <w:jc w:val="both"/>
        <w:rPr>
          <w:color w:val="000000" w:themeColor="text1"/>
          <w:sz w:val="28"/>
          <w:szCs w:val="28"/>
        </w:rPr>
      </w:pPr>
      <w:r>
        <w:rPr>
          <w:color w:val="000000" w:themeColor="text1"/>
          <w:sz w:val="28"/>
          <w:szCs w:val="28"/>
        </w:rPr>
        <w:t xml:space="preserve">2.21. </w:t>
      </w:r>
      <w:r w:rsidR="006252D7" w:rsidRPr="006252D7">
        <w:rPr>
          <w:color w:val="000000" w:themeColor="text1"/>
          <w:sz w:val="28"/>
          <w:szCs w:val="28"/>
        </w:rPr>
        <w:t>Регистрация направленного Заявителем заявления о предоставлении муниципальной услуги способами, указанными в пунктах 2.10.1 и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252D7" w:rsidRPr="006252D7" w:rsidRDefault="00884101" w:rsidP="009E2938">
      <w:pPr>
        <w:tabs>
          <w:tab w:val="center" w:pos="1678"/>
          <w:tab w:val="center" w:pos="2453"/>
          <w:tab w:val="center" w:pos="3892"/>
          <w:tab w:val="center" w:pos="5615"/>
          <w:tab w:val="center" w:pos="7179"/>
          <w:tab w:val="center" w:pos="8128"/>
          <w:tab w:val="right" w:pos="10400"/>
        </w:tabs>
        <w:ind w:firstLine="709"/>
        <w:jc w:val="both"/>
        <w:rPr>
          <w:color w:val="000000" w:themeColor="text1"/>
          <w:sz w:val="28"/>
          <w:szCs w:val="28"/>
        </w:rPr>
      </w:pPr>
      <w:r>
        <w:rPr>
          <w:color w:val="000000" w:themeColor="text1"/>
          <w:sz w:val="28"/>
          <w:szCs w:val="28"/>
        </w:rPr>
        <w:t xml:space="preserve">2.22. </w:t>
      </w:r>
      <w:r w:rsidR="006252D7" w:rsidRPr="006252D7">
        <w:rPr>
          <w:color w:val="000000" w:themeColor="text1"/>
          <w:sz w:val="28"/>
          <w:szCs w:val="28"/>
        </w:rPr>
        <w:t xml:space="preserve">В случае </w:t>
      </w:r>
      <w:r w:rsidR="006252D7" w:rsidRPr="006252D7">
        <w:rPr>
          <w:color w:val="000000" w:themeColor="text1"/>
          <w:sz w:val="28"/>
          <w:szCs w:val="28"/>
        </w:rPr>
        <w:tab/>
        <w:t xml:space="preserve">направления Заявителем заявления о </w:t>
      </w:r>
      <w:r w:rsidR="006252D7" w:rsidRPr="006252D7">
        <w:rPr>
          <w:color w:val="000000" w:themeColor="text1"/>
          <w:sz w:val="28"/>
          <w:szCs w:val="28"/>
        </w:rPr>
        <w:tab/>
        <w:t xml:space="preserve">предоставлении </w:t>
      </w:r>
      <w:r w:rsidR="0008249D">
        <w:rPr>
          <w:color w:val="000000" w:themeColor="text1"/>
          <w:sz w:val="28"/>
          <w:szCs w:val="28"/>
        </w:rPr>
        <w:t>м</w:t>
      </w:r>
      <w:r w:rsidR="006252D7">
        <w:rPr>
          <w:color w:val="000000" w:themeColor="text1"/>
          <w:sz w:val="28"/>
          <w:szCs w:val="28"/>
        </w:rPr>
        <w:t>униципальной</w:t>
      </w:r>
      <w:r w:rsidR="006252D7" w:rsidRPr="006252D7">
        <w:rPr>
          <w:color w:val="000000" w:themeColor="text1"/>
          <w:sz w:val="28"/>
          <w:szCs w:val="28"/>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8249D" w:rsidRDefault="00000EA2" w:rsidP="009E2938">
      <w:pPr>
        <w:ind w:firstLine="709"/>
        <w:jc w:val="both"/>
        <w:rPr>
          <w:sz w:val="28"/>
        </w:rPr>
      </w:pPr>
      <w:r w:rsidRPr="0008249D">
        <w:rPr>
          <w:sz w:val="28"/>
          <w:szCs w:val="28"/>
        </w:rPr>
        <w:t>2.23.</w:t>
      </w:r>
      <w:r w:rsidR="0008249D" w:rsidRPr="0008249D">
        <w:rPr>
          <w:sz w:val="28"/>
          <w:szCs w:val="28"/>
        </w:rPr>
        <w:t xml:space="preserve"> Административные здания, в которых предоставляется муниципальная услуга, должны обеспечивать удобные и комфортные условия для Заявителей.</w:t>
      </w:r>
      <w:r w:rsidRPr="0008249D">
        <w:rPr>
          <w:sz w:val="28"/>
          <w:szCs w:val="28"/>
        </w:rPr>
        <w:t xml:space="preserve"> </w:t>
      </w:r>
    </w:p>
    <w:p w:rsidR="00884101" w:rsidRDefault="00884101" w:rsidP="009E2938">
      <w:pPr>
        <w:pStyle w:val="a5"/>
        <w:tabs>
          <w:tab w:val="left" w:pos="1490"/>
        </w:tabs>
        <w:ind w:left="0" w:firstLine="709"/>
        <w:rPr>
          <w:sz w:val="28"/>
        </w:rPr>
      </w:pPr>
      <w:r>
        <w:rPr>
          <w:sz w:val="28"/>
        </w:rPr>
        <w:t>Местоположение административных зданий, в которых осуществляется</w:t>
      </w:r>
      <w:r>
        <w:rPr>
          <w:spacing w:val="1"/>
          <w:sz w:val="28"/>
        </w:rPr>
        <w:t xml:space="preserve"> </w:t>
      </w:r>
      <w:r>
        <w:rPr>
          <w:sz w:val="28"/>
        </w:rPr>
        <w:t>прием заявлений и 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выдача</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должно</w:t>
      </w:r>
      <w:r>
        <w:rPr>
          <w:spacing w:val="1"/>
          <w:sz w:val="28"/>
        </w:rPr>
        <w:t xml:space="preserve"> </w:t>
      </w:r>
      <w:r>
        <w:rPr>
          <w:sz w:val="28"/>
        </w:rPr>
        <w:t>обеспечивать</w:t>
      </w:r>
      <w:r>
        <w:rPr>
          <w:spacing w:val="1"/>
          <w:sz w:val="28"/>
        </w:rPr>
        <w:t xml:space="preserve"> </w:t>
      </w:r>
      <w:r>
        <w:rPr>
          <w:sz w:val="28"/>
        </w:rPr>
        <w:t>удобство</w:t>
      </w:r>
      <w:r>
        <w:rPr>
          <w:spacing w:val="1"/>
          <w:sz w:val="28"/>
        </w:rPr>
        <w:t xml:space="preserve"> </w:t>
      </w:r>
      <w:r>
        <w:rPr>
          <w:sz w:val="28"/>
        </w:rPr>
        <w:t>для</w:t>
      </w:r>
      <w:r>
        <w:rPr>
          <w:spacing w:val="1"/>
          <w:sz w:val="28"/>
        </w:rPr>
        <w:t xml:space="preserve"> </w:t>
      </w:r>
      <w:r>
        <w:rPr>
          <w:sz w:val="28"/>
        </w:rPr>
        <w:t>граждан</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пешеходной</w:t>
      </w:r>
      <w:r>
        <w:rPr>
          <w:spacing w:val="1"/>
          <w:sz w:val="28"/>
        </w:rPr>
        <w:t xml:space="preserve"> </w:t>
      </w:r>
      <w:r>
        <w:rPr>
          <w:sz w:val="28"/>
        </w:rPr>
        <w:t>доступности</w:t>
      </w:r>
      <w:r>
        <w:rPr>
          <w:spacing w:val="1"/>
          <w:sz w:val="28"/>
        </w:rPr>
        <w:t xml:space="preserve"> </w:t>
      </w:r>
      <w:r>
        <w:rPr>
          <w:sz w:val="28"/>
        </w:rPr>
        <w:t>от</w:t>
      </w:r>
      <w:r>
        <w:rPr>
          <w:spacing w:val="1"/>
          <w:sz w:val="28"/>
        </w:rPr>
        <w:t xml:space="preserve"> </w:t>
      </w:r>
      <w:r>
        <w:rPr>
          <w:sz w:val="28"/>
        </w:rPr>
        <w:t>остановок</w:t>
      </w:r>
      <w:r>
        <w:rPr>
          <w:spacing w:val="1"/>
          <w:sz w:val="28"/>
        </w:rPr>
        <w:t xml:space="preserve"> </w:t>
      </w:r>
      <w:r>
        <w:rPr>
          <w:sz w:val="28"/>
        </w:rPr>
        <w:t>общественного</w:t>
      </w:r>
      <w:r>
        <w:rPr>
          <w:spacing w:val="1"/>
          <w:sz w:val="28"/>
        </w:rPr>
        <w:t xml:space="preserve"> </w:t>
      </w:r>
      <w:r>
        <w:rPr>
          <w:sz w:val="28"/>
        </w:rPr>
        <w:t>транспорта.</w:t>
      </w:r>
    </w:p>
    <w:p w:rsidR="00884101" w:rsidRDefault="00884101" w:rsidP="009E2938">
      <w:pPr>
        <w:pStyle w:val="a3"/>
        <w:ind w:left="0" w:firstLine="709"/>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884101" w:rsidRDefault="00884101" w:rsidP="009E2938">
      <w:pPr>
        <w:pStyle w:val="a3"/>
        <w:ind w:left="0" w:firstLine="709"/>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4"/>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67"/>
        </w:rPr>
        <w:t xml:space="preserve"> </w:t>
      </w:r>
      <w:r>
        <w:t>инвалидами</w:t>
      </w:r>
      <w:r>
        <w:rPr>
          <w:spacing w:val="18"/>
        </w:rPr>
        <w:t xml:space="preserve"> </w:t>
      </w:r>
      <w:r>
        <w:t>III</w:t>
      </w:r>
      <w:r>
        <w:rPr>
          <w:spacing w:val="17"/>
        </w:rPr>
        <w:t xml:space="preserve"> </w:t>
      </w:r>
      <w:r>
        <w:t>группы</w:t>
      </w:r>
      <w:r>
        <w:rPr>
          <w:spacing w:val="18"/>
        </w:rPr>
        <w:t xml:space="preserve"> </w:t>
      </w:r>
      <w:r>
        <w:t>в</w:t>
      </w:r>
      <w:r>
        <w:rPr>
          <w:spacing w:val="16"/>
        </w:rPr>
        <w:t xml:space="preserve"> </w:t>
      </w:r>
      <w:r>
        <w:t>порядке,</w:t>
      </w:r>
      <w:r>
        <w:rPr>
          <w:spacing w:val="17"/>
        </w:rPr>
        <w:t xml:space="preserve"> </w:t>
      </w:r>
      <w:r>
        <w:t>установленном</w:t>
      </w:r>
      <w:r>
        <w:rPr>
          <w:spacing w:val="17"/>
        </w:rPr>
        <w:t xml:space="preserve"> </w:t>
      </w:r>
      <w:r>
        <w:t>Правительством</w:t>
      </w:r>
      <w:r>
        <w:rPr>
          <w:spacing w:val="17"/>
        </w:rPr>
        <w:t xml:space="preserve"> </w:t>
      </w:r>
      <w:r>
        <w:t>Российской Федерации, и транспортных средств, перевозящих таких инвалидов и (или) детей-</w:t>
      </w:r>
      <w:r>
        <w:rPr>
          <w:spacing w:val="1"/>
        </w:rPr>
        <w:t xml:space="preserve"> </w:t>
      </w:r>
      <w:r>
        <w:t>инвалидов.</w:t>
      </w:r>
    </w:p>
    <w:p w:rsidR="00884101" w:rsidRDefault="00884101" w:rsidP="009E2938">
      <w:pPr>
        <w:pStyle w:val="a3"/>
        <w:ind w:left="0" w:firstLine="709"/>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w:t>
      </w:r>
      <w:r>
        <w:rPr>
          <w:spacing w:val="1"/>
        </w:rPr>
        <w:t xml:space="preserve"> </w:t>
      </w:r>
      <w:r>
        <w:t>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884101" w:rsidRDefault="00884101" w:rsidP="009E2938">
      <w:pPr>
        <w:pStyle w:val="a3"/>
        <w:ind w:left="0" w:firstLine="709"/>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884101" w:rsidRDefault="00884101" w:rsidP="009E2938">
      <w:pPr>
        <w:pStyle w:val="a3"/>
        <w:ind w:left="0" w:firstLine="709"/>
        <w:jc w:val="left"/>
      </w:pPr>
      <w:r>
        <w:t>наименование;</w:t>
      </w:r>
    </w:p>
    <w:p w:rsidR="00884101" w:rsidRDefault="00884101" w:rsidP="009E2938">
      <w:pPr>
        <w:pStyle w:val="a3"/>
        <w:ind w:left="0" w:firstLine="709"/>
        <w:jc w:val="left"/>
      </w:pPr>
      <w:r>
        <w:t>местонахождение и юридический адрес;</w:t>
      </w:r>
    </w:p>
    <w:p w:rsidR="00884101" w:rsidRDefault="00884101" w:rsidP="009E2938">
      <w:pPr>
        <w:pStyle w:val="a3"/>
        <w:ind w:left="0" w:firstLine="709"/>
        <w:jc w:val="left"/>
      </w:pPr>
      <w:r>
        <w:rPr>
          <w:spacing w:val="-67"/>
        </w:rPr>
        <w:lastRenderedPageBreak/>
        <w:t xml:space="preserve"> </w:t>
      </w:r>
      <w:r>
        <w:t>режим</w:t>
      </w:r>
      <w:r>
        <w:rPr>
          <w:spacing w:val="-1"/>
        </w:rPr>
        <w:t xml:space="preserve"> </w:t>
      </w:r>
      <w:r>
        <w:t>работы;</w:t>
      </w:r>
    </w:p>
    <w:p w:rsidR="00884101" w:rsidRDefault="00884101" w:rsidP="009E2938">
      <w:pPr>
        <w:pStyle w:val="a3"/>
        <w:ind w:left="0" w:firstLine="709"/>
        <w:jc w:val="left"/>
      </w:pPr>
      <w:r>
        <w:t>график</w:t>
      </w:r>
      <w:r>
        <w:rPr>
          <w:spacing w:val="-4"/>
        </w:rPr>
        <w:t xml:space="preserve"> </w:t>
      </w:r>
      <w:r>
        <w:t>приема;</w:t>
      </w:r>
    </w:p>
    <w:p w:rsidR="00884101" w:rsidRDefault="00884101" w:rsidP="009E2938">
      <w:pPr>
        <w:pStyle w:val="a3"/>
        <w:ind w:left="0" w:firstLine="709"/>
        <w:jc w:val="left"/>
      </w:pPr>
      <w:r>
        <w:t>номера</w:t>
      </w:r>
      <w:r>
        <w:rPr>
          <w:spacing w:val="-2"/>
        </w:rPr>
        <w:t xml:space="preserve"> </w:t>
      </w:r>
      <w:r>
        <w:t>телефонов</w:t>
      </w:r>
      <w:r>
        <w:rPr>
          <w:spacing w:val="-3"/>
        </w:rPr>
        <w:t xml:space="preserve"> </w:t>
      </w:r>
      <w:r>
        <w:t>для</w:t>
      </w:r>
      <w:r>
        <w:rPr>
          <w:spacing w:val="-2"/>
        </w:rPr>
        <w:t xml:space="preserve"> </w:t>
      </w:r>
      <w:r>
        <w:t>справок.</w:t>
      </w:r>
    </w:p>
    <w:p w:rsidR="00884101" w:rsidRDefault="00884101" w:rsidP="009E2938">
      <w:pPr>
        <w:pStyle w:val="a3"/>
        <w:ind w:left="0"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884101" w:rsidRDefault="00884101" w:rsidP="009E2938">
      <w:pPr>
        <w:pStyle w:val="a3"/>
        <w:ind w:left="0"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 xml:space="preserve">муниципальная </w:t>
      </w:r>
      <w:r>
        <w:rPr>
          <w:spacing w:val="-67"/>
        </w:rPr>
        <w:t xml:space="preserve"> </w:t>
      </w:r>
      <w:r>
        <w:t>услуга,</w:t>
      </w:r>
      <w:r>
        <w:rPr>
          <w:spacing w:val="-3"/>
        </w:rPr>
        <w:t xml:space="preserve"> </w:t>
      </w:r>
      <w:r>
        <w:t>оснащаются:</w:t>
      </w:r>
    </w:p>
    <w:p w:rsidR="00884101" w:rsidRDefault="00884101" w:rsidP="009E2938">
      <w:pPr>
        <w:pStyle w:val="a3"/>
        <w:ind w:left="0" w:firstLine="709"/>
      </w:pPr>
      <w:r>
        <w:t>противопожарной</w:t>
      </w:r>
      <w:r>
        <w:rPr>
          <w:spacing w:val="-2"/>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884101" w:rsidRDefault="00884101" w:rsidP="009E2938">
      <w:pPr>
        <w:pStyle w:val="a3"/>
        <w:ind w:left="0" w:firstLine="709"/>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884101" w:rsidRDefault="00884101" w:rsidP="009E2938">
      <w:pPr>
        <w:pStyle w:val="a3"/>
        <w:ind w:left="0"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884101" w:rsidRDefault="00884101" w:rsidP="009E2938">
      <w:pPr>
        <w:pStyle w:val="a3"/>
        <w:ind w:left="0"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884101" w:rsidRDefault="00884101" w:rsidP="009E2938">
      <w:pPr>
        <w:pStyle w:val="a3"/>
        <w:ind w:left="0" w:firstLine="709"/>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884101" w:rsidRDefault="00884101" w:rsidP="009E2938">
      <w:pPr>
        <w:pStyle w:val="a3"/>
        <w:ind w:left="0"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884101" w:rsidRDefault="00884101" w:rsidP="009E2938">
      <w:pPr>
        <w:pStyle w:val="a3"/>
        <w:ind w:left="0"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884101" w:rsidRDefault="00884101" w:rsidP="009E2938">
      <w:pPr>
        <w:pStyle w:val="a3"/>
        <w:ind w:left="0" w:firstLine="709"/>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884101" w:rsidRDefault="00884101" w:rsidP="009E2938">
      <w:pPr>
        <w:pStyle w:val="a3"/>
        <w:ind w:left="0" w:firstLine="709"/>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884101" w:rsidRDefault="00884101" w:rsidP="009E2938">
      <w:pPr>
        <w:pStyle w:val="a3"/>
        <w:ind w:left="0" w:firstLine="709"/>
      </w:pPr>
      <w:r>
        <w:t>графика</w:t>
      </w:r>
      <w:r>
        <w:rPr>
          <w:spacing w:val="-4"/>
        </w:rPr>
        <w:t xml:space="preserve"> </w:t>
      </w:r>
      <w:r>
        <w:t>приема</w:t>
      </w:r>
      <w:r>
        <w:rPr>
          <w:spacing w:val="-4"/>
        </w:rPr>
        <w:t xml:space="preserve"> </w:t>
      </w:r>
      <w:r>
        <w:t>Заявителей.</w:t>
      </w:r>
    </w:p>
    <w:p w:rsidR="00884101" w:rsidRDefault="00884101" w:rsidP="009E2938">
      <w:pPr>
        <w:pStyle w:val="a3"/>
        <w:ind w:left="0" w:firstLine="709"/>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884101" w:rsidRDefault="00884101" w:rsidP="009E2938">
      <w:pPr>
        <w:pStyle w:val="a3"/>
        <w:ind w:left="0" w:firstLine="709"/>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8"/>
        </w:rPr>
        <w:t xml:space="preserve"> </w:t>
      </w:r>
      <w:r>
        <w:t>с</w:t>
      </w:r>
      <w:r>
        <w:rPr>
          <w:spacing w:val="13"/>
        </w:rPr>
        <w:t xml:space="preserve"> </w:t>
      </w:r>
      <w:r>
        <w:t>указанием</w:t>
      </w:r>
      <w:r>
        <w:rPr>
          <w:spacing w:val="10"/>
        </w:rPr>
        <w:t xml:space="preserve"> </w:t>
      </w:r>
      <w:r>
        <w:t>фамилии,</w:t>
      </w:r>
      <w:r>
        <w:rPr>
          <w:spacing w:val="10"/>
        </w:rPr>
        <w:t xml:space="preserve"> </w:t>
      </w:r>
      <w:r>
        <w:t>имени,</w:t>
      </w:r>
      <w:r>
        <w:rPr>
          <w:spacing w:val="10"/>
        </w:rPr>
        <w:t xml:space="preserve"> </w:t>
      </w:r>
      <w:r>
        <w:t>отчества</w:t>
      </w:r>
      <w:r>
        <w:rPr>
          <w:spacing w:val="10"/>
        </w:rPr>
        <w:t xml:space="preserve"> </w:t>
      </w:r>
      <w:r>
        <w:t>(последнее</w:t>
      </w:r>
      <w:r>
        <w:rPr>
          <w:spacing w:val="11"/>
        </w:rPr>
        <w:t xml:space="preserve"> </w:t>
      </w:r>
      <w:r>
        <w:t>-</w:t>
      </w:r>
      <w:r>
        <w:rPr>
          <w:spacing w:val="11"/>
        </w:rPr>
        <w:t xml:space="preserve"> </w:t>
      </w:r>
      <w:r>
        <w:t>при</w:t>
      </w:r>
      <w:r>
        <w:rPr>
          <w:spacing w:val="11"/>
        </w:rPr>
        <w:t xml:space="preserve"> </w:t>
      </w:r>
      <w:r>
        <w:t>наличии)</w:t>
      </w:r>
      <w:r>
        <w:rPr>
          <w:spacing w:val="8"/>
        </w:rPr>
        <w:t xml:space="preserve"> </w:t>
      </w:r>
      <w:r>
        <w:t>и должности.</w:t>
      </w:r>
    </w:p>
    <w:p w:rsidR="00884101" w:rsidRDefault="00884101" w:rsidP="009E2938">
      <w:pPr>
        <w:pStyle w:val="a3"/>
        <w:ind w:left="0" w:firstLine="709"/>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sidR="00C74267">
        <w:t xml:space="preserve"> </w:t>
      </w:r>
      <w:r>
        <w:rPr>
          <w:spacing w:val="-67"/>
        </w:rPr>
        <w:t xml:space="preserve">  </w:t>
      </w:r>
      <w:r>
        <w:t>обеспечиваются:</w:t>
      </w:r>
    </w:p>
    <w:p w:rsidR="00884101" w:rsidRDefault="00884101" w:rsidP="009E2938">
      <w:pPr>
        <w:pStyle w:val="a3"/>
        <w:ind w:left="0" w:firstLine="709"/>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 муниципальная услуга;</w:t>
      </w:r>
    </w:p>
    <w:p w:rsidR="00884101" w:rsidRDefault="00884101" w:rsidP="009E2938">
      <w:pPr>
        <w:pStyle w:val="a3"/>
        <w:ind w:left="0" w:firstLine="709"/>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884101" w:rsidRDefault="00884101" w:rsidP="009E2938">
      <w:pPr>
        <w:pStyle w:val="a3"/>
        <w:ind w:left="0" w:firstLine="709"/>
      </w:pPr>
      <w:r>
        <w:t>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884101" w:rsidRDefault="00884101" w:rsidP="009E2938">
      <w:pPr>
        <w:pStyle w:val="a3"/>
        <w:ind w:left="0" w:firstLine="709"/>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884101" w:rsidRDefault="00884101" w:rsidP="009E2938">
      <w:pPr>
        <w:pStyle w:val="a3"/>
        <w:ind w:left="0" w:firstLine="709"/>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884101" w:rsidRDefault="00884101" w:rsidP="009E2938">
      <w:pPr>
        <w:pStyle w:val="a3"/>
        <w:ind w:left="0" w:firstLine="709"/>
      </w:pPr>
      <w:r>
        <w:t>допуск</w:t>
      </w:r>
      <w:r>
        <w:rPr>
          <w:spacing w:val="-6"/>
        </w:rPr>
        <w:t xml:space="preserve"> </w:t>
      </w:r>
      <w:r>
        <w:t>сурдопереводчика</w:t>
      </w:r>
      <w:r>
        <w:rPr>
          <w:spacing w:val="-6"/>
        </w:rPr>
        <w:t xml:space="preserve"> </w:t>
      </w:r>
      <w:r>
        <w:t>и</w:t>
      </w:r>
      <w:r>
        <w:rPr>
          <w:spacing w:val="-5"/>
        </w:rPr>
        <w:t xml:space="preserve"> </w:t>
      </w:r>
      <w:r>
        <w:t>тифлосурдопереводчика;</w:t>
      </w:r>
    </w:p>
    <w:p w:rsidR="00884101" w:rsidRDefault="00884101" w:rsidP="009E2938">
      <w:pPr>
        <w:pStyle w:val="a3"/>
        <w:ind w:left="0" w:firstLine="709"/>
      </w:pPr>
      <w:r>
        <w:lastRenderedPageBreak/>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предоставляются</w:t>
      </w:r>
      <w:r>
        <w:rPr>
          <w:spacing w:val="-68"/>
        </w:rPr>
        <w:t xml:space="preserve"> </w:t>
      </w:r>
      <w:r>
        <w:t>муниципальная услуги;</w:t>
      </w:r>
    </w:p>
    <w:p w:rsidR="00884101" w:rsidRDefault="00884101" w:rsidP="009E2938">
      <w:pPr>
        <w:pStyle w:val="a3"/>
        <w:ind w:left="0" w:firstLine="709"/>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B32DC4" w:rsidRPr="00B32DC4" w:rsidRDefault="00B32DC4" w:rsidP="009E2938">
      <w:pPr>
        <w:ind w:firstLine="709"/>
        <w:jc w:val="both"/>
        <w:rPr>
          <w:sz w:val="28"/>
          <w:szCs w:val="28"/>
        </w:rPr>
      </w:pPr>
      <w:r>
        <w:rPr>
          <w:sz w:val="28"/>
          <w:szCs w:val="28"/>
        </w:rPr>
        <w:t xml:space="preserve">2.24. </w:t>
      </w:r>
      <w:r w:rsidRPr="00B32DC4">
        <w:rPr>
          <w:sz w:val="28"/>
          <w:szCs w:val="28"/>
        </w:rPr>
        <w:t xml:space="preserve">Основными показателями доступности предоставления муниципальной услуги являются: </w:t>
      </w:r>
    </w:p>
    <w:p w:rsidR="00B32DC4" w:rsidRPr="00B32DC4" w:rsidRDefault="00B32DC4" w:rsidP="009E2938">
      <w:pPr>
        <w:ind w:firstLine="709"/>
        <w:jc w:val="both"/>
        <w:rPr>
          <w:sz w:val="28"/>
          <w:szCs w:val="28"/>
        </w:rPr>
      </w:pPr>
      <w:r>
        <w:rPr>
          <w:sz w:val="28"/>
          <w:szCs w:val="28"/>
        </w:rPr>
        <w:t xml:space="preserve">2.24.1. </w:t>
      </w:r>
      <w:r w:rsidRPr="00B32DC4">
        <w:rPr>
          <w:sz w:val="28"/>
          <w:szCs w:val="28"/>
        </w:rPr>
        <w:t xml:space="preserve">наличие полной и понятной информации о порядке, сроках и ходе предоставления муниципальной услуги в информационно телекоммуникационной сети «Интернет» (далее – сеть «Интернет»), средствах массовой информации; </w:t>
      </w:r>
    </w:p>
    <w:p w:rsidR="00B32DC4" w:rsidRPr="00B32DC4" w:rsidRDefault="00B32DC4" w:rsidP="009E2938">
      <w:pPr>
        <w:ind w:firstLine="709"/>
        <w:jc w:val="both"/>
        <w:rPr>
          <w:sz w:val="28"/>
          <w:szCs w:val="28"/>
        </w:rPr>
      </w:pPr>
      <w:r>
        <w:rPr>
          <w:sz w:val="28"/>
          <w:szCs w:val="28"/>
        </w:rPr>
        <w:t xml:space="preserve">2.24.2. </w:t>
      </w:r>
      <w:r w:rsidRPr="00B32DC4">
        <w:rPr>
          <w:sz w:val="28"/>
          <w:szCs w:val="28"/>
        </w:rPr>
        <w:t xml:space="preserve">доступность электронных форм документов, необходимых для предоставления муниципальной услуги; </w:t>
      </w:r>
    </w:p>
    <w:p w:rsidR="00B32DC4" w:rsidRPr="00B32DC4" w:rsidRDefault="00B32DC4" w:rsidP="009E2938">
      <w:pPr>
        <w:ind w:firstLine="709"/>
        <w:jc w:val="both"/>
        <w:rPr>
          <w:sz w:val="28"/>
          <w:szCs w:val="28"/>
        </w:rPr>
      </w:pPr>
      <w:r>
        <w:rPr>
          <w:sz w:val="28"/>
          <w:szCs w:val="28"/>
        </w:rPr>
        <w:t xml:space="preserve">2.24.3. </w:t>
      </w:r>
      <w:r w:rsidRPr="00B32DC4">
        <w:rPr>
          <w:sz w:val="28"/>
          <w:szCs w:val="28"/>
        </w:rPr>
        <w:t>возможность подачи заявления на получение муниципальной услуги и документов в электронной форме;</w:t>
      </w:r>
    </w:p>
    <w:p w:rsidR="00B32DC4" w:rsidRPr="00B32DC4" w:rsidRDefault="00B32DC4" w:rsidP="009E2938">
      <w:pPr>
        <w:tabs>
          <w:tab w:val="center" w:pos="3004"/>
          <w:tab w:val="center" w:pos="5308"/>
          <w:tab w:val="center" w:pos="7710"/>
          <w:tab w:val="center" w:pos="9510"/>
          <w:tab w:val="right" w:pos="10400"/>
        </w:tabs>
        <w:ind w:firstLine="709"/>
        <w:jc w:val="both"/>
        <w:rPr>
          <w:sz w:val="28"/>
          <w:szCs w:val="28"/>
        </w:rPr>
      </w:pPr>
      <w:r>
        <w:rPr>
          <w:sz w:val="28"/>
          <w:szCs w:val="28"/>
        </w:rPr>
        <w:t xml:space="preserve">2.24.4. </w:t>
      </w:r>
      <w:r w:rsidRPr="00B32DC4">
        <w:rPr>
          <w:sz w:val="28"/>
          <w:szCs w:val="28"/>
        </w:rPr>
        <w:t xml:space="preserve">предоставление муниципальной услуги в соответствии с вариантом предоставления муниципальной услуги; </w:t>
      </w:r>
    </w:p>
    <w:p w:rsidR="00B32DC4" w:rsidRPr="00B32DC4" w:rsidRDefault="00B32DC4" w:rsidP="009E2938">
      <w:pPr>
        <w:tabs>
          <w:tab w:val="center" w:pos="3004"/>
          <w:tab w:val="center" w:pos="5308"/>
          <w:tab w:val="center" w:pos="7710"/>
          <w:tab w:val="center" w:pos="9510"/>
          <w:tab w:val="right" w:pos="10400"/>
        </w:tabs>
        <w:ind w:firstLine="709"/>
        <w:jc w:val="both"/>
        <w:rPr>
          <w:sz w:val="28"/>
          <w:szCs w:val="28"/>
        </w:rPr>
      </w:pPr>
      <w:r>
        <w:rPr>
          <w:sz w:val="28"/>
          <w:szCs w:val="28"/>
        </w:rPr>
        <w:t xml:space="preserve">2.24.5. </w:t>
      </w:r>
      <w:r w:rsidRPr="00B32DC4">
        <w:rPr>
          <w:sz w:val="28"/>
          <w:szCs w:val="28"/>
        </w:rPr>
        <w:t xml:space="preserve">удобство информирования </w:t>
      </w:r>
      <w:r w:rsidRPr="00B32DC4">
        <w:rPr>
          <w:sz w:val="28"/>
          <w:szCs w:val="28"/>
        </w:rPr>
        <w:tab/>
        <w:t>Заявителя о ходе предоставления муниципальной услуги, а также получения результата предоставления муниципальной услуги;</w:t>
      </w:r>
    </w:p>
    <w:p w:rsidR="00B32DC4" w:rsidRPr="00B32DC4" w:rsidRDefault="00B32DC4" w:rsidP="009E2938">
      <w:pPr>
        <w:ind w:firstLine="709"/>
        <w:jc w:val="both"/>
        <w:rPr>
          <w:sz w:val="28"/>
          <w:szCs w:val="28"/>
        </w:rPr>
      </w:pPr>
      <w:r>
        <w:rPr>
          <w:sz w:val="28"/>
          <w:szCs w:val="28"/>
        </w:rPr>
        <w:t xml:space="preserve">2.24.6. </w:t>
      </w:r>
      <w:r w:rsidRPr="00B32DC4">
        <w:rPr>
          <w:sz w:val="28"/>
          <w:szCs w:val="28"/>
        </w:rPr>
        <w:t>возможность получения Заявителем уведомлений о предоставлении муниципальной услуги с помощью ЕПГУ</w:t>
      </w:r>
    </w:p>
    <w:p w:rsidR="00B32DC4" w:rsidRPr="00B32DC4" w:rsidRDefault="00B32DC4" w:rsidP="009E2938">
      <w:pPr>
        <w:ind w:firstLine="709"/>
        <w:jc w:val="both"/>
        <w:rPr>
          <w:sz w:val="28"/>
          <w:szCs w:val="28"/>
        </w:rPr>
      </w:pPr>
      <w:r>
        <w:rPr>
          <w:sz w:val="28"/>
          <w:szCs w:val="28"/>
        </w:rPr>
        <w:t xml:space="preserve">2.24.7. </w:t>
      </w:r>
      <w:r w:rsidRPr="00B32DC4">
        <w:rPr>
          <w:sz w:val="28"/>
          <w:szCs w:val="28"/>
        </w:rPr>
        <w:t>возможность получения информации о ходе предоставления муниципальной услуги, в том числе с использованием сети «Интернет».</w:t>
      </w:r>
    </w:p>
    <w:p w:rsidR="00B32DC4" w:rsidRPr="00B32DC4" w:rsidRDefault="00B32DC4" w:rsidP="009E2938">
      <w:pPr>
        <w:ind w:firstLine="709"/>
        <w:jc w:val="both"/>
        <w:rPr>
          <w:sz w:val="28"/>
          <w:szCs w:val="28"/>
        </w:rPr>
      </w:pPr>
      <w:r>
        <w:rPr>
          <w:sz w:val="28"/>
          <w:szCs w:val="28"/>
        </w:rPr>
        <w:t xml:space="preserve">2.25. </w:t>
      </w:r>
      <w:r w:rsidRPr="00B32DC4">
        <w:rPr>
          <w:sz w:val="28"/>
          <w:szCs w:val="28"/>
        </w:rPr>
        <w:t>Основными показателями качества предоставления муниципальной услуги являются:</w:t>
      </w:r>
    </w:p>
    <w:p w:rsidR="00B32DC4" w:rsidRPr="00B32DC4" w:rsidRDefault="00B32DC4" w:rsidP="009E2938">
      <w:pPr>
        <w:ind w:firstLine="709"/>
        <w:jc w:val="both"/>
        <w:rPr>
          <w:sz w:val="28"/>
          <w:szCs w:val="28"/>
        </w:rPr>
      </w:pPr>
      <w:r>
        <w:rPr>
          <w:sz w:val="28"/>
          <w:szCs w:val="28"/>
        </w:rPr>
        <w:t>2.25.1. с</w:t>
      </w:r>
      <w:r w:rsidRPr="00B32DC4">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p>
    <w:p w:rsidR="00B32DC4" w:rsidRPr="00B32DC4" w:rsidRDefault="00B32DC4" w:rsidP="009E2938">
      <w:pPr>
        <w:ind w:firstLine="709"/>
        <w:jc w:val="both"/>
        <w:rPr>
          <w:sz w:val="28"/>
          <w:szCs w:val="28"/>
        </w:rPr>
      </w:pPr>
      <w:r>
        <w:rPr>
          <w:sz w:val="28"/>
          <w:szCs w:val="28"/>
        </w:rPr>
        <w:t>2.25.2. м</w:t>
      </w:r>
      <w:r w:rsidRPr="00B32DC4">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B32DC4" w:rsidRPr="00B32DC4" w:rsidRDefault="00B32DC4" w:rsidP="009E2938">
      <w:pPr>
        <w:tabs>
          <w:tab w:val="center" w:pos="2528"/>
          <w:tab w:val="center" w:pos="4418"/>
          <w:tab w:val="center" w:pos="5997"/>
          <w:tab w:val="center" w:pos="6850"/>
          <w:tab w:val="center" w:pos="7873"/>
          <w:tab w:val="right" w:pos="10400"/>
        </w:tabs>
        <w:ind w:firstLine="709"/>
        <w:jc w:val="both"/>
        <w:rPr>
          <w:sz w:val="28"/>
          <w:szCs w:val="28"/>
        </w:rPr>
      </w:pPr>
      <w:r>
        <w:rPr>
          <w:sz w:val="28"/>
          <w:szCs w:val="28"/>
        </w:rPr>
        <w:t>2.25.3. о</w:t>
      </w:r>
      <w:r w:rsidRPr="00B32DC4">
        <w:rPr>
          <w:sz w:val="28"/>
          <w:szCs w:val="28"/>
        </w:rPr>
        <w:t xml:space="preserve">тсутствие обоснованных жалоб на действия </w:t>
      </w:r>
      <w:r w:rsidRPr="00B32DC4">
        <w:rPr>
          <w:sz w:val="28"/>
          <w:szCs w:val="28"/>
        </w:rPr>
        <w:tab/>
        <w:t>(бездействие) сотрудников и их некорректное (невнимательное) отношение к заявителям</w:t>
      </w:r>
      <w:r>
        <w:rPr>
          <w:sz w:val="28"/>
          <w:szCs w:val="28"/>
        </w:rPr>
        <w:t>;</w:t>
      </w:r>
    </w:p>
    <w:p w:rsidR="00B32DC4" w:rsidRPr="00B32DC4" w:rsidRDefault="00AD647B" w:rsidP="009E2938">
      <w:pPr>
        <w:tabs>
          <w:tab w:val="center" w:pos="2528"/>
          <w:tab w:val="center" w:pos="4281"/>
          <w:tab w:val="center" w:pos="6265"/>
          <w:tab w:val="center" w:pos="7981"/>
          <w:tab w:val="center" w:pos="8851"/>
          <w:tab w:val="right" w:pos="10400"/>
        </w:tabs>
        <w:ind w:firstLine="709"/>
        <w:jc w:val="both"/>
        <w:rPr>
          <w:sz w:val="28"/>
          <w:szCs w:val="28"/>
        </w:rPr>
      </w:pPr>
      <w:r>
        <w:rPr>
          <w:sz w:val="28"/>
          <w:szCs w:val="28"/>
        </w:rPr>
        <w:t>2.25.4. о</w:t>
      </w:r>
      <w:r w:rsidR="00B32DC4" w:rsidRPr="00B32DC4">
        <w:rPr>
          <w:sz w:val="28"/>
          <w:szCs w:val="28"/>
        </w:rPr>
        <w:t xml:space="preserve">тсутствие нарушений </w:t>
      </w:r>
      <w:r w:rsidR="00B32DC4" w:rsidRPr="00B32DC4">
        <w:rPr>
          <w:sz w:val="28"/>
          <w:szCs w:val="28"/>
        </w:rPr>
        <w:tab/>
        <w:t>установленных сроков в процессе предоставления муниципальной услуги</w:t>
      </w:r>
      <w:r>
        <w:rPr>
          <w:sz w:val="28"/>
          <w:szCs w:val="28"/>
        </w:rPr>
        <w:t>;</w:t>
      </w:r>
    </w:p>
    <w:p w:rsidR="00B32DC4" w:rsidRDefault="00AD647B" w:rsidP="009E2938">
      <w:pPr>
        <w:ind w:firstLine="709"/>
        <w:jc w:val="both"/>
        <w:rPr>
          <w:color w:val="000000" w:themeColor="text1"/>
          <w:sz w:val="28"/>
          <w:szCs w:val="28"/>
        </w:rPr>
      </w:pPr>
      <w:r>
        <w:rPr>
          <w:sz w:val="28"/>
          <w:szCs w:val="28"/>
        </w:rPr>
        <w:t>2.25.5. о</w:t>
      </w:r>
      <w:r w:rsidR="00B32DC4" w:rsidRPr="00B32DC4">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00B32DC4" w:rsidRPr="00AD647B">
        <w:rPr>
          <w:color w:val="000000" w:themeColor="text1"/>
          <w:sz w:val="28"/>
          <w:szCs w:val="28"/>
        </w:rPr>
        <w:t>удовлетворении) требований заявителей.</w:t>
      </w:r>
    </w:p>
    <w:p w:rsidR="00AD647B" w:rsidRPr="00AD647B" w:rsidRDefault="00AD647B" w:rsidP="009E2938">
      <w:pPr>
        <w:tabs>
          <w:tab w:val="center" w:pos="2053"/>
          <w:tab w:val="center" w:pos="3699"/>
          <w:tab w:val="center" w:pos="5790"/>
          <w:tab w:val="center" w:pos="7213"/>
          <w:tab w:val="center" w:pos="8635"/>
          <w:tab w:val="right" w:pos="10400"/>
        </w:tabs>
        <w:ind w:firstLine="709"/>
        <w:jc w:val="both"/>
        <w:rPr>
          <w:color w:val="000000" w:themeColor="text1"/>
          <w:sz w:val="28"/>
          <w:szCs w:val="28"/>
        </w:rPr>
      </w:pPr>
      <w:r>
        <w:rPr>
          <w:color w:val="000000" w:themeColor="text1"/>
          <w:sz w:val="28"/>
          <w:szCs w:val="28"/>
        </w:rPr>
        <w:t xml:space="preserve">2.26. </w:t>
      </w:r>
      <w:r w:rsidRPr="00AD647B">
        <w:rPr>
          <w:color w:val="000000" w:themeColor="text1"/>
          <w:sz w:val="28"/>
          <w:szCs w:val="28"/>
        </w:rPr>
        <w:t>Услуги, являющиеся обязательными и необходимыми для предоставления муниципальной услуги, отсутствуют.</w:t>
      </w:r>
    </w:p>
    <w:p w:rsidR="00D529F2" w:rsidRDefault="00AD647B" w:rsidP="009E2938">
      <w:pPr>
        <w:tabs>
          <w:tab w:val="center" w:pos="2669"/>
          <w:tab w:val="center" w:pos="4683"/>
          <w:tab w:val="center" w:pos="6461"/>
          <w:tab w:val="center" w:pos="7905"/>
          <w:tab w:val="right" w:pos="10400"/>
        </w:tabs>
        <w:ind w:firstLine="709"/>
        <w:jc w:val="both"/>
        <w:rPr>
          <w:color w:val="000000" w:themeColor="text1"/>
          <w:sz w:val="28"/>
          <w:szCs w:val="28"/>
        </w:rPr>
      </w:pPr>
      <w:r>
        <w:rPr>
          <w:color w:val="000000" w:themeColor="text1"/>
          <w:sz w:val="28"/>
          <w:szCs w:val="28"/>
        </w:rPr>
        <w:t xml:space="preserve">2.27. </w:t>
      </w:r>
      <w:r w:rsidRPr="00AD647B">
        <w:rPr>
          <w:color w:val="000000" w:themeColor="text1"/>
          <w:sz w:val="28"/>
          <w:szCs w:val="28"/>
        </w:rPr>
        <w:t xml:space="preserve">Информационные </w:t>
      </w:r>
      <w:r w:rsidRPr="00AD647B">
        <w:rPr>
          <w:color w:val="000000" w:themeColor="text1"/>
          <w:sz w:val="28"/>
          <w:szCs w:val="28"/>
        </w:rPr>
        <w:tab/>
        <w:t xml:space="preserve">системы, используемые для </w:t>
      </w:r>
      <w:r w:rsidRPr="00AD647B">
        <w:rPr>
          <w:color w:val="000000" w:themeColor="text1"/>
          <w:sz w:val="28"/>
          <w:szCs w:val="28"/>
        </w:rPr>
        <w:tab/>
        <w:t>предоставления муниципальной услуги, не предусмотрены</w:t>
      </w:r>
      <w:r w:rsidR="00D529F2">
        <w:rPr>
          <w:color w:val="000000" w:themeColor="text1"/>
          <w:sz w:val="28"/>
          <w:szCs w:val="28"/>
        </w:rPr>
        <w:t>.</w:t>
      </w:r>
      <w:r w:rsidR="00D529F2">
        <w:rPr>
          <w:color w:val="000000" w:themeColor="text1"/>
          <w:sz w:val="28"/>
          <w:szCs w:val="28"/>
        </w:rPr>
        <w:br w:type="page"/>
      </w:r>
    </w:p>
    <w:p w:rsidR="00AD647B" w:rsidRPr="00AD647B" w:rsidRDefault="00D529F2" w:rsidP="00D529F2">
      <w:pPr>
        <w:ind w:firstLine="709"/>
        <w:jc w:val="both"/>
        <w:rPr>
          <w:color w:val="000000" w:themeColor="text1"/>
          <w:sz w:val="28"/>
          <w:szCs w:val="28"/>
        </w:rPr>
      </w:pPr>
      <w:r w:rsidRPr="00D529F2">
        <w:rPr>
          <w:color w:val="000000" w:themeColor="text1"/>
          <w:sz w:val="28"/>
          <w:szCs w:val="28"/>
        </w:rPr>
        <w:lastRenderedPageBreak/>
        <w:t>3</w:t>
      </w:r>
      <w:r w:rsidR="00AD647B" w:rsidRPr="00D529F2">
        <w:rPr>
          <w:color w:val="000000" w:themeColor="text1"/>
          <w:sz w:val="28"/>
          <w:szCs w:val="28"/>
        </w:rPr>
        <w:t>.</w:t>
      </w:r>
      <w:r w:rsidR="00AD647B">
        <w:rPr>
          <w:b/>
          <w:color w:val="000000" w:themeColor="text1"/>
          <w:sz w:val="28"/>
          <w:szCs w:val="28"/>
        </w:rPr>
        <w:t xml:space="preserve"> </w:t>
      </w:r>
      <w:r w:rsidR="00AD647B" w:rsidRPr="00AD647B">
        <w:rPr>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249D" w:rsidRPr="0008249D" w:rsidRDefault="0008249D" w:rsidP="009E2938">
      <w:pPr>
        <w:ind w:firstLine="709"/>
        <w:jc w:val="both"/>
        <w:rPr>
          <w:sz w:val="28"/>
          <w:szCs w:val="28"/>
        </w:rPr>
      </w:pPr>
      <w:r w:rsidRPr="0008249D">
        <w:rPr>
          <w:sz w:val="28"/>
          <w:szCs w:val="28"/>
        </w:rPr>
        <w:t>3.1.</w:t>
      </w:r>
      <w:r w:rsidRPr="0008249D">
        <w:rPr>
          <w:rFonts w:eastAsia="Arial"/>
          <w:sz w:val="28"/>
          <w:szCs w:val="28"/>
        </w:rPr>
        <w:t xml:space="preserve"> </w:t>
      </w:r>
      <w:r w:rsidRPr="0008249D">
        <w:rPr>
          <w:sz w:val="28"/>
          <w:szCs w:val="28"/>
        </w:rPr>
        <w:t xml:space="preserve">Предоставление муниципальной услуги включает  в себя следующие административные процедуры: </w:t>
      </w:r>
    </w:p>
    <w:p w:rsidR="0008249D" w:rsidRPr="0008249D" w:rsidRDefault="0008249D" w:rsidP="009E2938">
      <w:pPr>
        <w:widowControl/>
        <w:numPr>
          <w:ilvl w:val="0"/>
          <w:numId w:val="5"/>
        </w:numPr>
        <w:autoSpaceDE/>
        <w:autoSpaceDN/>
        <w:ind w:firstLine="709"/>
        <w:jc w:val="both"/>
        <w:rPr>
          <w:sz w:val="28"/>
          <w:szCs w:val="28"/>
        </w:rPr>
      </w:pPr>
      <w:r w:rsidRPr="0008249D">
        <w:rPr>
          <w:sz w:val="28"/>
          <w:szCs w:val="28"/>
        </w:rPr>
        <w:t xml:space="preserve">прием и проверка комплектности документов на наличие/отсутствие оснований для отказа в приеме документов: </w:t>
      </w:r>
    </w:p>
    <w:p w:rsidR="0008249D" w:rsidRPr="0008249D" w:rsidRDefault="0008249D" w:rsidP="009E2938">
      <w:pPr>
        <w:tabs>
          <w:tab w:val="center" w:pos="1396"/>
          <w:tab w:val="center" w:pos="3370"/>
          <w:tab w:val="center" w:pos="5339"/>
          <w:tab w:val="center" w:pos="7028"/>
          <w:tab w:val="center" w:pos="8108"/>
          <w:tab w:val="right" w:pos="10135"/>
        </w:tabs>
        <w:ind w:firstLine="709"/>
        <w:jc w:val="both"/>
        <w:rPr>
          <w:sz w:val="28"/>
          <w:szCs w:val="28"/>
        </w:rPr>
      </w:pPr>
      <w:r w:rsidRPr="0008249D">
        <w:rPr>
          <w:rFonts w:eastAsia="Calibri"/>
          <w:sz w:val="28"/>
          <w:szCs w:val="28"/>
        </w:rPr>
        <w:tab/>
      </w:r>
      <w:r w:rsidRPr="0008249D">
        <w:rPr>
          <w:sz w:val="28"/>
          <w:szCs w:val="28"/>
        </w:rPr>
        <w:t xml:space="preserve">а) проверка </w:t>
      </w:r>
      <w:r w:rsidRPr="0008249D">
        <w:rPr>
          <w:sz w:val="28"/>
          <w:szCs w:val="28"/>
        </w:rPr>
        <w:tab/>
        <w:t xml:space="preserve">направленного </w:t>
      </w:r>
      <w:r w:rsidRPr="0008249D">
        <w:rPr>
          <w:sz w:val="28"/>
          <w:szCs w:val="28"/>
        </w:rPr>
        <w:tab/>
        <w:t xml:space="preserve">Заявителем </w:t>
      </w:r>
      <w:r w:rsidRPr="0008249D">
        <w:rPr>
          <w:sz w:val="28"/>
          <w:szCs w:val="28"/>
        </w:rPr>
        <w:tab/>
        <w:t xml:space="preserve">Заявления </w:t>
      </w:r>
      <w:r w:rsidRPr="0008249D">
        <w:rPr>
          <w:sz w:val="28"/>
          <w:szCs w:val="28"/>
        </w:rPr>
        <w:tab/>
        <w:t xml:space="preserve">и </w:t>
      </w:r>
      <w:r w:rsidRPr="0008249D">
        <w:rPr>
          <w:sz w:val="28"/>
          <w:szCs w:val="28"/>
        </w:rPr>
        <w:tab/>
        <w:t>документов, представленных для получения муниципальной услуги;</w:t>
      </w:r>
    </w:p>
    <w:p w:rsidR="0008249D" w:rsidRPr="0008249D" w:rsidRDefault="0008249D" w:rsidP="009E2938">
      <w:pPr>
        <w:ind w:firstLine="709"/>
        <w:jc w:val="both"/>
        <w:rPr>
          <w:sz w:val="28"/>
          <w:szCs w:val="28"/>
        </w:rPr>
      </w:pPr>
      <w:r w:rsidRPr="0008249D">
        <w:rPr>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08249D" w:rsidRPr="0008249D" w:rsidRDefault="0008249D" w:rsidP="009E2938">
      <w:pPr>
        <w:widowControl/>
        <w:numPr>
          <w:ilvl w:val="0"/>
          <w:numId w:val="5"/>
        </w:numPr>
        <w:autoSpaceDE/>
        <w:autoSpaceDN/>
        <w:ind w:firstLine="709"/>
        <w:jc w:val="both"/>
        <w:rPr>
          <w:sz w:val="28"/>
          <w:szCs w:val="28"/>
        </w:rPr>
      </w:pPr>
      <w:r w:rsidRPr="0008249D">
        <w:rPr>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8249D" w:rsidRPr="0008249D" w:rsidRDefault="0008249D" w:rsidP="009E2938">
      <w:pPr>
        <w:ind w:firstLine="709"/>
        <w:jc w:val="both"/>
        <w:rPr>
          <w:sz w:val="28"/>
          <w:szCs w:val="28"/>
        </w:rPr>
      </w:pPr>
      <w:r w:rsidRPr="0008249D">
        <w:rPr>
          <w:sz w:val="28"/>
          <w:szCs w:val="28"/>
        </w:rPr>
        <w:t xml:space="preserve">а) направление межведомственных запросов в органы и организации; </w:t>
      </w:r>
    </w:p>
    <w:p w:rsidR="0008249D" w:rsidRPr="0008249D" w:rsidRDefault="0008249D" w:rsidP="009E2938">
      <w:pPr>
        <w:ind w:firstLine="709"/>
        <w:jc w:val="both"/>
        <w:rPr>
          <w:sz w:val="28"/>
          <w:szCs w:val="28"/>
        </w:rPr>
      </w:pPr>
      <w:r w:rsidRPr="0008249D">
        <w:rPr>
          <w:sz w:val="28"/>
          <w:szCs w:val="28"/>
        </w:rPr>
        <w:t xml:space="preserve">б) получение ответов на межведомственные запросы, формирование полного комплекта документов; </w:t>
      </w:r>
    </w:p>
    <w:p w:rsidR="0008249D" w:rsidRPr="0008249D" w:rsidRDefault="0008249D" w:rsidP="009E2938">
      <w:pPr>
        <w:widowControl/>
        <w:numPr>
          <w:ilvl w:val="0"/>
          <w:numId w:val="5"/>
        </w:numPr>
        <w:autoSpaceDE/>
        <w:autoSpaceDN/>
        <w:ind w:firstLine="709"/>
        <w:jc w:val="both"/>
        <w:rPr>
          <w:sz w:val="28"/>
          <w:szCs w:val="28"/>
        </w:rPr>
      </w:pPr>
      <w:r w:rsidRPr="0008249D">
        <w:rPr>
          <w:sz w:val="28"/>
          <w:szCs w:val="28"/>
        </w:rPr>
        <w:t xml:space="preserve">рассмотрение документов и сведений: </w:t>
      </w:r>
    </w:p>
    <w:p w:rsidR="0008249D" w:rsidRPr="0008249D" w:rsidRDefault="0008249D" w:rsidP="009E2938">
      <w:pPr>
        <w:ind w:firstLine="709"/>
        <w:jc w:val="both"/>
        <w:rPr>
          <w:sz w:val="28"/>
          <w:szCs w:val="28"/>
        </w:rPr>
      </w:pPr>
      <w:r w:rsidRPr="0008249D">
        <w:rPr>
          <w:sz w:val="28"/>
          <w:szCs w:val="28"/>
        </w:rPr>
        <w:t xml:space="preserve">а) проверка соответствия документов и сведений требованиям нормативных правовых актов предоставления муниципальной услуги; </w:t>
      </w:r>
    </w:p>
    <w:p w:rsidR="0008249D" w:rsidRPr="0008249D" w:rsidRDefault="0008249D" w:rsidP="009E2938">
      <w:pPr>
        <w:widowControl/>
        <w:numPr>
          <w:ilvl w:val="0"/>
          <w:numId w:val="5"/>
        </w:numPr>
        <w:autoSpaceDE/>
        <w:autoSpaceDN/>
        <w:ind w:firstLine="709"/>
        <w:jc w:val="both"/>
        <w:rPr>
          <w:sz w:val="28"/>
          <w:szCs w:val="28"/>
        </w:rPr>
      </w:pPr>
      <w:r w:rsidRPr="0008249D">
        <w:rPr>
          <w:sz w:val="28"/>
          <w:szCs w:val="28"/>
        </w:rPr>
        <w:t xml:space="preserve">принятие решения о предоставлении муниципальной услуги: </w:t>
      </w:r>
    </w:p>
    <w:p w:rsidR="0008249D" w:rsidRPr="0008249D" w:rsidRDefault="0008249D" w:rsidP="009E2938">
      <w:pPr>
        <w:ind w:firstLine="709"/>
        <w:jc w:val="both"/>
        <w:rPr>
          <w:sz w:val="28"/>
          <w:szCs w:val="28"/>
        </w:rPr>
      </w:pPr>
      <w:r w:rsidRPr="0008249D">
        <w:rPr>
          <w:sz w:val="28"/>
          <w:szCs w:val="28"/>
        </w:rP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08249D" w:rsidRPr="0008249D" w:rsidRDefault="0008249D" w:rsidP="009E2938">
      <w:pPr>
        <w:ind w:firstLine="709"/>
        <w:jc w:val="both"/>
        <w:rPr>
          <w:sz w:val="28"/>
          <w:szCs w:val="28"/>
        </w:rPr>
      </w:pPr>
      <w:r w:rsidRPr="0008249D">
        <w:rPr>
          <w:sz w:val="28"/>
          <w:szCs w:val="28"/>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08249D" w:rsidRPr="0008249D" w:rsidRDefault="0008249D" w:rsidP="009E2938">
      <w:pPr>
        <w:widowControl/>
        <w:numPr>
          <w:ilvl w:val="0"/>
          <w:numId w:val="5"/>
        </w:numPr>
        <w:autoSpaceDE/>
        <w:autoSpaceDN/>
        <w:ind w:firstLine="709"/>
        <w:jc w:val="both"/>
        <w:rPr>
          <w:sz w:val="28"/>
          <w:szCs w:val="28"/>
        </w:rPr>
      </w:pPr>
      <w:r w:rsidRPr="0008249D">
        <w:rPr>
          <w:sz w:val="28"/>
          <w:szCs w:val="28"/>
        </w:rPr>
        <w:t xml:space="preserve">выдача результата (независимо от выбора Заявителю): </w:t>
      </w:r>
    </w:p>
    <w:p w:rsidR="0008249D" w:rsidRPr="001C3937" w:rsidRDefault="0008249D" w:rsidP="009E2938">
      <w:pPr>
        <w:ind w:firstLine="709"/>
        <w:jc w:val="both"/>
        <w:rPr>
          <w:color w:val="FF0000"/>
          <w:sz w:val="28"/>
          <w:szCs w:val="28"/>
        </w:rPr>
      </w:pPr>
      <w:r w:rsidRPr="0008249D">
        <w:rPr>
          <w:sz w:val="28"/>
          <w:szCs w:val="28"/>
        </w:rPr>
        <w:t>а) регистрация результата предоставления муниципальной</w:t>
      </w:r>
      <w:r>
        <w:rPr>
          <w:sz w:val="28"/>
          <w:szCs w:val="28"/>
        </w:rPr>
        <w:t xml:space="preserve"> </w:t>
      </w:r>
      <w:r w:rsidRPr="0008249D">
        <w:rPr>
          <w:sz w:val="28"/>
          <w:szCs w:val="28"/>
        </w:rPr>
        <w:t xml:space="preserve">услуги. </w:t>
      </w:r>
    </w:p>
    <w:p w:rsidR="0008249D" w:rsidRPr="008855A5" w:rsidRDefault="0008249D" w:rsidP="009E2938">
      <w:pPr>
        <w:widowControl/>
        <w:numPr>
          <w:ilvl w:val="1"/>
          <w:numId w:val="6"/>
        </w:numPr>
        <w:autoSpaceDE/>
        <w:autoSpaceDN/>
        <w:ind w:left="0" w:firstLine="709"/>
        <w:jc w:val="both"/>
        <w:rPr>
          <w:sz w:val="28"/>
          <w:szCs w:val="28"/>
        </w:rPr>
      </w:pPr>
      <w:r w:rsidRPr="008855A5">
        <w:rPr>
          <w:sz w:val="28"/>
          <w:szCs w:val="28"/>
        </w:rPr>
        <w:t>Описание административных процедур пред</w:t>
      </w:r>
      <w:r w:rsidR="008855A5" w:rsidRPr="008855A5">
        <w:rPr>
          <w:sz w:val="28"/>
          <w:szCs w:val="28"/>
        </w:rPr>
        <w:t xml:space="preserve">оставления муниципальной услуги в электронной форме </w:t>
      </w:r>
      <w:r w:rsidRPr="008855A5">
        <w:rPr>
          <w:sz w:val="28"/>
          <w:szCs w:val="28"/>
        </w:rPr>
        <w:t xml:space="preserve">представлено в Приложении № 7 к настоящему Административному регламенту. </w:t>
      </w:r>
      <w:r w:rsidR="008855A5" w:rsidRPr="008855A5">
        <w:rPr>
          <w:sz w:val="28"/>
          <w:szCs w:val="28"/>
        </w:rPr>
        <w:t>Описание административных процедур предоставления муниципальной услуги в очной форме представлено в Приложении    №10 к настоящему Административному регламенту.</w:t>
      </w:r>
    </w:p>
    <w:p w:rsidR="005208FE" w:rsidRPr="008855A5" w:rsidRDefault="005208FE" w:rsidP="009E2938">
      <w:pPr>
        <w:pStyle w:val="ConsPlusNormal"/>
        <w:ind w:firstLine="709"/>
        <w:jc w:val="both"/>
        <w:rPr>
          <w:rFonts w:ascii="Times New Roman" w:hAnsi="Times New Roman" w:cs="Times New Roman"/>
          <w:sz w:val="28"/>
          <w:szCs w:val="28"/>
        </w:rPr>
      </w:pPr>
      <w:r w:rsidRPr="008855A5">
        <w:rPr>
          <w:rFonts w:ascii="Times New Roman" w:hAnsi="Times New Roman" w:cs="Times New Roman"/>
          <w:sz w:val="28"/>
          <w:szCs w:val="28"/>
        </w:rPr>
        <w:t>3.1. Прием и регистрация заявления о предварительном согласовании предоставления земельного участка с приложенными к нему документами</w:t>
      </w:r>
    </w:p>
    <w:p w:rsidR="005208FE" w:rsidRPr="008855A5" w:rsidRDefault="005208FE" w:rsidP="009E2938">
      <w:pPr>
        <w:pStyle w:val="ConsPlusNormal"/>
        <w:ind w:firstLine="709"/>
        <w:jc w:val="both"/>
        <w:rPr>
          <w:rFonts w:ascii="Times New Roman" w:hAnsi="Times New Roman" w:cs="Times New Roman"/>
          <w:sz w:val="28"/>
          <w:szCs w:val="28"/>
        </w:rPr>
      </w:pPr>
      <w:r w:rsidRPr="008855A5">
        <w:rPr>
          <w:rFonts w:ascii="Times New Roman" w:hAnsi="Times New Roman" w:cs="Times New Roman"/>
          <w:sz w:val="28"/>
          <w:szCs w:val="28"/>
        </w:rPr>
        <w:t xml:space="preserve">3.1.1. Основанием для начала административной процедуры является поступление в </w:t>
      </w:r>
      <w:r w:rsidR="008855A5">
        <w:rPr>
          <w:rFonts w:ascii="Times New Roman" w:hAnsi="Times New Roman" w:cs="Times New Roman"/>
          <w:sz w:val="28"/>
          <w:szCs w:val="28"/>
        </w:rPr>
        <w:t>Уполномоченный орган (далее – Управление)</w:t>
      </w:r>
      <w:r w:rsidRPr="008855A5">
        <w:rPr>
          <w:rFonts w:ascii="Times New Roman" w:hAnsi="Times New Roman" w:cs="Times New Roman"/>
          <w:sz w:val="28"/>
          <w:szCs w:val="28"/>
        </w:rPr>
        <w:t xml:space="preserve"> заявления о предварительном согласовании предоставления земельного участка с приложенными к нему документами в соответствии с требованиями подраздела 2.</w:t>
      </w:r>
      <w:r w:rsidR="009F557C" w:rsidRPr="008855A5">
        <w:rPr>
          <w:rFonts w:ascii="Times New Roman" w:hAnsi="Times New Roman" w:cs="Times New Roman"/>
          <w:sz w:val="28"/>
          <w:szCs w:val="28"/>
        </w:rPr>
        <w:t>10</w:t>
      </w:r>
      <w:r w:rsidRPr="008855A5">
        <w:rPr>
          <w:rFonts w:ascii="Times New Roman" w:hAnsi="Times New Roman" w:cs="Times New Roman"/>
          <w:sz w:val="28"/>
          <w:szCs w:val="28"/>
        </w:rPr>
        <w:t xml:space="preserve"> раздела 2 административного регламента.</w:t>
      </w:r>
    </w:p>
    <w:p w:rsidR="005208FE" w:rsidRPr="00007215" w:rsidRDefault="005208FE" w:rsidP="009E2938">
      <w:pPr>
        <w:pStyle w:val="ConsPlusNormal"/>
        <w:ind w:firstLine="709"/>
        <w:jc w:val="both"/>
        <w:rPr>
          <w:rFonts w:ascii="Times New Roman" w:hAnsi="Times New Roman" w:cs="Times New Roman"/>
          <w:sz w:val="28"/>
          <w:szCs w:val="28"/>
        </w:rPr>
      </w:pPr>
      <w:r w:rsidRPr="008855A5">
        <w:rPr>
          <w:rFonts w:ascii="Times New Roman" w:hAnsi="Times New Roman" w:cs="Times New Roman"/>
          <w:sz w:val="28"/>
          <w:szCs w:val="28"/>
        </w:rPr>
        <w:t>3.1.2. Ответственными за выполнение административной процедуры являются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сотрудник </w:t>
      </w:r>
      <w:r>
        <w:rPr>
          <w:rFonts w:ascii="Times New Roman" w:hAnsi="Times New Roman" w:cs="Times New Roman"/>
          <w:sz w:val="28"/>
          <w:szCs w:val="28"/>
        </w:rPr>
        <w:t>Управления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07215">
        <w:rPr>
          <w:rFonts w:ascii="Times New Roman" w:hAnsi="Times New Roman" w:cs="Times New Roman"/>
          <w:sz w:val="28"/>
          <w:szCs w:val="28"/>
        </w:rPr>
        <w:t xml:space="preserve">.1.3. Прием заявления о </w:t>
      </w:r>
      <w:r>
        <w:rPr>
          <w:rFonts w:ascii="Times New Roman" w:hAnsi="Times New Roman" w:cs="Times New Roman"/>
          <w:sz w:val="28"/>
          <w:szCs w:val="28"/>
        </w:rPr>
        <w:t xml:space="preserve">предварительном согласовании </w:t>
      </w:r>
      <w:r w:rsidRPr="00007215">
        <w:rPr>
          <w:rFonts w:ascii="Times New Roman" w:hAnsi="Times New Roman" w:cs="Times New Roman"/>
          <w:sz w:val="28"/>
          <w:szCs w:val="28"/>
        </w:rPr>
        <w:t>предоставлени</w:t>
      </w:r>
      <w:r>
        <w:rPr>
          <w:rFonts w:ascii="Times New Roman" w:hAnsi="Times New Roman" w:cs="Times New Roman"/>
          <w:sz w:val="28"/>
          <w:szCs w:val="28"/>
        </w:rPr>
        <w:t>я</w:t>
      </w:r>
      <w:r w:rsidRPr="00007215">
        <w:rPr>
          <w:rFonts w:ascii="Times New Roman" w:hAnsi="Times New Roman" w:cs="Times New Roman"/>
          <w:sz w:val="28"/>
          <w:szCs w:val="28"/>
        </w:rPr>
        <w:t xml:space="preserve"> земельного участка с приложенными к нему документами при личном обращении заявителя в </w:t>
      </w:r>
      <w:r>
        <w:rPr>
          <w:rFonts w:ascii="Times New Roman" w:hAnsi="Times New Roman" w:cs="Times New Roman"/>
          <w:sz w:val="28"/>
          <w:szCs w:val="28"/>
        </w:rPr>
        <w:t>Управление</w:t>
      </w:r>
      <w:r w:rsidRPr="00007215">
        <w:rPr>
          <w:rFonts w:ascii="Times New Roman" w:hAnsi="Times New Roman" w:cs="Times New Roman"/>
          <w:sz w:val="28"/>
          <w:szCs w:val="28"/>
        </w:rPr>
        <w:t xml:space="preserve"> осуществляется в дни и часы работы </w:t>
      </w:r>
      <w:r>
        <w:rPr>
          <w:rFonts w:ascii="Times New Roman" w:hAnsi="Times New Roman" w:cs="Times New Roman"/>
          <w:sz w:val="28"/>
          <w:szCs w:val="28"/>
        </w:rPr>
        <w:t>Управления</w:t>
      </w:r>
      <w:r w:rsidRPr="00007215">
        <w:rPr>
          <w:rFonts w:ascii="Times New Roman" w:hAnsi="Times New Roman" w:cs="Times New Roman"/>
          <w:sz w:val="28"/>
          <w:szCs w:val="28"/>
        </w:rPr>
        <w:t xml:space="preserve">, указанные </w:t>
      </w:r>
      <w:r w:rsidR="009F557C" w:rsidRPr="009F557C">
        <w:rPr>
          <w:rFonts w:ascii="Times New Roman" w:hAnsi="Times New Roman" w:cs="Times New Roman"/>
          <w:sz w:val="28"/>
          <w:szCs w:val="28"/>
        </w:rPr>
        <w:t>в подразделе 1.6</w:t>
      </w:r>
      <w:r w:rsidRPr="009F557C">
        <w:rPr>
          <w:rFonts w:ascii="Times New Roman" w:hAnsi="Times New Roman" w:cs="Times New Roman"/>
          <w:sz w:val="28"/>
          <w:szCs w:val="28"/>
        </w:rPr>
        <w:t xml:space="preserve"> раздела 1 административного</w:t>
      </w:r>
      <w:r w:rsidRPr="00007215">
        <w:rPr>
          <w:rFonts w:ascii="Times New Roman" w:hAnsi="Times New Roman" w:cs="Times New Roman"/>
          <w:sz w:val="28"/>
          <w:szCs w:val="28"/>
        </w:rPr>
        <w:t xml:space="preserve"> регламента, сотрудником </w:t>
      </w:r>
      <w:r>
        <w:rPr>
          <w:rFonts w:ascii="Times New Roman" w:hAnsi="Times New Roman" w:cs="Times New Roman"/>
          <w:sz w:val="28"/>
          <w:szCs w:val="28"/>
        </w:rPr>
        <w:t>Управления</w:t>
      </w:r>
      <w:r w:rsidRPr="00007215">
        <w:rPr>
          <w:rFonts w:ascii="Times New Roman" w:hAnsi="Times New Roman" w:cs="Times New Roman"/>
          <w:sz w:val="28"/>
          <w:szCs w:val="28"/>
        </w:rPr>
        <w:t xml:space="preserve">. Сотрудник </w:t>
      </w:r>
      <w:r>
        <w:rPr>
          <w:rFonts w:ascii="Times New Roman" w:hAnsi="Times New Roman" w:cs="Times New Roman"/>
          <w:sz w:val="28"/>
          <w:szCs w:val="28"/>
        </w:rPr>
        <w:t xml:space="preserve">Управления </w:t>
      </w:r>
      <w:r w:rsidRPr="00007215">
        <w:rPr>
          <w:rFonts w:ascii="Times New Roman" w:hAnsi="Times New Roman" w:cs="Times New Roman"/>
          <w:sz w:val="28"/>
          <w:szCs w:val="28"/>
        </w:rPr>
        <w:t>принимает и регистрирует документы в порядке, установленном для регистрации входящей корреспонденции.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lastRenderedPageBreak/>
        <w:t xml:space="preserve">3.1.4. Срок регистрации заявления о предварительном согласовании предоставления земельного участка с приложенными к нему документами при личном обращении в </w:t>
      </w:r>
      <w:r>
        <w:rPr>
          <w:rFonts w:ascii="Times New Roman" w:hAnsi="Times New Roman" w:cs="Times New Roman"/>
          <w:sz w:val="28"/>
          <w:szCs w:val="28"/>
        </w:rPr>
        <w:t>Управление</w:t>
      </w:r>
      <w:r w:rsidRPr="00007215">
        <w:rPr>
          <w:rFonts w:ascii="Times New Roman" w:hAnsi="Times New Roman" w:cs="Times New Roman"/>
          <w:sz w:val="28"/>
          <w:szCs w:val="28"/>
        </w:rPr>
        <w:t xml:space="preserve"> составляет не более 10 минут.</w:t>
      </w:r>
    </w:p>
    <w:p w:rsidR="005208FE"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3.1.5. При поступлении заявления о предварительном согласовании предоставления земельного участка с приложенными к нему документами по почте их прием и регистрация осуществляются в течение 1 дня в порядке, предусмотренном правилами делопроизводства и документооборота </w:t>
      </w:r>
      <w:r>
        <w:rPr>
          <w:rFonts w:ascii="Times New Roman" w:hAnsi="Times New Roman" w:cs="Times New Roman"/>
          <w:sz w:val="28"/>
          <w:szCs w:val="28"/>
        </w:rPr>
        <w:t>Управления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3.1.6. Результатом исполнения административной процедуры являются прием, регистрация и передача заявления о </w:t>
      </w:r>
      <w:r>
        <w:rPr>
          <w:rFonts w:ascii="Times New Roman" w:hAnsi="Times New Roman" w:cs="Times New Roman"/>
          <w:sz w:val="28"/>
          <w:szCs w:val="28"/>
        </w:rPr>
        <w:t xml:space="preserve">предварительном согласовании </w:t>
      </w:r>
      <w:r w:rsidRPr="00007215">
        <w:rPr>
          <w:rFonts w:ascii="Times New Roman" w:hAnsi="Times New Roman" w:cs="Times New Roman"/>
          <w:sz w:val="28"/>
          <w:szCs w:val="28"/>
        </w:rPr>
        <w:t>предоставлени</w:t>
      </w:r>
      <w:r>
        <w:rPr>
          <w:rFonts w:ascii="Times New Roman" w:hAnsi="Times New Roman" w:cs="Times New Roman"/>
          <w:sz w:val="28"/>
          <w:szCs w:val="28"/>
        </w:rPr>
        <w:t>я</w:t>
      </w:r>
      <w:r w:rsidRPr="00007215">
        <w:rPr>
          <w:rFonts w:ascii="Times New Roman" w:hAnsi="Times New Roman" w:cs="Times New Roman"/>
          <w:sz w:val="28"/>
          <w:szCs w:val="28"/>
        </w:rPr>
        <w:t xml:space="preserve"> земельного участка с приложенными к нему документами </w:t>
      </w:r>
      <w:r>
        <w:rPr>
          <w:rFonts w:ascii="Times New Roman" w:hAnsi="Times New Roman" w:cs="Times New Roman"/>
          <w:sz w:val="28"/>
          <w:szCs w:val="28"/>
        </w:rPr>
        <w:t>начальнику Управления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3.1.7. Срок исполнения административной процедуры не должен превышать 1 дня.</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3.2. Рассмотрение заявления о </w:t>
      </w:r>
      <w:r>
        <w:rPr>
          <w:rFonts w:ascii="Times New Roman" w:hAnsi="Times New Roman" w:cs="Times New Roman"/>
          <w:sz w:val="28"/>
          <w:szCs w:val="28"/>
        </w:rPr>
        <w:t xml:space="preserve">предварительном согласовании </w:t>
      </w:r>
      <w:r w:rsidRPr="00007215">
        <w:rPr>
          <w:rFonts w:ascii="Times New Roman" w:hAnsi="Times New Roman" w:cs="Times New Roman"/>
          <w:sz w:val="28"/>
          <w:szCs w:val="28"/>
        </w:rPr>
        <w:t>предоставлени</w:t>
      </w:r>
      <w:r>
        <w:rPr>
          <w:rFonts w:ascii="Times New Roman" w:hAnsi="Times New Roman" w:cs="Times New Roman"/>
          <w:sz w:val="28"/>
          <w:szCs w:val="28"/>
        </w:rPr>
        <w:t>я</w:t>
      </w:r>
      <w:r w:rsidRPr="00007215">
        <w:rPr>
          <w:rFonts w:ascii="Times New Roman" w:hAnsi="Times New Roman" w:cs="Times New Roman"/>
          <w:sz w:val="28"/>
          <w:szCs w:val="28"/>
        </w:rPr>
        <w:t xml:space="preserve"> земельного</w:t>
      </w:r>
      <w:r>
        <w:rPr>
          <w:rFonts w:ascii="Times New Roman" w:hAnsi="Times New Roman" w:cs="Times New Roman"/>
          <w:sz w:val="28"/>
          <w:szCs w:val="28"/>
        </w:rPr>
        <w:t xml:space="preserve"> </w:t>
      </w:r>
      <w:r w:rsidRPr="00007215">
        <w:rPr>
          <w:rFonts w:ascii="Times New Roman" w:hAnsi="Times New Roman" w:cs="Times New Roman"/>
          <w:sz w:val="28"/>
          <w:szCs w:val="28"/>
        </w:rPr>
        <w:t xml:space="preserve">участка и документов, необходимых для предоставления муниципальной услуги, подготовка проекта Постановления о предварительном согласовании предоставления земельного участка либо </w:t>
      </w:r>
      <w:r>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или уведомлени</w:t>
      </w:r>
      <w:r>
        <w:rPr>
          <w:rFonts w:ascii="Times New Roman" w:hAnsi="Times New Roman" w:cs="Times New Roman"/>
          <w:sz w:val="28"/>
          <w:szCs w:val="28"/>
        </w:rPr>
        <w:t>я</w:t>
      </w:r>
      <w:r w:rsidRPr="00007215">
        <w:rPr>
          <w:rFonts w:ascii="Times New Roman" w:hAnsi="Times New Roman" w:cs="Times New Roman"/>
          <w:sz w:val="28"/>
          <w:szCs w:val="28"/>
        </w:rPr>
        <w:t xml:space="preserve"> о возврате заявления с направлением (выдачей) заявителю уведомления  о возврате заявления</w:t>
      </w:r>
      <w:r>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3.2.1. Основанием для начала административной процедуры является поступление к </w:t>
      </w:r>
      <w:r>
        <w:rPr>
          <w:rFonts w:ascii="Times New Roman" w:hAnsi="Times New Roman" w:cs="Times New Roman"/>
          <w:sz w:val="28"/>
          <w:szCs w:val="28"/>
        </w:rPr>
        <w:t>начальнику Управления</w:t>
      </w:r>
      <w:r w:rsidRPr="00007215">
        <w:rPr>
          <w:rFonts w:ascii="Times New Roman" w:hAnsi="Times New Roman" w:cs="Times New Roman"/>
          <w:sz w:val="28"/>
          <w:szCs w:val="28"/>
        </w:rPr>
        <w:t xml:space="preserve"> зарегистрированного заявления о предварительном согласовании предоставления земельного участка с приложенными к нему документами.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3.2.2. Ответственными за выполнение административной процедуры являются:</w:t>
      </w:r>
    </w:p>
    <w:p w:rsidR="005208FE" w:rsidRPr="009F557C" w:rsidRDefault="005208FE" w:rsidP="009E2938">
      <w:pPr>
        <w:pStyle w:val="ConsPlusNormal"/>
        <w:ind w:firstLine="709"/>
        <w:jc w:val="both"/>
        <w:rPr>
          <w:rFonts w:ascii="Times New Roman" w:hAnsi="Times New Roman" w:cs="Times New Roman"/>
          <w:sz w:val="28"/>
          <w:szCs w:val="28"/>
        </w:rPr>
      </w:pPr>
      <w:r w:rsidRPr="009F557C">
        <w:rPr>
          <w:rFonts w:ascii="Times New Roman" w:hAnsi="Times New Roman" w:cs="Times New Roman"/>
          <w:sz w:val="28"/>
          <w:szCs w:val="28"/>
        </w:rPr>
        <w:t>- Глава ЯМР;</w:t>
      </w:r>
    </w:p>
    <w:p w:rsidR="005208FE" w:rsidRPr="009F557C" w:rsidRDefault="005208FE" w:rsidP="009E2938">
      <w:pPr>
        <w:overflowPunct w:val="0"/>
        <w:ind w:firstLine="709"/>
        <w:jc w:val="both"/>
        <w:textAlignment w:val="baseline"/>
        <w:rPr>
          <w:sz w:val="28"/>
          <w:szCs w:val="28"/>
        </w:rPr>
      </w:pPr>
      <w:r w:rsidRPr="009F557C">
        <w:rPr>
          <w:sz w:val="28"/>
          <w:szCs w:val="28"/>
        </w:rPr>
        <w:t>- первый заместитель Главы Администрации ЯМР;</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начальник </w:t>
      </w:r>
      <w:r w:rsidR="009F557C" w:rsidRPr="009F557C">
        <w:rPr>
          <w:sz w:val="28"/>
          <w:szCs w:val="28"/>
        </w:rPr>
        <w:t>правового</w:t>
      </w:r>
      <w:r w:rsidRPr="009F557C">
        <w:rPr>
          <w:sz w:val="28"/>
          <w:szCs w:val="28"/>
        </w:rPr>
        <w:t xml:space="preserve"> управления Администрации ЯМР (далее – начальник </w:t>
      </w:r>
      <w:r w:rsidR="009F557C" w:rsidRPr="009F557C">
        <w:rPr>
          <w:sz w:val="28"/>
          <w:szCs w:val="28"/>
        </w:rPr>
        <w:t>ПУ</w:t>
      </w:r>
      <w:r w:rsidRPr="009F557C">
        <w:rPr>
          <w:sz w:val="28"/>
          <w:szCs w:val="28"/>
        </w:rPr>
        <w:t>);</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w:t>
      </w:r>
      <w:r w:rsidR="003450CC" w:rsidRPr="009F557C">
        <w:rPr>
          <w:sz w:val="28"/>
          <w:szCs w:val="28"/>
        </w:rPr>
        <w:t>начальник Управления</w:t>
      </w:r>
      <w:r w:rsidRPr="009F557C">
        <w:rPr>
          <w:sz w:val="28"/>
          <w:szCs w:val="28"/>
        </w:rPr>
        <w:t>;</w:t>
      </w:r>
    </w:p>
    <w:p w:rsidR="005208FE" w:rsidRPr="009F557C" w:rsidRDefault="005208FE" w:rsidP="009E2938">
      <w:pPr>
        <w:overflowPunct w:val="0"/>
        <w:ind w:firstLine="709"/>
        <w:jc w:val="both"/>
        <w:textAlignment w:val="baseline"/>
        <w:rPr>
          <w:sz w:val="28"/>
          <w:szCs w:val="28"/>
        </w:rPr>
      </w:pPr>
      <w:r w:rsidRPr="009F557C">
        <w:rPr>
          <w:sz w:val="28"/>
          <w:szCs w:val="28"/>
        </w:rPr>
        <w:t>- начальник отдела земельны</w:t>
      </w:r>
      <w:r w:rsidR="008855A5">
        <w:rPr>
          <w:sz w:val="28"/>
          <w:szCs w:val="28"/>
        </w:rPr>
        <w:t>х</w:t>
      </w:r>
      <w:r w:rsidRPr="009F557C">
        <w:rPr>
          <w:sz w:val="28"/>
          <w:szCs w:val="28"/>
        </w:rPr>
        <w:t xml:space="preserve"> </w:t>
      </w:r>
      <w:r w:rsidR="008855A5">
        <w:rPr>
          <w:sz w:val="28"/>
          <w:szCs w:val="28"/>
        </w:rPr>
        <w:t>отношений Управления</w:t>
      </w:r>
      <w:r w:rsidRPr="009F557C">
        <w:rPr>
          <w:sz w:val="28"/>
          <w:szCs w:val="28"/>
        </w:rPr>
        <w:t xml:space="preserve"> (далее - начальник ОЗ</w:t>
      </w:r>
      <w:r w:rsidR="008855A5">
        <w:rPr>
          <w:sz w:val="28"/>
          <w:szCs w:val="28"/>
        </w:rPr>
        <w:t>О</w:t>
      </w:r>
      <w:r w:rsidRPr="009F557C">
        <w:rPr>
          <w:sz w:val="28"/>
          <w:szCs w:val="28"/>
        </w:rPr>
        <w:t xml:space="preserve">); </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w:t>
      </w:r>
      <w:r w:rsidR="008855A5">
        <w:rPr>
          <w:sz w:val="28"/>
          <w:szCs w:val="28"/>
        </w:rPr>
        <w:t>сотрудник отдела земельных отношений Управления</w:t>
      </w:r>
      <w:r w:rsidRPr="009F557C">
        <w:rPr>
          <w:sz w:val="28"/>
          <w:szCs w:val="28"/>
        </w:rPr>
        <w:t xml:space="preserve"> (далее -  сотрудник О</w:t>
      </w:r>
      <w:r w:rsidR="008855A5">
        <w:rPr>
          <w:sz w:val="28"/>
          <w:szCs w:val="28"/>
        </w:rPr>
        <w:t>ЗО</w:t>
      </w:r>
      <w:r w:rsidRPr="009F557C">
        <w:rPr>
          <w:sz w:val="28"/>
          <w:szCs w:val="28"/>
        </w:rPr>
        <w:t xml:space="preserve">); </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директор </w:t>
      </w:r>
      <w:r w:rsidR="003450CC" w:rsidRPr="009F557C">
        <w:rPr>
          <w:sz w:val="28"/>
          <w:szCs w:val="28"/>
        </w:rPr>
        <w:t>МКУ «АпУНИ»</w:t>
      </w:r>
      <w:r w:rsidRPr="009F557C">
        <w:rPr>
          <w:sz w:val="28"/>
          <w:szCs w:val="28"/>
        </w:rPr>
        <w:t xml:space="preserve">; </w:t>
      </w:r>
    </w:p>
    <w:p w:rsidR="005208FE" w:rsidRPr="009F557C" w:rsidRDefault="005208FE" w:rsidP="009E2938">
      <w:pPr>
        <w:overflowPunct w:val="0"/>
        <w:ind w:firstLine="709"/>
        <w:jc w:val="both"/>
        <w:textAlignment w:val="baseline"/>
        <w:rPr>
          <w:sz w:val="28"/>
          <w:szCs w:val="28"/>
        </w:rPr>
      </w:pPr>
      <w:r w:rsidRPr="009F557C">
        <w:rPr>
          <w:sz w:val="28"/>
          <w:szCs w:val="28"/>
        </w:rPr>
        <w:t xml:space="preserve">- сотрудник отдела </w:t>
      </w:r>
      <w:r w:rsidR="009F557C" w:rsidRPr="009F557C">
        <w:rPr>
          <w:sz w:val="28"/>
          <w:szCs w:val="28"/>
        </w:rPr>
        <w:t>организационной и архивной работы Адинистрации ЯМР</w:t>
      </w:r>
      <w:r w:rsidRPr="009F557C">
        <w:rPr>
          <w:sz w:val="28"/>
          <w:szCs w:val="28"/>
        </w:rPr>
        <w:t xml:space="preserve"> (далее - сотрудник О</w:t>
      </w:r>
      <w:r w:rsidR="009F557C" w:rsidRPr="009F557C">
        <w:rPr>
          <w:sz w:val="28"/>
          <w:szCs w:val="28"/>
        </w:rPr>
        <w:t>ОАР</w:t>
      </w:r>
      <w:r w:rsidRPr="009F557C">
        <w:rPr>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3.2.3. </w:t>
      </w:r>
      <w:r w:rsidR="003450CC">
        <w:rPr>
          <w:rFonts w:ascii="Times New Roman" w:hAnsi="Times New Roman" w:cs="Times New Roman"/>
          <w:sz w:val="28"/>
          <w:szCs w:val="28"/>
        </w:rPr>
        <w:t>Начальник Управления</w:t>
      </w:r>
      <w:r w:rsidRPr="00007215">
        <w:rPr>
          <w:rFonts w:ascii="Times New Roman" w:hAnsi="Times New Roman" w:cs="Times New Roman"/>
          <w:sz w:val="28"/>
          <w:szCs w:val="28"/>
        </w:rPr>
        <w:t xml:space="preserve"> в течение 1 дня после получения зарегистрированного заявления о предварительном согласовании предоставления земельного участка с приложенными к нему документами: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рассматривает поступившее заявление о предварительном согласовании предоставления земельного участка с приложенными к нему документами, налагает резолюцию о рассмотрении заявления о предварительном согласовании предоставления земельного участка;</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направляет заявление о предварительном согласовании предоставления земельного участка с приложенными к нему документами с резолюцией на исполнение директору </w:t>
      </w:r>
      <w:r w:rsidR="003450CC">
        <w:rPr>
          <w:rFonts w:ascii="Times New Roman" w:hAnsi="Times New Roman" w:cs="Times New Roman"/>
          <w:sz w:val="28"/>
          <w:szCs w:val="28"/>
        </w:rPr>
        <w:t>МКУ «АпУНИ»</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3.2.4. Директор </w:t>
      </w:r>
      <w:r w:rsidR="003450CC">
        <w:rPr>
          <w:rFonts w:ascii="Times New Roman" w:hAnsi="Times New Roman" w:cs="Times New Roman"/>
          <w:sz w:val="28"/>
          <w:szCs w:val="28"/>
        </w:rPr>
        <w:t>МКУ «Ап</w:t>
      </w:r>
      <w:r w:rsidR="00FE3410">
        <w:rPr>
          <w:rFonts w:ascii="Times New Roman" w:hAnsi="Times New Roman" w:cs="Times New Roman"/>
          <w:sz w:val="28"/>
          <w:szCs w:val="28"/>
        </w:rPr>
        <w:t>УНИ</w:t>
      </w:r>
      <w:r w:rsidR="003450CC">
        <w:rPr>
          <w:rFonts w:ascii="Times New Roman" w:hAnsi="Times New Roman" w:cs="Times New Roman"/>
          <w:sz w:val="28"/>
          <w:szCs w:val="28"/>
        </w:rPr>
        <w:t>»</w:t>
      </w:r>
      <w:r w:rsidRPr="00007215">
        <w:rPr>
          <w:rFonts w:ascii="Times New Roman" w:hAnsi="Times New Roman" w:cs="Times New Roman"/>
          <w:sz w:val="28"/>
          <w:szCs w:val="28"/>
        </w:rPr>
        <w:t xml:space="preserve"> в день получения заявления о предварительном согласовании предоставления земельного участка с приложенными к нему документами: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r>
        <w:rPr>
          <w:rFonts w:ascii="Times New Roman" w:hAnsi="Times New Roman" w:cs="Times New Roman"/>
          <w:sz w:val="28"/>
          <w:szCs w:val="28"/>
        </w:rPr>
        <w:t>н</w:t>
      </w:r>
      <w:r w:rsidRPr="00007215">
        <w:rPr>
          <w:rFonts w:ascii="Times New Roman" w:hAnsi="Times New Roman" w:cs="Times New Roman"/>
          <w:sz w:val="28"/>
          <w:szCs w:val="28"/>
        </w:rPr>
        <w:t>алагает резолюцию о рассмотрении поступивших документов, устанавливает срок исполнения поручения;</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lastRenderedPageBreak/>
        <w:t xml:space="preserve">- определяет сотрудника </w:t>
      </w:r>
      <w:r w:rsidR="00FE3410">
        <w:rPr>
          <w:rFonts w:ascii="Times New Roman" w:hAnsi="Times New Roman" w:cs="Times New Roman"/>
          <w:sz w:val="28"/>
          <w:szCs w:val="28"/>
        </w:rPr>
        <w:t>МКУ «АпУНИ»</w:t>
      </w:r>
      <w:r w:rsidRPr="00007215">
        <w:rPr>
          <w:rFonts w:ascii="Times New Roman" w:hAnsi="Times New Roman" w:cs="Times New Roman"/>
          <w:sz w:val="28"/>
          <w:szCs w:val="28"/>
        </w:rPr>
        <w:t xml:space="preserve"> для выполнения наложенной резолюции.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3.2.5. Сотрудник </w:t>
      </w:r>
      <w:r w:rsidR="003453B5">
        <w:rPr>
          <w:rFonts w:ascii="Times New Roman" w:hAnsi="Times New Roman" w:cs="Times New Roman"/>
          <w:sz w:val="28"/>
          <w:szCs w:val="28"/>
        </w:rPr>
        <w:t>МКУ «АпУНИ»</w:t>
      </w:r>
      <w:r w:rsidRPr="00007215">
        <w:rPr>
          <w:rFonts w:ascii="Times New Roman" w:hAnsi="Times New Roman" w:cs="Times New Roman"/>
          <w:sz w:val="28"/>
          <w:szCs w:val="28"/>
        </w:rPr>
        <w:t xml:space="preserve"> в течение 3 дней рассматривает заявление о предварительном согласовании предоставления земельного участка с приложенными к нему документами.</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Решение о подготовке уведомления о возврате заявления заявителю принимается случаях, если:</w:t>
      </w:r>
    </w:p>
    <w:p w:rsidR="005208FE" w:rsidRPr="003453B5" w:rsidRDefault="005208FE" w:rsidP="009E2938">
      <w:pPr>
        <w:pStyle w:val="ConsPlusNormal"/>
        <w:ind w:firstLine="709"/>
        <w:jc w:val="both"/>
        <w:rPr>
          <w:rFonts w:ascii="Times New Roman" w:hAnsi="Times New Roman" w:cs="Times New Roman"/>
          <w:sz w:val="28"/>
          <w:szCs w:val="28"/>
        </w:rPr>
      </w:pPr>
      <w:bookmarkStart w:id="4" w:name="P407"/>
      <w:bookmarkEnd w:id="4"/>
      <w:r w:rsidRPr="003453B5">
        <w:rPr>
          <w:rFonts w:ascii="Times New Roman" w:hAnsi="Times New Roman" w:cs="Times New Roman"/>
          <w:sz w:val="28"/>
          <w:szCs w:val="28"/>
        </w:rPr>
        <w:t xml:space="preserve">- </w:t>
      </w:r>
      <w:r w:rsidRPr="001A6ED9">
        <w:rPr>
          <w:rFonts w:ascii="Times New Roman" w:hAnsi="Times New Roman" w:cs="Times New Roman"/>
          <w:color w:val="000000" w:themeColor="text1"/>
          <w:sz w:val="28"/>
          <w:szCs w:val="28"/>
        </w:rPr>
        <w:t xml:space="preserve">заявление о предоставлении земельного участка не соответствует требованиям, установленным </w:t>
      </w:r>
      <w:hyperlink w:anchor="P229" w:history="1">
        <w:r w:rsidRPr="001A6ED9">
          <w:rPr>
            <w:rFonts w:ascii="Times New Roman" w:hAnsi="Times New Roman" w:cs="Times New Roman"/>
            <w:color w:val="000000" w:themeColor="text1"/>
            <w:sz w:val="28"/>
            <w:szCs w:val="28"/>
          </w:rPr>
          <w:t xml:space="preserve">подразделом </w:t>
        </w:r>
        <w:r w:rsidR="003453B5" w:rsidRPr="001A6ED9">
          <w:rPr>
            <w:rFonts w:ascii="Times New Roman" w:hAnsi="Times New Roman" w:cs="Times New Roman"/>
            <w:color w:val="000000" w:themeColor="text1"/>
            <w:sz w:val="28"/>
            <w:szCs w:val="28"/>
          </w:rPr>
          <w:t>2.10.</w:t>
        </w:r>
        <w:r w:rsidRPr="001A6ED9">
          <w:rPr>
            <w:rFonts w:ascii="Times New Roman" w:hAnsi="Times New Roman" w:cs="Times New Roman"/>
            <w:color w:val="000000" w:themeColor="text1"/>
            <w:sz w:val="28"/>
            <w:szCs w:val="28"/>
          </w:rPr>
          <w:t xml:space="preserve"> раздела 2</w:t>
        </w:r>
      </w:hyperlink>
      <w:r w:rsidRPr="001A6ED9">
        <w:rPr>
          <w:rFonts w:ascii="Times New Roman" w:hAnsi="Times New Roman" w:cs="Times New Roman"/>
          <w:color w:val="000000" w:themeColor="text1"/>
          <w:sz w:val="28"/>
          <w:szCs w:val="28"/>
        </w:rPr>
        <w:t xml:space="preserve"> Административного</w:t>
      </w:r>
      <w:r w:rsidRPr="003453B5">
        <w:rPr>
          <w:rFonts w:ascii="Times New Roman" w:hAnsi="Times New Roman" w:cs="Times New Roman"/>
          <w:sz w:val="28"/>
          <w:szCs w:val="28"/>
        </w:rPr>
        <w:t xml:space="preserve"> регламента;</w:t>
      </w:r>
    </w:p>
    <w:p w:rsidR="005208FE" w:rsidRPr="003453B5" w:rsidRDefault="005208FE" w:rsidP="009E2938">
      <w:pPr>
        <w:pStyle w:val="ConsPlusNormal"/>
        <w:ind w:firstLine="709"/>
        <w:jc w:val="both"/>
        <w:rPr>
          <w:rFonts w:ascii="Times New Roman" w:hAnsi="Times New Roman" w:cs="Times New Roman"/>
          <w:sz w:val="28"/>
          <w:szCs w:val="28"/>
        </w:rPr>
      </w:pPr>
      <w:r w:rsidRPr="003453B5">
        <w:rPr>
          <w:rFonts w:ascii="Times New Roman" w:hAnsi="Times New Roman" w:cs="Times New Roman"/>
          <w:sz w:val="28"/>
          <w:szCs w:val="28"/>
        </w:rPr>
        <w:t>- заявление о предоставлении земельного участка подано в иной уполномоченный орган;</w:t>
      </w:r>
    </w:p>
    <w:p w:rsidR="005208FE" w:rsidRPr="003453B5" w:rsidRDefault="005208FE" w:rsidP="009E2938">
      <w:pPr>
        <w:pStyle w:val="ConsPlusNormal"/>
        <w:ind w:firstLine="709"/>
        <w:jc w:val="both"/>
        <w:rPr>
          <w:rFonts w:ascii="Times New Roman" w:hAnsi="Times New Roman" w:cs="Times New Roman"/>
          <w:sz w:val="28"/>
          <w:szCs w:val="28"/>
        </w:rPr>
      </w:pPr>
      <w:bookmarkStart w:id="5" w:name="P409"/>
      <w:bookmarkEnd w:id="5"/>
      <w:r w:rsidRPr="003453B5">
        <w:rPr>
          <w:rFonts w:ascii="Times New Roman" w:hAnsi="Times New Roman" w:cs="Times New Roman"/>
          <w:sz w:val="28"/>
          <w:szCs w:val="28"/>
        </w:rPr>
        <w:t xml:space="preserve">- не представлены или представлены не в полном объеме документы, указанные в </w:t>
      </w:r>
      <w:hyperlink w:anchor="P246" w:history="1">
        <w:r w:rsidRPr="003453B5">
          <w:rPr>
            <w:rFonts w:ascii="Times New Roman" w:hAnsi="Times New Roman" w:cs="Times New Roman"/>
            <w:sz w:val="28"/>
            <w:szCs w:val="28"/>
          </w:rPr>
          <w:t xml:space="preserve"> подраздела 2.</w:t>
        </w:r>
        <w:r w:rsidR="003453B5" w:rsidRPr="003453B5">
          <w:rPr>
            <w:rFonts w:ascii="Times New Roman" w:hAnsi="Times New Roman" w:cs="Times New Roman"/>
            <w:sz w:val="28"/>
            <w:szCs w:val="28"/>
          </w:rPr>
          <w:t>11</w:t>
        </w:r>
        <w:r w:rsidRPr="003453B5">
          <w:rPr>
            <w:rFonts w:ascii="Times New Roman" w:hAnsi="Times New Roman" w:cs="Times New Roman"/>
            <w:sz w:val="28"/>
            <w:szCs w:val="28"/>
          </w:rPr>
          <w:t xml:space="preserve"> раздела 2</w:t>
        </w:r>
      </w:hyperlink>
      <w:r w:rsidRPr="003453B5">
        <w:rPr>
          <w:rFonts w:ascii="Times New Roman" w:hAnsi="Times New Roman" w:cs="Times New Roman"/>
          <w:sz w:val="28"/>
          <w:szCs w:val="28"/>
        </w:rPr>
        <w:t xml:space="preserve"> Административного регламента, обязанность представления которых возложена на заявителя;</w:t>
      </w:r>
    </w:p>
    <w:p w:rsidR="005208FE" w:rsidRPr="003453B5" w:rsidRDefault="005208FE" w:rsidP="009E2938">
      <w:pPr>
        <w:pStyle w:val="ConsPlusNormal"/>
        <w:ind w:firstLine="709"/>
        <w:jc w:val="both"/>
        <w:rPr>
          <w:rFonts w:ascii="Times New Roman" w:hAnsi="Times New Roman" w:cs="Times New Roman"/>
          <w:sz w:val="28"/>
          <w:szCs w:val="28"/>
        </w:rPr>
      </w:pPr>
      <w:r w:rsidRPr="003453B5">
        <w:rPr>
          <w:rFonts w:ascii="Times New Roman" w:hAnsi="Times New Roman" w:cs="Times New Roman"/>
          <w:sz w:val="28"/>
          <w:szCs w:val="28"/>
        </w:rPr>
        <w:t>-  отсутствует подпись заявителя;</w:t>
      </w:r>
    </w:p>
    <w:p w:rsidR="005208FE" w:rsidRPr="003453B5" w:rsidRDefault="005208FE" w:rsidP="009E2938">
      <w:pPr>
        <w:pStyle w:val="ConsPlusNormal"/>
        <w:ind w:firstLine="709"/>
        <w:jc w:val="both"/>
        <w:rPr>
          <w:rFonts w:ascii="Times New Roman" w:hAnsi="Times New Roman" w:cs="Times New Roman"/>
          <w:sz w:val="28"/>
          <w:szCs w:val="28"/>
        </w:rPr>
      </w:pPr>
      <w:bookmarkStart w:id="6" w:name="P411"/>
      <w:bookmarkEnd w:id="6"/>
      <w:r w:rsidRPr="003453B5">
        <w:rPr>
          <w:rFonts w:ascii="Times New Roman" w:hAnsi="Times New Roman" w:cs="Times New Roman"/>
          <w:sz w:val="28"/>
          <w:szCs w:val="28"/>
        </w:rPr>
        <w:t>- текст заявления о предоставлении земельного участка не поддается прочтению;</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Сотрудник </w:t>
      </w:r>
      <w:r w:rsidR="003450CC">
        <w:rPr>
          <w:rFonts w:ascii="Times New Roman" w:hAnsi="Times New Roman" w:cs="Times New Roman"/>
          <w:sz w:val="28"/>
          <w:szCs w:val="28"/>
        </w:rPr>
        <w:t>МКУ «АпУНИ»</w:t>
      </w:r>
      <w:r w:rsidRPr="00007215">
        <w:rPr>
          <w:rFonts w:ascii="Times New Roman" w:hAnsi="Times New Roman" w:cs="Times New Roman"/>
          <w:sz w:val="28"/>
          <w:szCs w:val="28"/>
        </w:rPr>
        <w:t xml:space="preserve"> в течение 5 дней с даты поступления заявления о предварительном согласовании предоставления земельного участка в </w:t>
      </w:r>
      <w:r w:rsidR="003450CC">
        <w:rPr>
          <w:rFonts w:ascii="Times New Roman" w:hAnsi="Times New Roman" w:cs="Times New Roman"/>
          <w:sz w:val="28"/>
          <w:szCs w:val="28"/>
        </w:rPr>
        <w:t>Управление</w:t>
      </w:r>
      <w:r w:rsidRPr="00007215">
        <w:rPr>
          <w:rFonts w:ascii="Times New Roman" w:hAnsi="Times New Roman" w:cs="Times New Roman"/>
          <w:sz w:val="28"/>
          <w:szCs w:val="28"/>
        </w:rPr>
        <w:t xml:space="preserve"> осуществляет подготовку проекта уведомления о возврате заявления заявителю. </w:t>
      </w:r>
    </w:p>
    <w:p w:rsidR="005208FE" w:rsidRPr="00007215" w:rsidRDefault="005208FE" w:rsidP="009E2938">
      <w:pPr>
        <w:tabs>
          <w:tab w:val="left" w:pos="540"/>
        </w:tabs>
        <w:ind w:firstLine="709"/>
        <w:jc w:val="both"/>
        <w:rPr>
          <w:sz w:val="28"/>
          <w:szCs w:val="28"/>
        </w:rPr>
      </w:pPr>
      <w:r w:rsidRPr="00007215">
        <w:rPr>
          <w:sz w:val="28"/>
          <w:szCs w:val="28"/>
        </w:rPr>
        <w:t xml:space="preserve">В случае возврата заявления, с уведомлением о возврате заявления возвращаются представленные заявителем документы. </w:t>
      </w:r>
    </w:p>
    <w:p w:rsidR="005208FE" w:rsidRPr="00007215" w:rsidRDefault="005208FE" w:rsidP="009E2938">
      <w:pPr>
        <w:pStyle w:val="Default"/>
        <w:ind w:firstLine="709"/>
        <w:jc w:val="both"/>
        <w:rPr>
          <w:sz w:val="28"/>
          <w:szCs w:val="28"/>
        </w:rPr>
      </w:pPr>
      <w:r w:rsidRPr="00007215">
        <w:rPr>
          <w:sz w:val="28"/>
          <w:szCs w:val="28"/>
        </w:rPr>
        <w:t xml:space="preserve">В уведомлении о возврате заявления заявителю сообщаются причины, послужившие основанием для возврата заявления о предварительном согласовании предоставления земельного участка заявителю с указанием соответствующих положений Административного регламента. </w:t>
      </w:r>
    </w:p>
    <w:p w:rsidR="005208FE" w:rsidRPr="00007215" w:rsidRDefault="005208FE" w:rsidP="009E2938">
      <w:pPr>
        <w:pStyle w:val="Default"/>
        <w:ind w:firstLine="709"/>
        <w:jc w:val="both"/>
        <w:rPr>
          <w:sz w:val="28"/>
          <w:szCs w:val="28"/>
        </w:rPr>
      </w:pPr>
      <w:r w:rsidRPr="00007215">
        <w:rPr>
          <w:sz w:val="28"/>
          <w:szCs w:val="28"/>
        </w:rPr>
        <w:t>Принятие решения о возврате заявления о предварительном согласовании предоставления земельного участка не препятствует повторному обращению заявителя после устранения причин, послуживших основанием для принятия такого решения, за предоставлением муниципальной услуги.</w:t>
      </w:r>
    </w:p>
    <w:p w:rsidR="005208FE" w:rsidRPr="00007215" w:rsidRDefault="005208FE" w:rsidP="009E2938">
      <w:pPr>
        <w:pStyle w:val="Default"/>
        <w:ind w:firstLine="709"/>
        <w:jc w:val="both"/>
        <w:rPr>
          <w:sz w:val="28"/>
          <w:szCs w:val="28"/>
        </w:rPr>
      </w:pPr>
      <w:r w:rsidRPr="00007215">
        <w:rPr>
          <w:sz w:val="28"/>
          <w:szCs w:val="28"/>
        </w:rPr>
        <w:t>Срок направления уведомления 10 (десять) дней со дня поступления заявления о предварительном согласовании предоставления земельного участка.</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Сотрудник </w:t>
      </w:r>
      <w:r w:rsidR="003450CC">
        <w:rPr>
          <w:rFonts w:ascii="Times New Roman" w:hAnsi="Times New Roman" w:cs="Times New Roman"/>
          <w:sz w:val="28"/>
          <w:szCs w:val="28"/>
        </w:rPr>
        <w:t>МКУ «АпУНИ»</w:t>
      </w:r>
      <w:r w:rsidRPr="00007215">
        <w:rPr>
          <w:rFonts w:ascii="Times New Roman" w:hAnsi="Times New Roman" w:cs="Times New Roman"/>
          <w:sz w:val="28"/>
          <w:szCs w:val="28"/>
        </w:rPr>
        <w:t xml:space="preserve"> регистрирует и информирует заявителя 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w:t>
      </w:r>
      <w:r w:rsidRPr="00007215">
        <w:rPr>
          <w:rFonts w:ascii="Times New Roman" w:hAnsi="Times New Roman" w:cs="Times New Roman"/>
          <w:sz w:val="28"/>
          <w:szCs w:val="28"/>
        </w:rPr>
        <w:t xml:space="preserve"> заявителя о возможности получения ув</w:t>
      </w:r>
      <w:r>
        <w:rPr>
          <w:rFonts w:ascii="Times New Roman" w:hAnsi="Times New Roman" w:cs="Times New Roman"/>
          <w:sz w:val="28"/>
          <w:szCs w:val="28"/>
        </w:rPr>
        <w:t>едомления о возврате заявления.</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Если в течение 3 дней со дня регистрации уведомления о возврате заявления заявителю, заявитель не явился в </w:t>
      </w:r>
      <w:r w:rsidR="003450CC">
        <w:rPr>
          <w:rFonts w:ascii="Times New Roman" w:hAnsi="Times New Roman" w:cs="Times New Roman"/>
          <w:sz w:val="28"/>
          <w:szCs w:val="28"/>
        </w:rPr>
        <w:t>Управление</w:t>
      </w:r>
      <w:r w:rsidRPr="00007215">
        <w:rPr>
          <w:rFonts w:ascii="Times New Roman" w:hAnsi="Times New Roman" w:cs="Times New Roman"/>
          <w:sz w:val="28"/>
          <w:szCs w:val="28"/>
        </w:rPr>
        <w:t xml:space="preserve"> для получения уведомления о возврате заявления заявителю, заявлени</w:t>
      </w:r>
      <w:r>
        <w:rPr>
          <w:rFonts w:ascii="Times New Roman" w:hAnsi="Times New Roman" w:cs="Times New Roman"/>
          <w:sz w:val="28"/>
          <w:szCs w:val="28"/>
        </w:rPr>
        <w:t>е</w:t>
      </w:r>
      <w:r w:rsidRPr="00007215">
        <w:rPr>
          <w:rFonts w:ascii="Times New Roman" w:hAnsi="Times New Roman" w:cs="Times New Roman"/>
          <w:sz w:val="28"/>
          <w:szCs w:val="28"/>
        </w:rPr>
        <w:t xml:space="preserve"> о предварительном согласовании предоставления земельного участка с приложенными к нему документами, сотрудник </w:t>
      </w:r>
      <w:r w:rsidR="003450CC">
        <w:rPr>
          <w:rFonts w:ascii="Times New Roman" w:hAnsi="Times New Roman" w:cs="Times New Roman"/>
          <w:sz w:val="28"/>
          <w:szCs w:val="28"/>
        </w:rPr>
        <w:t>МКУ «АпУНИ»</w:t>
      </w:r>
      <w:r w:rsidRPr="00007215">
        <w:rPr>
          <w:rFonts w:ascii="Times New Roman" w:hAnsi="Times New Roman" w:cs="Times New Roman"/>
          <w:sz w:val="28"/>
          <w:szCs w:val="28"/>
        </w:rPr>
        <w:t xml:space="preserve"> направляет их заявителю посредством почтовой связи заказным письмом с уведомлением о вручении.</w:t>
      </w:r>
    </w:p>
    <w:p w:rsidR="003450CC" w:rsidRPr="00E2410E" w:rsidRDefault="005208FE" w:rsidP="009E2938">
      <w:pPr>
        <w:pStyle w:val="ConsPlusNormal"/>
        <w:ind w:firstLine="709"/>
        <w:jc w:val="both"/>
        <w:rPr>
          <w:rFonts w:ascii="Times New Roman" w:hAnsi="Times New Roman" w:cs="Times New Roman"/>
          <w:sz w:val="28"/>
          <w:szCs w:val="28"/>
        </w:rPr>
      </w:pPr>
      <w:r w:rsidRPr="00E2410E">
        <w:rPr>
          <w:rFonts w:ascii="Times New Roman" w:hAnsi="Times New Roman" w:cs="Times New Roman"/>
          <w:sz w:val="28"/>
          <w:szCs w:val="28"/>
        </w:rPr>
        <w:t xml:space="preserve">3.2.6. </w:t>
      </w:r>
      <w:r w:rsidR="00E2410E" w:rsidRPr="00E2410E">
        <w:rPr>
          <w:rFonts w:ascii="Times New Roman" w:hAnsi="Times New Roman" w:cs="Times New Roman"/>
          <w:sz w:val="28"/>
          <w:szCs w:val="28"/>
        </w:rPr>
        <w:t>В течение 3 дней со дня поступления сотруднику МКУ «АпУНИ» на исполнение заявления о предварительном согласовании с приложенными документами обеспечиваются запросы</w:t>
      </w:r>
      <w:bookmarkStart w:id="7" w:name="P427"/>
      <w:bookmarkEnd w:id="7"/>
      <w:r w:rsidR="00E2410E" w:rsidRPr="00E2410E">
        <w:rPr>
          <w:rFonts w:ascii="Times New Roman" w:hAnsi="Times New Roman" w:cs="Times New Roman"/>
          <w:sz w:val="28"/>
          <w:szCs w:val="28"/>
        </w:rPr>
        <w:t>.</w:t>
      </w:r>
      <w:r w:rsidRPr="00E2410E">
        <w:rPr>
          <w:rFonts w:ascii="Times New Roman" w:hAnsi="Times New Roman" w:cs="Times New Roman"/>
          <w:sz w:val="28"/>
          <w:szCs w:val="28"/>
        </w:rPr>
        <w:t xml:space="preserve">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Направление межведомственного запроса на бумажном носителе допускается в </w:t>
      </w:r>
      <w:r w:rsidRPr="00007215">
        <w:rPr>
          <w:rFonts w:ascii="Times New Roman" w:hAnsi="Times New Roman" w:cs="Times New Roman"/>
          <w:sz w:val="28"/>
          <w:szCs w:val="28"/>
        </w:rPr>
        <w:lastRenderedPageBreak/>
        <w:t>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E2410E" w:rsidRPr="00641CAC" w:rsidRDefault="005208FE" w:rsidP="009E2938">
      <w:pPr>
        <w:adjustRightInd w:val="0"/>
        <w:ind w:firstLine="709"/>
        <w:jc w:val="both"/>
        <w:rPr>
          <w:sz w:val="28"/>
          <w:szCs w:val="28"/>
        </w:rPr>
      </w:pPr>
      <w:r w:rsidRPr="00641CAC">
        <w:rPr>
          <w:sz w:val="28"/>
          <w:szCs w:val="28"/>
        </w:rPr>
        <w:t>3.2.7.</w:t>
      </w:r>
      <w:r w:rsidR="00E2410E" w:rsidRPr="00641CAC">
        <w:rPr>
          <w:sz w:val="28"/>
          <w:szCs w:val="28"/>
        </w:rPr>
        <w:t xml:space="preserve"> Сотрудник МКУ «АпУНИ» подготавливает решение о приостановлении предоставления муниципальной услуги, в случае наличия оснований, указанных в подразделе 2.18. раздела 2 и направляет для подписани</w:t>
      </w:r>
      <w:r w:rsidR="008444B5" w:rsidRPr="00641CAC">
        <w:rPr>
          <w:sz w:val="28"/>
          <w:szCs w:val="28"/>
        </w:rPr>
        <w:t>я</w:t>
      </w:r>
      <w:r w:rsidR="00E2410E" w:rsidRPr="00641CAC">
        <w:rPr>
          <w:sz w:val="28"/>
          <w:szCs w:val="28"/>
        </w:rPr>
        <w:t xml:space="preserve"> начальнику Управления.</w:t>
      </w:r>
    </w:p>
    <w:p w:rsidR="008444B5" w:rsidRPr="00007215" w:rsidRDefault="00FE3410" w:rsidP="009E29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 начальником Управления решения о приостановлении предоставления муниципальной услуги с</w:t>
      </w:r>
      <w:r w:rsidR="008444B5" w:rsidRPr="00007215">
        <w:rPr>
          <w:rFonts w:ascii="Times New Roman" w:hAnsi="Times New Roman" w:cs="Times New Roman"/>
          <w:sz w:val="28"/>
          <w:szCs w:val="28"/>
        </w:rPr>
        <w:t xml:space="preserve">отрудник </w:t>
      </w:r>
      <w:r w:rsidR="008444B5">
        <w:rPr>
          <w:rFonts w:ascii="Times New Roman" w:hAnsi="Times New Roman" w:cs="Times New Roman"/>
          <w:sz w:val="28"/>
          <w:szCs w:val="28"/>
        </w:rPr>
        <w:t>МКУ «АпУНИ»</w:t>
      </w:r>
      <w:r w:rsidR="008444B5" w:rsidRPr="00007215">
        <w:rPr>
          <w:rFonts w:ascii="Times New Roman" w:hAnsi="Times New Roman" w:cs="Times New Roman"/>
          <w:sz w:val="28"/>
          <w:szCs w:val="28"/>
        </w:rPr>
        <w:t xml:space="preserve"> регистрирует и информирует заявителя посредством телефонной связи</w:t>
      </w:r>
      <w:r w:rsidR="008444B5">
        <w:rPr>
          <w:rFonts w:ascii="Times New Roman" w:hAnsi="Times New Roman" w:cs="Times New Roman"/>
          <w:sz w:val="28"/>
          <w:szCs w:val="28"/>
        </w:rPr>
        <w:t>, по электронной почте или иным способом, указанным в заявлении,</w:t>
      </w:r>
      <w:r w:rsidR="008444B5" w:rsidRPr="00007215">
        <w:rPr>
          <w:rFonts w:ascii="Times New Roman" w:hAnsi="Times New Roman" w:cs="Times New Roman"/>
          <w:sz w:val="28"/>
          <w:szCs w:val="28"/>
        </w:rPr>
        <w:t xml:space="preserve"> заявителя о возможности получения </w:t>
      </w:r>
      <w:r w:rsidR="008444B5">
        <w:rPr>
          <w:rFonts w:ascii="Times New Roman" w:hAnsi="Times New Roman" w:cs="Times New Roman"/>
          <w:sz w:val="28"/>
          <w:szCs w:val="28"/>
        </w:rPr>
        <w:t>решения о приостановлении муниципальной услуги.</w:t>
      </w:r>
    </w:p>
    <w:p w:rsidR="008444B5" w:rsidRDefault="008444B5" w:rsidP="009E2938">
      <w:pPr>
        <w:adjustRightInd w:val="0"/>
        <w:ind w:firstLine="709"/>
        <w:jc w:val="both"/>
        <w:rPr>
          <w:color w:val="7030A0"/>
          <w:sz w:val="28"/>
          <w:szCs w:val="28"/>
        </w:rPr>
      </w:pPr>
      <w:r w:rsidRPr="00007215">
        <w:rPr>
          <w:sz w:val="28"/>
          <w:szCs w:val="28"/>
        </w:rPr>
        <w:t xml:space="preserve">Если в течение 3 дней со дня регистрации </w:t>
      </w:r>
      <w:r>
        <w:rPr>
          <w:sz w:val="28"/>
          <w:szCs w:val="28"/>
        </w:rPr>
        <w:t>решения о приостановлении муниципальной услуги.</w:t>
      </w:r>
      <w:r w:rsidRPr="00007215">
        <w:rPr>
          <w:sz w:val="28"/>
          <w:szCs w:val="28"/>
        </w:rPr>
        <w:t xml:space="preserve">, заявитель не явился в </w:t>
      </w:r>
      <w:r>
        <w:rPr>
          <w:sz w:val="28"/>
          <w:szCs w:val="28"/>
        </w:rPr>
        <w:t>Управление</w:t>
      </w:r>
      <w:r w:rsidRPr="00007215">
        <w:rPr>
          <w:sz w:val="28"/>
          <w:szCs w:val="28"/>
        </w:rPr>
        <w:t xml:space="preserve"> для получения уведомления о возврате заявления заявителю, заявлени</w:t>
      </w:r>
      <w:r>
        <w:rPr>
          <w:sz w:val="28"/>
          <w:szCs w:val="28"/>
        </w:rPr>
        <w:t>е</w:t>
      </w:r>
      <w:r w:rsidRPr="00007215">
        <w:rPr>
          <w:sz w:val="28"/>
          <w:szCs w:val="28"/>
        </w:rPr>
        <w:t xml:space="preserve"> о предварительном согласовании предоставления земельного участка с приложенными к нему документами, сотрудник </w:t>
      </w:r>
      <w:r>
        <w:rPr>
          <w:sz w:val="28"/>
          <w:szCs w:val="28"/>
        </w:rPr>
        <w:t>МКУ «АпУНИ»</w:t>
      </w:r>
      <w:r w:rsidRPr="00007215">
        <w:rPr>
          <w:sz w:val="28"/>
          <w:szCs w:val="28"/>
        </w:rPr>
        <w:t xml:space="preserve"> направляет их заявителю посредством почтовой связи заказным письмом с уведомлением о вручении.</w:t>
      </w:r>
    </w:p>
    <w:p w:rsidR="00B944C9" w:rsidRDefault="001A6ED9" w:rsidP="009E2938">
      <w:pPr>
        <w:pStyle w:val="ConsPlusNormal"/>
        <w:ind w:firstLine="709"/>
        <w:jc w:val="both"/>
        <w:rPr>
          <w:rFonts w:ascii="Times New Roman" w:hAnsi="Times New Roman" w:cs="Times New Roman"/>
          <w:sz w:val="27"/>
          <w:szCs w:val="27"/>
        </w:rPr>
      </w:pPr>
      <w:r w:rsidRPr="00E2622B">
        <w:rPr>
          <w:rFonts w:ascii="Times New Roman" w:hAnsi="Times New Roman" w:cs="Times New Roman"/>
          <w:sz w:val="27"/>
          <w:szCs w:val="27"/>
        </w:rPr>
        <w:t>3.2</w:t>
      </w:r>
      <w:r w:rsidR="00E2622B" w:rsidRPr="00E2622B">
        <w:rPr>
          <w:rFonts w:ascii="Times New Roman" w:hAnsi="Times New Roman" w:cs="Times New Roman"/>
          <w:sz w:val="27"/>
          <w:szCs w:val="27"/>
        </w:rPr>
        <w:t>.8.</w:t>
      </w:r>
      <w:r w:rsidRPr="00E2622B">
        <w:rPr>
          <w:rFonts w:ascii="Times New Roman" w:hAnsi="Times New Roman" w:cs="Times New Roman"/>
          <w:sz w:val="27"/>
          <w:szCs w:val="27"/>
        </w:rPr>
        <w:t xml:space="preserve"> После получения необходимых для оказания муниципальной услуги документов сотрудник МКУ «АпУНИ» принимает решение о подготовке проекта Постановления о предварительном согласовании предоставления земельного участка либо</w:t>
      </w:r>
      <w:r>
        <w:rPr>
          <w:rFonts w:ascii="Times New Roman" w:hAnsi="Times New Roman" w:cs="Times New Roman"/>
          <w:color w:val="FF0000"/>
          <w:sz w:val="27"/>
          <w:szCs w:val="27"/>
        </w:rPr>
        <w:t xml:space="preserve"> </w:t>
      </w:r>
      <w:r w:rsidRPr="0080026C">
        <w:rPr>
          <w:rFonts w:ascii="Times New Roman" w:hAnsi="Times New Roman" w:cs="Times New Roman"/>
          <w:sz w:val="27"/>
          <w:szCs w:val="27"/>
        </w:rPr>
        <w:t xml:space="preserve">проекта </w:t>
      </w:r>
      <w:r>
        <w:rPr>
          <w:rFonts w:ascii="Times New Roman" w:hAnsi="Times New Roman" w:cs="Times New Roman"/>
          <w:sz w:val="27"/>
          <w:szCs w:val="27"/>
        </w:rPr>
        <w:t>решения</w:t>
      </w:r>
      <w:r w:rsidRPr="0080026C">
        <w:rPr>
          <w:rFonts w:ascii="Times New Roman" w:hAnsi="Times New Roman" w:cs="Times New Roman"/>
          <w:sz w:val="27"/>
          <w:szCs w:val="27"/>
        </w:rPr>
        <w:t xml:space="preserve"> об отказе в предварительном согласовании предоставления земельного участка</w:t>
      </w:r>
      <w:r>
        <w:rPr>
          <w:rFonts w:ascii="Times New Roman" w:hAnsi="Times New Roman" w:cs="Times New Roman"/>
          <w:sz w:val="27"/>
          <w:szCs w:val="27"/>
        </w:rPr>
        <w:t>.</w:t>
      </w:r>
    </w:p>
    <w:p w:rsidR="001A6ED9" w:rsidRPr="001A6ED9" w:rsidRDefault="001A6ED9" w:rsidP="009E2938">
      <w:pPr>
        <w:pStyle w:val="ConsPlusNormal"/>
        <w:ind w:firstLine="709"/>
        <w:jc w:val="both"/>
        <w:rPr>
          <w:rFonts w:ascii="Times New Roman" w:hAnsi="Times New Roman" w:cs="Times New Roman"/>
          <w:color w:val="FF0000"/>
          <w:sz w:val="27"/>
          <w:szCs w:val="27"/>
        </w:rPr>
      </w:pPr>
      <w:r>
        <w:rPr>
          <w:rFonts w:ascii="Times New Roman" w:hAnsi="Times New Roman" w:cs="Times New Roman"/>
          <w:sz w:val="27"/>
          <w:szCs w:val="27"/>
        </w:rPr>
        <w:t>Решение об отказе в предварительном согласовании принимается по основаниям, указанным в подразделах 2.19. раздела 2 Административного регламента.</w:t>
      </w:r>
    </w:p>
    <w:p w:rsidR="005208FE" w:rsidRDefault="005208FE" w:rsidP="009E2938">
      <w:pPr>
        <w:pStyle w:val="ConsPlusNormal"/>
        <w:ind w:firstLine="709"/>
        <w:jc w:val="both"/>
        <w:rPr>
          <w:rFonts w:ascii="Times New Roman" w:hAnsi="Times New Roman" w:cs="Times New Roman"/>
          <w:sz w:val="27"/>
          <w:szCs w:val="27"/>
        </w:rPr>
      </w:pPr>
      <w:r w:rsidRPr="0080026C">
        <w:rPr>
          <w:rFonts w:ascii="Times New Roman" w:hAnsi="Times New Roman" w:cs="Times New Roman"/>
          <w:sz w:val="27"/>
          <w:szCs w:val="27"/>
        </w:rPr>
        <w:t>3.2.</w:t>
      </w:r>
      <w:r w:rsidR="00E2622B">
        <w:rPr>
          <w:rFonts w:ascii="Times New Roman" w:hAnsi="Times New Roman" w:cs="Times New Roman"/>
          <w:sz w:val="27"/>
          <w:szCs w:val="27"/>
        </w:rPr>
        <w:t>9</w:t>
      </w:r>
      <w:r w:rsidRPr="0080026C">
        <w:rPr>
          <w:rFonts w:ascii="Times New Roman" w:hAnsi="Times New Roman" w:cs="Times New Roman"/>
          <w:sz w:val="27"/>
          <w:szCs w:val="27"/>
        </w:rPr>
        <w:t xml:space="preserve">.  Сотрудник  </w:t>
      </w:r>
      <w:r w:rsidR="00436753">
        <w:rPr>
          <w:rFonts w:ascii="Times New Roman" w:hAnsi="Times New Roman" w:cs="Times New Roman"/>
          <w:sz w:val="27"/>
          <w:szCs w:val="27"/>
        </w:rPr>
        <w:t>МКУ «АпУНИ»</w:t>
      </w:r>
      <w:r w:rsidRPr="0080026C">
        <w:rPr>
          <w:rFonts w:ascii="Times New Roman" w:hAnsi="Times New Roman" w:cs="Times New Roman"/>
          <w:sz w:val="27"/>
          <w:szCs w:val="27"/>
        </w:rPr>
        <w:t xml:space="preserve"> осуществляет подготовку проекта  Постановления о предварительном согласовании предоставления земельного участка либо проекта </w:t>
      </w:r>
      <w:r w:rsidR="00436753">
        <w:rPr>
          <w:rFonts w:ascii="Times New Roman" w:hAnsi="Times New Roman" w:cs="Times New Roman"/>
          <w:sz w:val="27"/>
          <w:szCs w:val="27"/>
        </w:rPr>
        <w:t>решения</w:t>
      </w:r>
      <w:r w:rsidRPr="0080026C">
        <w:rPr>
          <w:rFonts w:ascii="Times New Roman" w:hAnsi="Times New Roman" w:cs="Times New Roman"/>
          <w:sz w:val="27"/>
          <w:szCs w:val="27"/>
        </w:rPr>
        <w:t xml:space="preserve"> об отказе в предварительном согласовании предоставления земельного участка в течение 12 дней со дня поступления заявления о предварительном согласовании предоставления земельного участка в </w:t>
      </w:r>
      <w:r w:rsidR="00436753">
        <w:rPr>
          <w:rFonts w:ascii="Times New Roman" w:hAnsi="Times New Roman" w:cs="Times New Roman"/>
          <w:sz w:val="27"/>
          <w:szCs w:val="27"/>
        </w:rPr>
        <w:t>Управление</w:t>
      </w:r>
      <w:r w:rsidR="008444B5">
        <w:rPr>
          <w:rFonts w:ascii="Times New Roman" w:hAnsi="Times New Roman" w:cs="Times New Roman"/>
          <w:sz w:val="27"/>
          <w:szCs w:val="27"/>
        </w:rPr>
        <w:t>.</w:t>
      </w:r>
    </w:p>
    <w:p w:rsidR="008444B5" w:rsidRPr="008444B5" w:rsidRDefault="008444B5" w:rsidP="009E2938">
      <w:pPr>
        <w:widowControl/>
        <w:adjustRightInd w:val="0"/>
        <w:ind w:firstLine="709"/>
        <w:jc w:val="both"/>
        <w:rPr>
          <w:rFonts w:eastAsiaTheme="minorHAnsi"/>
          <w:sz w:val="28"/>
          <w:szCs w:val="28"/>
        </w:rPr>
      </w:pPr>
      <w:r w:rsidRPr="008444B5">
        <w:rPr>
          <w:rFonts w:eastAsiaTheme="minorHAnsi"/>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E2622B">
          <w:rPr>
            <w:rFonts w:eastAsiaTheme="minorHAnsi"/>
            <w:sz w:val="28"/>
            <w:szCs w:val="28"/>
          </w:rPr>
          <w:t>статьей 3.5</w:t>
        </w:r>
      </w:hyperlink>
      <w:r w:rsidRPr="00E2622B">
        <w:rPr>
          <w:rFonts w:eastAsiaTheme="minorHAnsi"/>
          <w:sz w:val="28"/>
          <w:szCs w:val="28"/>
        </w:rPr>
        <w:t xml:space="preserve"> </w:t>
      </w:r>
      <w:r w:rsidRPr="008444B5">
        <w:rPr>
          <w:rFonts w:eastAsiaTheme="minorHAnsi"/>
          <w:sz w:val="28"/>
          <w:szCs w:val="28"/>
        </w:rPr>
        <w:t xml:space="preserve">Федерального закона от 25 октября 2001 года N 137-ФЗ "О введении в действие Земельного кодекса Российской Федерации", срок, предусмотренный </w:t>
      </w:r>
      <w:r>
        <w:rPr>
          <w:rFonts w:eastAsiaTheme="minorHAnsi"/>
          <w:sz w:val="28"/>
          <w:szCs w:val="28"/>
        </w:rPr>
        <w:t>абзацем первым</w:t>
      </w:r>
      <w:hyperlink w:anchor="sub_39157" w:history="1"/>
      <w:r w:rsidRPr="008444B5">
        <w:rPr>
          <w:rFonts w:eastAsiaTheme="minorHAnsi"/>
          <w:sz w:val="28"/>
          <w:szCs w:val="28"/>
        </w:rPr>
        <w:t xml:space="preserve"> настояще</w:t>
      </w:r>
      <w:r>
        <w:rPr>
          <w:rFonts w:eastAsiaTheme="minorHAnsi"/>
          <w:sz w:val="28"/>
          <w:szCs w:val="28"/>
        </w:rPr>
        <w:t>го</w:t>
      </w:r>
      <w:r w:rsidRPr="008444B5">
        <w:rPr>
          <w:rFonts w:eastAsiaTheme="minorHAnsi"/>
          <w:sz w:val="28"/>
          <w:szCs w:val="28"/>
        </w:rPr>
        <w:t xml:space="preserve"> </w:t>
      </w:r>
      <w:r>
        <w:rPr>
          <w:rFonts w:eastAsiaTheme="minorHAnsi"/>
          <w:sz w:val="28"/>
          <w:szCs w:val="28"/>
        </w:rPr>
        <w:t>подпункта</w:t>
      </w:r>
      <w:r w:rsidRPr="008444B5">
        <w:rPr>
          <w:rFonts w:eastAsiaTheme="minorHAnsi"/>
          <w:sz w:val="28"/>
          <w:szCs w:val="28"/>
        </w:rPr>
        <w:t xml:space="preserve">, может быть продлен не более чем до </w:t>
      </w:r>
      <w:r>
        <w:rPr>
          <w:rFonts w:eastAsiaTheme="minorHAnsi"/>
          <w:sz w:val="28"/>
          <w:szCs w:val="28"/>
        </w:rPr>
        <w:t>32</w:t>
      </w:r>
      <w:r w:rsidRPr="008444B5">
        <w:rPr>
          <w:rFonts w:eastAsiaTheme="minorHAnsi"/>
          <w:sz w:val="28"/>
          <w:szCs w:val="28"/>
        </w:rPr>
        <w:t xml:space="preserve"> дней со дня поступления заявления о предварительном согласовании предоставления земельного участка</w:t>
      </w:r>
      <w:r>
        <w:rPr>
          <w:rFonts w:eastAsiaTheme="minorHAnsi"/>
          <w:sz w:val="28"/>
          <w:szCs w:val="28"/>
        </w:rPr>
        <w:t xml:space="preserve"> в Управление</w:t>
      </w:r>
      <w:r w:rsidRPr="008444B5">
        <w:rPr>
          <w:rFonts w:eastAsiaTheme="minorHAnsi"/>
          <w:sz w:val="28"/>
          <w:szCs w:val="28"/>
        </w:rPr>
        <w:t xml:space="preserve">. О продлении срока рассмотрения заявления о предварительном согласовании предоставления земельного участка </w:t>
      </w:r>
      <w:r>
        <w:rPr>
          <w:rFonts w:eastAsiaTheme="minorHAnsi"/>
          <w:sz w:val="28"/>
          <w:szCs w:val="28"/>
        </w:rPr>
        <w:t>Управление</w:t>
      </w:r>
      <w:r w:rsidRPr="008444B5">
        <w:rPr>
          <w:rFonts w:eastAsiaTheme="minorHAnsi"/>
          <w:sz w:val="28"/>
          <w:szCs w:val="28"/>
        </w:rPr>
        <w:t xml:space="preserve"> уведомляет заявителя.</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Подготовленный проект Постановления </w:t>
      </w:r>
      <w:r w:rsidRPr="00007215">
        <w:rPr>
          <w:rFonts w:ascii="Times New Roman" w:hAnsi="Times New Roman" w:cs="Times New Roman"/>
          <w:sz w:val="28"/>
          <w:szCs w:val="28"/>
          <w:lang w:eastAsia="hi-IN" w:bidi="hi-IN"/>
        </w:rPr>
        <w:t>о предварительном согласовании предоставления земельного участка</w:t>
      </w:r>
      <w:r w:rsidR="00641CAC">
        <w:rPr>
          <w:rFonts w:ascii="Times New Roman" w:hAnsi="Times New Roman" w:cs="Times New Roman"/>
          <w:sz w:val="28"/>
          <w:szCs w:val="28"/>
          <w:lang w:eastAsia="hi-IN" w:bidi="hi-IN"/>
        </w:rPr>
        <w:t>,</w:t>
      </w:r>
      <w:r w:rsidRPr="00007215">
        <w:rPr>
          <w:rFonts w:ascii="Times New Roman" w:hAnsi="Times New Roman" w:cs="Times New Roman"/>
          <w:sz w:val="28"/>
          <w:szCs w:val="28"/>
        </w:rPr>
        <w:t xml:space="preserve"> проекта </w:t>
      </w:r>
      <w:r w:rsidR="00436753">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сотрудник </w:t>
      </w:r>
      <w:r w:rsidR="00436753">
        <w:rPr>
          <w:rFonts w:ascii="Times New Roman" w:hAnsi="Times New Roman" w:cs="Times New Roman"/>
          <w:sz w:val="28"/>
          <w:szCs w:val="28"/>
        </w:rPr>
        <w:t>МКУ «АпУНИ»</w:t>
      </w:r>
      <w:r w:rsidRPr="00007215">
        <w:rPr>
          <w:rFonts w:ascii="Times New Roman" w:hAnsi="Times New Roman" w:cs="Times New Roman"/>
          <w:sz w:val="28"/>
          <w:szCs w:val="28"/>
        </w:rPr>
        <w:t xml:space="preserve"> представляет для согласования директору </w:t>
      </w:r>
      <w:r w:rsidR="00436753">
        <w:rPr>
          <w:rFonts w:ascii="Times New Roman" w:hAnsi="Times New Roman" w:cs="Times New Roman"/>
          <w:sz w:val="28"/>
          <w:szCs w:val="28"/>
        </w:rPr>
        <w:t>МКУ «АпУНИ»</w:t>
      </w:r>
      <w:r w:rsidRPr="00007215">
        <w:rPr>
          <w:rFonts w:ascii="Times New Roman" w:hAnsi="Times New Roman" w:cs="Times New Roman"/>
          <w:sz w:val="28"/>
          <w:szCs w:val="28"/>
        </w:rPr>
        <w:t>.</w:t>
      </w:r>
    </w:p>
    <w:p w:rsidR="005208FE" w:rsidRPr="00007215" w:rsidRDefault="005208FE" w:rsidP="009E2938">
      <w:pPr>
        <w:pStyle w:val="Default"/>
        <w:ind w:firstLine="709"/>
        <w:jc w:val="both"/>
        <w:rPr>
          <w:b/>
          <w:sz w:val="28"/>
          <w:szCs w:val="28"/>
        </w:rPr>
      </w:pPr>
      <w:r w:rsidRPr="00007215">
        <w:rPr>
          <w:sz w:val="28"/>
          <w:szCs w:val="28"/>
        </w:rPr>
        <w:t>3.2.</w:t>
      </w:r>
      <w:r w:rsidR="00E2622B">
        <w:rPr>
          <w:sz w:val="28"/>
          <w:szCs w:val="28"/>
        </w:rPr>
        <w:t>9</w:t>
      </w:r>
      <w:r w:rsidRPr="00007215">
        <w:rPr>
          <w:sz w:val="28"/>
          <w:szCs w:val="28"/>
        </w:rPr>
        <w:t xml:space="preserve">.1. Директор </w:t>
      </w:r>
      <w:r w:rsidR="00436753">
        <w:rPr>
          <w:sz w:val="28"/>
          <w:szCs w:val="28"/>
        </w:rPr>
        <w:t>МКУ «АпУНИ»</w:t>
      </w:r>
      <w:r w:rsidRPr="00007215">
        <w:rPr>
          <w:sz w:val="28"/>
          <w:szCs w:val="28"/>
        </w:rPr>
        <w:t xml:space="preserve"> в день представления проекта </w:t>
      </w:r>
      <w:r w:rsidR="00641CAC" w:rsidRPr="00007215">
        <w:rPr>
          <w:sz w:val="28"/>
          <w:szCs w:val="28"/>
        </w:rPr>
        <w:t xml:space="preserve">Постановления </w:t>
      </w:r>
      <w:r w:rsidR="00641CAC" w:rsidRPr="00007215">
        <w:rPr>
          <w:sz w:val="28"/>
          <w:szCs w:val="28"/>
          <w:lang w:eastAsia="hi-IN" w:bidi="hi-IN"/>
        </w:rPr>
        <w:t>о предварительном согласовании предоставления земельного участка</w:t>
      </w:r>
      <w:r w:rsidR="00E4475B">
        <w:rPr>
          <w:sz w:val="28"/>
          <w:szCs w:val="28"/>
          <w:lang w:eastAsia="hi-IN" w:bidi="hi-IN"/>
        </w:rPr>
        <w:t xml:space="preserve"> либо</w:t>
      </w:r>
      <w:r w:rsidR="00641CAC" w:rsidRPr="00007215">
        <w:rPr>
          <w:sz w:val="28"/>
          <w:szCs w:val="28"/>
        </w:rPr>
        <w:t xml:space="preserve"> проекта </w:t>
      </w:r>
      <w:r w:rsidR="00641CAC">
        <w:rPr>
          <w:sz w:val="28"/>
          <w:szCs w:val="28"/>
        </w:rPr>
        <w:t>решения</w:t>
      </w:r>
      <w:r w:rsidR="00641CAC" w:rsidRPr="00007215">
        <w:rPr>
          <w:sz w:val="28"/>
          <w:szCs w:val="28"/>
        </w:rPr>
        <w:t xml:space="preserve"> об отказе в предварительном согласовании предоставления земельного участка </w:t>
      </w:r>
      <w:r w:rsidRPr="00007215">
        <w:rPr>
          <w:sz w:val="28"/>
          <w:szCs w:val="28"/>
        </w:rPr>
        <w:t xml:space="preserve">визирует их и представляет на согласование </w:t>
      </w:r>
      <w:r w:rsidR="00436753">
        <w:rPr>
          <w:sz w:val="28"/>
          <w:szCs w:val="28"/>
        </w:rPr>
        <w:t>начальнику Управления</w:t>
      </w:r>
      <w:r w:rsidRPr="00007215">
        <w:rPr>
          <w:sz w:val="28"/>
          <w:szCs w:val="28"/>
        </w:rPr>
        <w:t xml:space="preserve">.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3.2.</w:t>
      </w:r>
      <w:r w:rsidR="00E2622B">
        <w:rPr>
          <w:rFonts w:ascii="Times New Roman" w:hAnsi="Times New Roman" w:cs="Times New Roman"/>
          <w:sz w:val="28"/>
          <w:szCs w:val="28"/>
        </w:rPr>
        <w:t>9</w:t>
      </w:r>
      <w:r w:rsidRPr="00007215">
        <w:rPr>
          <w:rFonts w:ascii="Times New Roman" w:hAnsi="Times New Roman" w:cs="Times New Roman"/>
          <w:sz w:val="28"/>
          <w:szCs w:val="28"/>
        </w:rPr>
        <w:t xml:space="preserve">.2. </w:t>
      </w:r>
      <w:r w:rsidR="00436753">
        <w:rPr>
          <w:rFonts w:ascii="Times New Roman" w:hAnsi="Times New Roman" w:cs="Times New Roman"/>
          <w:sz w:val="28"/>
          <w:szCs w:val="28"/>
        </w:rPr>
        <w:t>Начальник Управления</w:t>
      </w:r>
      <w:r w:rsidRPr="00007215">
        <w:rPr>
          <w:rFonts w:ascii="Times New Roman" w:hAnsi="Times New Roman" w:cs="Times New Roman"/>
          <w:sz w:val="28"/>
          <w:szCs w:val="28"/>
        </w:rPr>
        <w:t xml:space="preserve"> в день представления директором </w:t>
      </w:r>
      <w:r w:rsidR="00436753">
        <w:rPr>
          <w:rFonts w:ascii="Times New Roman" w:hAnsi="Times New Roman" w:cs="Times New Roman"/>
          <w:sz w:val="28"/>
          <w:szCs w:val="28"/>
        </w:rPr>
        <w:t xml:space="preserve">МКУ «АпУНИ» </w:t>
      </w:r>
      <w:r w:rsidR="00641CAC" w:rsidRPr="00007215">
        <w:rPr>
          <w:rFonts w:ascii="Times New Roman" w:hAnsi="Times New Roman" w:cs="Times New Roman"/>
          <w:sz w:val="28"/>
          <w:szCs w:val="28"/>
        </w:rPr>
        <w:t xml:space="preserve">Постановления </w:t>
      </w:r>
      <w:r w:rsidR="00641CAC" w:rsidRPr="00007215">
        <w:rPr>
          <w:rFonts w:ascii="Times New Roman" w:hAnsi="Times New Roman" w:cs="Times New Roman"/>
          <w:sz w:val="28"/>
          <w:szCs w:val="28"/>
          <w:lang w:eastAsia="hi-IN" w:bidi="hi-IN"/>
        </w:rPr>
        <w:t>о предварительном согласовании предоставления земельного участка</w:t>
      </w:r>
      <w:r w:rsidR="00E4475B">
        <w:rPr>
          <w:rFonts w:ascii="Times New Roman" w:hAnsi="Times New Roman" w:cs="Times New Roman"/>
          <w:sz w:val="28"/>
          <w:szCs w:val="28"/>
          <w:lang w:eastAsia="hi-IN" w:bidi="hi-IN"/>
        </w:rPr>
        <w:t xml:space="preserve"> </w:t>
      </w:r>
      <w:r w:rsidR="00E4475B">
        <w:rPr>
          <w:rFonts w:ascii="Times New Roman" w:hAnsi="Times New Roman" w:cs="Times New Roman"/>
          <w:sz w:val="28"/>
          <w:szCs w:val="28"/>
          <w:lang w:eastAsia="hi-IN" w:bidi="hi-IN"/>
        </w:rPr>
        <w:lastRenderedPageBreak/>
        <w:t>либо</w:t>
      </w:r>
      <w:r w:rsidR="00641CAC" w:rsidRPr="00007215">
        <w:rPr>
          <w:rFonts w:ascii="Times New Roman" w:hAnsi="Times New Roman" w:cs="Times New Roman"/>
          <w:sz w:val="28"/>
          <w:szCs w:val="28"/>
        </w:rPr>
        <w:t xml:space="preserve"> проекта </w:t>
      </w:r>
      <w:r w:rsidR="00641CAC">
        <w:rPr>
          <w:rFonts w:ascii="Times New Roman" w:hAnsi="Times New Roman" w:cs="Times New Roman"/>
          <w:sz w:val="28"/>
          <w:szCs w:val="28"/>
        </w:rPr>
        <w:t>решения</w:t>
      </w:r>
      <w:r w:rsidR="00641CAC"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рассматривает,</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подписывает </w:t>
      </w:r>
      <w:r w:rsidR="00436753">
        <w:rPr>
          <w:rFonts w:ascii="Times New Roman" w:hAnsi="Times New Roman" w:cs="Times New Roman"/>
          <w:sz w:val="28"/>
          <w:szCs w:val="28"/>
        </w:rPr>
        <w:t>решение</w:t>
      </w:r>
      <w:r w:rsidRPr="00007215">
        <w:rPr>
          <w:rFonts w:ascii="Times New Roman" w:hAnsi="Times New Roman" w:cs="Times New Roman"/>
          <w:sz w:val="28"/>
          <w:szCs w:val="28"/>
        </w:rPr>
        <w:t xml:space="preserve"> об отказе в предварительном согласовании пр</w:t>
      </w:r>
      <w:r w:rsidR="00641CAC">
        <w:rPr>
          <w:rFonts w:ascii="Times New Roman" w:hAnsi="Times New Roman" w:cs="Times New Roman"/>
          <w:sz w:val="28"/>
          <w:szCs w:val="28"/>
        </w:rPr>
        <w:t>едоставления земельного участка</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И  передает:</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r w:rsidR="00436753">
        <w:rPr>
          <w:rFonts w:ascii="Times New Roman" w:hAnsi="Times New Roman" w:cs="Times New Roman"/>
          <w:sz w:val="28"/>
          <w:szCs w:val="28"/>
        </w:rPr>
        <w:t>решение</w:t>
      </w:r>
      <w:r w:rsidRPr="00007215">
        <w:rPr>
          <w:rFonts w:ascii="Times New Roman" w:hAnsi="Times New Roman" w:cs="Times New Roman"/>
          <w:sz w:val="28"/>
          <w:szCs w:val="28"/>
        </w:rPr>
        <w:t xml:space="preserve"> об отказе в предварительном согласовании предоставлени</w:t>
      </w:r>
      <w:r>
        <w:rPr>
          <w:rFonts w:ascii="Times New Roman" w:hAnsi="Times New Roman" w:cs="Times New Roman"/>
          <w:sz w:val="28"/>
          <w:szCs w:val="28"/>
        </w:rPr>
        <w:t>я</w:t>
      </w:r>
      <w:r w:rsidRPr="00007215">
        <w:rPr>
          <w:rFonts w:ascii="Times New Roman" w:hAnsi="Times New Roman" w:cs="Times New Roman"/>
          <w:sz w:val="28"/>
          <w:szCs w:val="28"/>
        </w:rPr>
        <w:t xml:space="preserve"> земельного участка</w:t>
      </w:r>
      <w:r w:rsidR="00641CAC">
        <w:rPr>
          <w:rFonts w:ascii="Times New Roman" w:hAnsi="Times New Roman" w:cs="Times New Roman"/>
          <w:sz w:val="28"/>
          <w:szCs w:val="28"/>
        </w:rPr>
        <w:t>,</w:t>
      </w:r>
      <w:r w:rsidRPr="00007215">
        <w:rPr>
          <w:rFonts w:ascii="Times New Roman" w:hAnsi="Times New Roman" w:cs="Times New Roman"/>
          <w:sz w:val="28"/>
          <w:szCs w:val="28"/>
        </w:rPr>
        <w:t xml:space="preserve"> сотруднику </w:t>
      </w:r>
      <w:r w:rsidR="00436753">
        <w:rPr>
          <w:rFonts w:ascii="Times New Roman" w:hAnsi="Times New Roman" w:cs="Times New Roman"/>
          <w:sz w:val="28"/>
          <w:szCs w:val="28"/>
        </w:rPr>
        <w:t>МКУ «АпУНИ»</w:t>
      </w:r>
      <w:r w:rsidRPr="00007215">
        <w:rPr>
          <w:rFonts w:ascii="Times New Roman" w:hAnsi="Times New Roman" w:cs="Times New Roman"/>
          <w:sz w:val="28"/>
          <w:szCs w:val="28"/>
        </w:rPr>
        <w:t xml:space="preserve"> для регистрации.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проект Постановления о предварительном согласовании предоставления земельного участка, начальнику </w:t>
      </w:r>
      <w:r w:rsidR="00641CAC">
        <w:rPr>
          <w:rFonts w:ascii="Times New Roman" w:hAnsi="Times New Roman" w:cs="Times New Roman"/>
          <w:sz w:val="28"/>
          <w:szCs w:val="28"/>
        </w:rPr>
        <w:t>ПУ</w:t>
      </w:r>
      <w:r w:rsidRPr="008D474F">
        <w:rPr>
          <w:rFonts w:ascii="Times New Roman" w:hAnsi="Times New Roman" w:cs="Times New Roman"/>
          <w:color w:val="FF0000"/>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3.2.</w:t>
      </w:r>
      <w:r w:rsidR="00E2622B">
        <w:rPr>
          <w:rFonts w:ascii="Times New Roman" w:hAnsi="Times New Roman" w:cs="Times New Roman"/>
          <w:sz w:val="28"/>
          <w:szCs w:val="28"/>
        </w:rPr>
        <w:t>9</w:t>
      </w:r>
      <w:r w:rsidRPr="00007215">
        <w:rPr>
          <w:rFonts w:ascii="Times New Roman" w:hAnsi="Times New Roman" w:cs="Times New Roman"/>
          <w:sz w:val="28"/>
          <w:szCs w:val="28"/>
        </w:rPr>
        <w:t>.3</w:t>
      </w:r>
      <w:r w:rsidRPr="00641CAC">
        <w:rPr>
          <w:rFonts w:ascii="Times New Roman" w:hAnsi="Times New Roman" w:cs="Times New Roman"/>
          <w:sz w:val="28"/>
          <w:szCs w:val="28"/>
        </w:rPr>
        <w:t xml:space="preserve">. Начальник </w:t>
      </w:r>
      <w:r w:rsidR="00641CAC" w:rsidRPr="00641CAC">
        <w:rPr>
          <w:rFonts w:ascii="Times New Roman" w:hAnsi="Times New Roman" w:cs="Times New Roman"/>
          <w:sz w:val="28"/>
          <w:szCs w:val="28"/>
        </w:rPr>
        <w:t>ПУ</w:t>
      </w:r>
      <w:r w:rsidRPr="00641CAC">
        <w:rPr>
          <w:rFonts w:ascii="Times New Roman" w:hAnsi="Times New Roman" w:cs="Times New Roman"/>
          <w:sz w:val="28"/>
          <w:szCs w:val="28"/>
        </w:rPr>
        <w:t xml:space="preserve"> в срок, не превышающий 5 дней с момента поступления в </w:t>
      </w:r>
      <w:r w:rsidR="00641CAC" w:rsidRPr="00641CAC">
        <w:rPr>
          <w:rFonts w:ascii="Times New Roman" w:hAnsi="Times New Roman" w:cs="Times New Roman"/>
          <w:sz w:val="28"/>
          <w:szCs w:val="28"/>
        </w:rPr>
        <w:t>ПУ</w:t>
      </w:r>
      <w:r w:rsidRPr="00641CAC">
        <w:rPr>
          <w:rFonts w:ascii="Times New Roman" w:hAnsi="Times New Roman" w:cs="Times New Roman"/>
          <w:sz w:val="28"/>
          <w:szCs w:val="28"/>
        </w:rPr>
        <w:t>, проводит</w:t>
      </w:r>
      <w:r w:rsidRPr="00007215">
        <w:rPr>
          <w:rFonts w:ascii="Times New Roman" w:hAnsi="Times New Roman" w:cs="Times New Roman"/>
          <w:sz w:val="28"/>
          <w:szCs w:val="28"/>
        </w:rPr>
        <w:t xml:space="preserve"> правовую экспертизу поступившего проекта </w:t>
      </w:r>
      <w:r w:rsidR="00641CAC">
        <w:rPr>
          <w:rFonts w:ascii="Times New Roman" w:hAnsi="Times New Roman" w:cs="Times New Roman"/>
          <w:sz w:val="28"/>
          <w:szCs w:val="28"/>
        </w:rPr>
        <w:t>п</w:t>
      </w:r>
      <w:r w:rsidRPr="00007215">
        <w:rPr>
          <w:rFonts w:ascii="Times New Roman" w:hAnsi="Times New Roman" w:cs="Times New Roman"/>
          <w:sz w:val="28"/>
          <w:szCs w:val="28"/>
        </w:rPr>
        <w:t>остановления о предварительном согласовании предоставления земельного участка на соответствие требованиям, установленным действующим законодательством.</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При соответствии поступившего проекта Постановления</w:t>
      </w:r>
      <w:r>
        <w:rPr>
          <w:rFonts w:ascii="Times New Roman" w:hAnsi="Times New Roman" w:cs="Times New Roman"/>
          <w:sz w:val="28"/>
          <w:szCs w:val="28"/>
        </w:rPr>
        <w:t xml:space="preserve"> </w:t>
      </w:r>
      <w:r w:rsidRPr="00007215">
        <w:rPr>
          <w:rFonts w:ascii="Times New Roman" w:hAnsi="Times New Roman" w:cs="Times New Roman"/>
          <w:sz w:val="28"/>
          <w:szCs w:val="28"/>
        </w:rPr>
        <w:t xml:space="preserve">о предварительном согласовании предоставления земельного участка требованиям, установленным действующим законодательством и Административным регламентом, начальник </w:t>
      </w:r>
      <w:r w:rsidR="00641CAC">
        <w:rPr>
          <w:rFonts w:ascii="Times New Roman" w:hAnsi="Times New Roman" w:cs="Times New Roman"/>
          <w:sz w:val="28"/>
          <w:szCs w:val="28"/>
        </w:rPr>
        <w:t>ПУ</w:t>
      </w:r>
      <w:r w:rsidRPr="008D474F">
        <w:rPr>
          <w:rFonts w:ascii="Times New Roman" w:hAnsi="Times New Roman" w:cs="Times New Roman"/>
          <w:color w:val="FF0000"/>
          <w:sz w:val="28"/>
          <w:szCs w:val="28"/>
        </w:rPr>
        <w:t xml:space="preserve"> </w:t>
      </w:r>
      <w:r w:rsidRPr="00007215">
        <w:rPr>
          <w:rFonts w:ascii="Times New Roman" w:hAnsi="Times New Roman" w:cs="Times New Roman"/>
          <w:sz w:val="28"/>
          <w:szCs w:val="28"/>
        </w:rPr>
        <w:t xml:space="preserve">визирует проект Постановления о предварительном согласовании предоставления земельного участка </w:t>
      </w:r>
      <w:r>
        <w:rPr>
          <w:rFonts w:ascii="Times New Roman" w:hAnsi="Times New Roman" w:cs="Times New Roman"/>
          <w:sz w:val="28"/>
          <w:szCs w:val="28"/>
        </w:rPr>
        <w:t>и передает</w:t>
      </w:r>
      <w:r w:rsidRPr="00007215">
        <w:rPr>
          <w:rFonts w:ascii="Times New Roman" w:hAnsi="Times New Roman" w:cs="Times New Roman"/>
          <w:sz w:val="28"/>
          <w:szCs w:val="28"/>
        </w:rPr>
        <w:t xml:space="preserve"> </w:t>
      </w:r>
      <w:r>
        <w:rPr>
          <w:rFonts w:ascii="Times New Roman" w:hAnsi="Times New Roman" w:cs="Times New Roman"/>
          <w:sz w:val="28"/>
          <w:szCs w:val="28"/>
        </w:rPr>
        <w:t>проект</w:t>
      </w:r>
      <w:r w:rsidRPr="00007215">
        <w:rPr>
          <w:rFonts w:ascii="Times New Roman" w:hAnsi="Times New Roman" w:cs="Times New Roman"/>
          <w:sz w:val="28"/>
          <w:szCs w:val="28"/>
        </w:rPr>
        <w:t xml:space="preserve"> Постановления о предварительном согласовании предоставления земельного участка на рассмотрение  первому заместителю Главы Администрации ЯМР.</w:t>
      </w:r>
    </w:p>
    <w:p w:rsidR="005208FE" w:rsidRPr="00007215" w:rsidRDefault="005208FE" w:rsidP="009E2938">
      <w:pPr>
        <w:overflowPunct w:val="0"/>
        <w:ind w:firstLine="709"/>
        <w:jc w:val="both"/>
        <w:textAlignment w:val="baseline"/>
        <w:rPr>
          <w:sz w:val="28"/>
          <w:szCs w:val="28"/>
        </w:rPr>
      </w:pPr>
      <w:r w:rsidRPr="00007215">
        <w:rPr>
          <w:sz w:val="28"/>
          <w:szCs w:val="28"/>
        </w:rPr>
        <w:t>3.2.</w:t>
      </w:r>
      <w:r w:rsidR="00E2622B">
        <w:rPr>
          <w:sz w:val="28"/>
          <w:szCs w:val="28"/>
        </w:rPr>
        <w:t>9</w:t>
      </w:r>
      <w:r w:rsidRPr="00007215">
        <w:rPr>
          <w:sz w:val="28"/>
          <w:szCs w:val="28"/>
        </w:rPr>
        <w:t xml:space="preserve">.4. Первый заместитель Главы Администрации ЯМР в день представления проекта Постановления о предварительном согласовании предоставления земельного участка, проверяет проект Постановления, визирует его и представляет согласованные документы на подпись Главе ЯМР. </w:t>
      </w:r>
    </w:p>
    <w:p w:rsidR="005208FE" w:rsidRPr="00007215" w:rsidRDefault="005208FE" w:rsidP="009E2938">
      <w:pPr>
        <w:overflowPunct w:val="0"/>
        <w:ind w:firstLine="709"/>
        <w:jc w:val="both"/>
        <w:textAlignment w:val="baseline"/>
        <w:rPr>
          <w:sz w:val="28"/>
          <w:szCs w:val="28"/>
        </w:rPr>
      </w:pPr>
      <w:r>
        <w:rPr>
          <w:sz w:val="28"/>
          <w:szCs w:val="28"/>
        </w:rPr>
        <w:t>3</w:t>
      </w:r>
      <w:r w:rsidRPr="00007215">
        <w:rPr>
          <w:sz w:val="28"/>
          <w:szCs w:val="28"/>
        </w:rPr>
        <w:t>.2.</w:t>
      </w:r>
      <w:r w:rsidR="00E2622B">
        <w:rPr>
          <w:sz w:val="28"/>
          <w:szCs w:val="28"/>
        </w:rPr>
        <w:t>9</w:t>
      </w:r>
      <w:r w:rsidRPr="00007215">
        <w:rPr>
          <w:sz w:val="28"/>
          <w:szCs w:val="28"/>
        </w:rPr>
        <w:t>.5. Глава ЯМР после представления согласованного проекта Постановления о предварительном согласовании предоставления земельного участка:</w:t>
      </w:r>
    </w:p>
    <w:p w:rsidR="005208FE" w:rsidRPr="00007215" w:rsidRDefault="005208FE" w:rsidP="009E2938">
      <w:pPr>
        <w:overflowPunct w:val="0"/>
        <w:ind w:firstLine="709"/>
        <w:jc w:val="both"/>
        <w:textAlignment w:val="baseline"/>
        <w:rPr>
          <w:sz w:val="28"/>
          <w:szCs w:val="28"/>
        </w:rPr>
      </w:pPr>
      <w:r w:rsidRPr="00007215">
        <w:rPr>
          <w:sz w:val="28"/>
          <w:szCs w:val="28"/>
        </w:rPr>
        <w:t>- рассматривает представленные документы;</w:t>
      </w:r>
    </w:p>
    <w:p w:rsidR="005208FE" w:rsidRPr="00007215" w:rsidRDefault="005208FE" w:rsidP="009E2938">
      <w:pPr>
        <w:overflowPunct w:val="0"/>
        <w:ind w:firstLine="709"/>
        <w:jc w:val="both"/>
        <w:textAlignment w:val="baseline"/>
        <w:rPr>
          <w:sz w:val="28"/>
          <w:szCs w:val="28"/>
        </w:rPr>
      </w:pPr>
      <w:r w:rsidRPr="00007215">
        <w:rPr>
          <w:sz w:val="28"/>
          <w:szCs w:val="28"/>
        </w:rPr>
        <w:t xml:space="preserve">- подписывает проект Постановления о предварительном согласовании предоставления земельного участка и передает документы сотруднику </w:t>
      </w:r>
      <w:r w:rsidR="00641CAC">
        <w:rPr>
          <w:sz w:val="28"/>
          <w:szCs w:val="28"/>
        </w:rPr>
        <w:t>ООАР</w:t>
      </w:r>
      <w:r w:rsidRPr="008D474F">
        <w:rPr>
          <w:color w:val="FF0000"/>
          <w:sz w:val="28"/>
          <w:szCs w:val="28"/>
        </w:rPr>
        <w:t xml:space="preserve"> д</w:t>
      </w:r>
      <w:r w:rsidRPr="00007215">
        <w:rPr>
          <w:sz w:val="28"/>
          <w:szCs w:val="28"/>
        </w:rPr>
        <w:t xml:space="preserve">ля регистрации Постановления в установленном порядке.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3.2.</w:t>
      </w:r>
      <w:r w:rsidR="00E2622B">
        <w:rPr>
          <w:rFonts w:ascii="Times New Roman" w:hAnsi="Times New Roman" w:cs="Times New Roman"/>
          <w:sz w:val="28"/>
          <w:szCs w:val="28"/>
        </w:rPr>
        <w:t>10</w:t>
      </w:r>
      <w:r w:rsidRPr="00007215">
        <w:rPr>
          <w:rFonts w:ascii="Times New Roman" w:hAnsi="Times New Roman" w:cs="Times New Roman"/>
          <w:sz w:val="28"/>
          <w:szCs w:val="28"/>
        </w:rPr>
        <w:t xml:space="preserve">. На каждом этапе согласования проект Постановления о предварительном согласовании предоставления земельного участка либо </w:t>
      </w:r>
      <w:r w:rsidR="008D474F">
        <w:rPr>
          <w:rFonts w:ascii="Times New Roman" w:hAnsi="Times New Roman" w:cs="Times New Roman"/>
          <w:sz w:val="28"/>
          <w:szCs w:val="28"/>
        </w:rPr>
        <w:t>решение</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ответственному сотруднику на доработку.</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3.2.1</w:t>
      </w:r>
      <w:r w:rsidR="00E2622B">
        <w:rPr>
          <w:rFonts w:ascii="Times New Roman" w:hAnsi="Times New Roman" w:cs="Times New Roman"/>
          <w:sz w:val="28"/>
          <w:szCs w:val="28"/>
        </w:rPr>
        <w:t>1</w:t>
      </w:r>
      <w:r w:rsidRPr="00007215">
        <w:rPr>
          <w:rFonts w:ascii="Times New Roman" w:hAnsi="Times New Roman" w:cs="Times New Roman"/>
          <w:sz w:val="28"/>
          <w:szCs w:val="28"/>
        </w:rPr>
        <w:t xml:space="preserve">. Результатом выполнения административной процедуры является подписание Главой Ярославского муниципального района Постановления о  предварительном согласовании предоставления земельного участка или подписание </w:t>
      </w:r>
      <w:r w:rsidR="008D474F">
        <w:rPr>
          <w:rFonts w:ascii="Times New Roman" w:hAnsi="Times New Roman" w:cs="Times New Roman"/>
          <w:sz w:val="28"/>
          <w:szCs w:val="28"/>
        </w:rPr>
        <w:t>начальником Управления 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w:t>
      </w:r>
      <w:r w:rsidR="00641CAC">
        <w:rPr>
          <w:rFonts w:ascii="Times New Roman" w:hAnsi="Times New Roman" w:cs="Times New Roman"/>
          <w:sz w:val="28"/>
          <w:szCs w:val="28"/>
        </w:rPr>
        <w:t>,</w:t>
      </w:r>
      <w:r w:rsidRPr="00007215">
        <w:rPr>
          <w:rFonts w:ascii="Times New Roman" w:hAnsi="Times New Roman" w:cs="Times New Roman"/>
          <w:sz w:val="28"/>
          <w:szCs w:val="28"/>
        </w:rPr>
        <w:t xml:space="preserve">  направление (выдача) заявителю уведомления о возврате заявления заявителю</w:t>
      </w:r>
      <w:r w:rsidR="00641CAC" w:rsidRPr="00641CAC">
        <w:rPr>
          <w:rFonts w:ascii="Times New Roman" w:hAnsi="Times New Roman" w:cs="Times New Roman"/>
          <w:sz w:val="28"/>
          <w:szCs w:val="28"/>
        </w:rPr>
        <w:t xml:space="preserve"> </w:t>
      </w:r>
      <w:r w:rsidR="00641CAC">
        <w:rPr>
          <w:rFonts w:ascii="Times New Roman" w:hAnsi="Times New Roman" w:cs="Times New Roman"/>
          <w:sz w:val="28"/>
          <w:szCs w:val="28"/>
        </w:rPr>
        <w:t>либо решения</w:t>
      </w:r>
      <w:r w:rsidR="00641CAC" w:rsidRPr="00641CAC">
        <w:rPr>
          <w:rFonts w:ascii="Times New Roman" w:hAnsi="Times New Roman" w:cs="Times New Roman"/>
          <w:sz w:val="28"/>
          <w:szCs w:val="28"/>
        </w:rPr>
        <w:t xml:space="preserve"> о приостановлении предоставления муниципальной услуги </w:t>
      </w:r>
      <w:r w:rsidR="00641CAC" w:rsidRPr="00007215">
        <w:rPr>
          <w:rFonts w:ascii="Times New Roman" w:hAnsi="Times New Roman" w:cs="Times New Roman"/>
          <w:sz w:val="28"/>
          <w:szCs w:val="28"/>
        </w:rPr>
        <w:t>заявителю</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3.2.1</w:t>
      </w:r>
      <w:r w:rsidR="00E2622B">
        <w:rPr>
          <w:rFonts w:ascii="Times New Roman" w:hAnsi="Times New Roman" w:cs="Times New Roman"/>
          <w:sz w:val="28"/>
          <w:szCs w:val="28"/>
        </w:rPr>
        <w:t>2</w:t>
      </w:r>
      <w:r w:rsidRPr="00007215">
        <w:rPr>
          <w:rFonts w:ascii="Times New Roman" w:hAnsi="Times New Roman" w:cs="Times New Roman"/>
          <w:sz w:val="28"/>
          <w:szCs w:val="28"/>
        </w:rPr>
        <w:t>. Срок исполнения административной процедуры в случае:</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подготовки проекта Постановления о предварительном согласовании </w:t>
      </w:r>
      <w:r w:rsidRPr="00007215">
        <w:rPr>
          <w:rFonts w:ascii="Times New Roman" w:hAnsi="Times New Roman" w:cs="Times New Roman"/>
          <w:sz w:val="28"/>
          <w:szCs w:val="28"/>
        </w:rPr>
        <w:lastRenderedPageBreak/>
        <w:t xml:space="preserve">предоставления земельного участка либо </w:t>
      </w:r>
      <w:r w:rsidR="008D474F">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 не более </w:t>
      </w:r>
      <w:r w:rsidR="00E4475B">
        <w:rPr>
          <w:rFonts w:ascii="Times New Roman" w:hAnsi="Times New Roman" w:cs="Times New Roman"/>
          <w:sz w:val="28"/>
          <w:szCs w:val="28"/>
        </w:rPr>
        <w:t>17/</w:t>
      </w:r>
      <w:r w:rsidR="00641CAC">
        <w:rPr>
          <w:rFonts w:ascii="Times New Roman" w:hAnsi="Times New Roman" w:cs="Times New Roman"/>
          <w:sz w:val="28"/>
          <w:szCs w:val="28"/>
        </w:rPr>
        <w:t>32</w:t>
      </w:r>
      <w:r w:rsidRPr="00007215">
        <w:rPr>
          <w:rFonts w:ascii="Times New Roman" w:hAnsi="Times New Roman" w:cs="Times New Roman"/>
          <w:sz w:val="28"/>
          <w:szCs w:val="28"/>
        </w:rPr>
        <w:t xml:space="preserve"> дн</w:t>
      </w:r>
      <w:r w:rsidR="008D474F">
        <w:rPr>
          <w:rFonts w:ascii="Times New Roman" w:hAnsi="Times New Roman" w:cs="Times New Roman"/>
          <w:sz w:val="28"/>
          <w:szCs w:val="28"/>
        </w:rPr>
        <w:t>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7215">
        <w:rPr>
          <w:rFonts w:ascii="Times New Roman" w:hAnsi="Times New Roman" w:cs="Times New Roman"/>
          <w:sz w:val="28"/>
          <w:szCs w:val="28"/>
        </w:rPr>
        <w:t xml:space="preserve">подготовки уведомления о возврате заявления заявителю - не более </w:t>
      </w:r>
      <w:r w:rsidR="008D474F">
        <w:rPr>
          <w:rFonts w:ascii="Times New Roman" w:hAnsi="Times New Roman" w:cs="Times New Roman"/>
          <w:sz w:val="28"/>
          <w:szCs w:val="28"/>
        </w:rPr>
        <w:t>7</w:t>
      </w:r>
      <w:r w:rsidRPr="00007215">
        <w:rPr>
          <w:rFonts w:ascii="Times New Roman" w:hAnsi="Times New Roman" w:cs="Times New Roman"/>
          <w:sz w:val="28"/>
          <w:szCs w:val="28"/>
        </w:rPr>
        <w:t xml:space="preserve"> дней;</w:t>
      </w:r>
    </w:p>
    <w:p w:rsidR="005208FE"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направления (выдачи) заявителю уведомления о возврате заявления заявителю - в течение </w:t>
      </w:r>
      <w:r w:rsidR="008D474F">
        <w:rPr>
          <w:rFonts w:ascii="Times New Roman" w:hAnsi="Times New Roman" w:cs="Times New Roman"/>
          <w:sz w:val="28"/>
          <w:szCs w:val="28"/>
        </w:rPr>
        <w:t>3</w:t>
      </w:r>
      <w:r w:rsidRPr="00007215">
        <w:rPr>
          <w:rFonts w:ascii="Times New Roman" w:hAnsi="Times New Roman" w:cs="Times New Roman"/>
          <w:sz w:val="28"/>
          <w:szCs w:val="28"/>
        </w:rPr>
        <w:t xml:space="preserve"> дней со дня принятия соответствующего решения</w:t>
      </w:r>
      <w:r w:rsidR="00641CAC">
        <w:rPr>
          <w:rFonts w:ascii="Times New Roman" w:hAnsi="Times New Roman" w:cs="Times New Roman"/>
          <w:sz w:val="28"/>
          <w:szCs w:val="28"/>
        </w:rPr>
        <w:t>;</w:t>
      </w:r>
    </w:p>
    <w:p w:rsidR="00641CAC" w:rsidRPr="00007215" w:rsidRDefault="00641CAC" w:rsidP="009E29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 приостановлении муниципальной услуги не более 20 дней.</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E2622B">
        <w:rPr>
          <w:rFonts w:ascii="Times New Roman" w:hAnsi="Times New Roman" w:cs="Times New Roman"/>
          <w:sz w:val="28"/>
          <w:szCs w:val="28"/>
        </w:rPr>
        <w:t>2</w:t>
      </w:r>
      <w:r w:rsidRPr="00007215">
        <w:rPr>
          <w:rFonts w:ascii="Times New Roman" w:hAnsi="Times New Roman" w:cs="Times New Roman"/>
          <w:sz w:val="28"/>
          <w:szCs w:val="28"/>
        </w:rPr>
        <w:t>.</w:t>
      </w:r>
      <w:r w:rsidR="00E2622B">
        <w:rPr>
          <w:rFonts w:ascii="Times New Roman" w:hAnsi="Times New Roman" w:cs="Times New Roman"/>
          <w:sz w:val="28"/>
          <w:szCs w:val="28"/>
        </w:rPr>
        <w:t>13.</w:t>
      </w:r>
      <w:r w:rsidRPr="00007215">
        <w:rPr>
          <w:rFonts w:ascii="Times New Roman" w:hAnsi="Times New Roman" w:cs="Times New Roman"/>
          <w:sz w:val="28"/>
          <w:szCs w:val="28"/>
        </w:rPr>
        <w:t xml:space="preserve"> Направление (выдача) заявителю Постановления о предварительном согласовании предоставлени</w:t>
      </w:r>
      <w:r>
        <w:rPr>
          <w:rFonts w:ascii="Times New Roman" w:hAnsi="Times New Roman" w:cs="Times New Roman"/>
          <w:sz w:val="28"/>
          <w:szCs w:val="28"/>
        </w:rPr>
        <w:t>я</w:t>
      </w:r>
      <w:r w:rsidR="008D474F">
        <w:rPr>
          <w:rFonts w:ascii="Times New Roman" w:hAnsi="Times New Roman" w:cs="Times New Roman"/>
          <w:sz w:val="28"/>
          <w:szCs w:val="28"/>
        </w:rPr>
        <w:t xml:space="preserve"> з</w:t>
      </w:r>
      <w:r w:rsidRPr="00007215">
        <w:rPr>
          <w:rFonts w:ascii="Times New Roman" w:hAnsi="Times New Roman" w:cs="Times New Roman"/>
          <w:sz w:val="28"/>
          <w:szCs w:val="28"/>
        </w:rPr>
        <w:t xml:space="preserve">емельного участка либо </w:t>
      </w:r>
      <w:r w:rsidR="008D474F">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w:t>
      </w:r>
      <w:r w:rsidR="008D474F">
        <w:rPr>
          <w:rFonts w:ascii="Times New Roman" w:hAnsi="Times New Roman" w:cs="Times New Roman"/>
          <w:sz w:val="28"/>
          <w:szCs w:val="28"/>
        </w:rPr>
        <w:t xml:space="preserve"> </w:t>
      </w:r>
      <w:r w:rsidRPr="00007215">
        <w:rPr>
          <w:rFonts w:ascii="Times New Roman" w:hAnsi="Times New Roman" w:cs="Times New Roman"/>
          <w:sz w:val="28"/>
          <w:szCs w:val="28"/>
        </w:rPr>
        <w:t xml:space="preserve">в предварительном согласовании предоставления земельного участка </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E2622B">
        <w:rPr>
          <w:rFonts w:ascii="Times New Roman" w:hAnsi="Times New Roman" w:cs="Times New Roman"/>
          <w:sz w:val="28"/>
          <w:szCs w:val="28"/>
        </w:rPr>
        <w:t>2</w:t>
      </w:r>
      <w:r w:rsidRPr="00007215">
        <w:rPr>
          <w:rFonts w:ascii="Times New Roman" w:hAnsi="Times New Roman" w:cs="Times New Roman"/>
          <w:sz w:val="28"/>
          <w:szCs w:val="28"/>
        </w:rPr>
        <w:t>.1</w:t>
      </w:r>
      <w:r w:rsidR="00E2622B">
        <w:rPr>
          <w:rFonts w:ascii="Times New Roman" w:hAnsi="Times New Roman" w:cs="Times New Roman"/>
          <w:sz w:val="28"/>
          <w:szCs w:val="28"/>
        </w:rPr>
        <w:t>4</w:t>
      </w:r>
      <w:r w:rsidRPr="00007215">
        <w:rPr>
          <w:rFonts w:ascii="Times New Roman" w:hAnsi="Times New Roman" w:cs="Times New Roman"/>
          <w:sz w:val="28"/>
          <w:szCs w:val="28"/>
        </w:rPr>
        <w:t xml:space="preserve">. Основанием для начала административной процедуры является получение сотрудником </w:t>
      </w:r>
      <w:r w:rsidR="008D474F">
        <w:rPr>
          <w:rFonts w:ascii="Times New Roman" w:hAnsi="Times New Roman" w:cs="Times New Roman"/>
          <w:sz w:val="28"/>
          <w:szCs w:val="28"/>
        </w:rPr>
        <w:t xml:space="preserve">МКУ «АпУНИ» </w:t>
      </w:r>
      <w:r w:rsidRPr="00007215">
        <w:rPr>
          <w:rFonts w:ascii="Times New Roman" w:hAnsi="Times New Roman" w:cs="Times New Roman"/>
          <w:sz w:val="28"/>
          <w:szCs w:val="28"/>
        </w:rPr>
        <w:t>Постановления</w:t>
      </w:r>
      <w:r>
        <w:rPr>
          <w:rFonts w:ascii="Times New Roman" w:hAnsi="Times New Roman" w:cs="Times New Roman"/>
          <w:sz w:val="28"/>
          <w:szCs w:val="28"/>
        </w:rPr>
        <w:t xml:space="preserve"> о предварительном согласовании</w:t>
      </w:r>
      <w:r w:rsidRPr="00007215">
        <w:rPr>
          <w:rFonts w:ascii="Times New Roman" w:hAnsi="Times New Roman" w:cs="Times New Roman"/>
          <w:sz w:val="28"/>
          <w:szCs w:val="28"/>
        </w:rPr>
        <w:t xml:space="preserve"> предоставления земельного участка либо </w:t>
      </w:r>
      <w:r w:rsidR="008D474F">
        <w:rPr>
          <w:rFonts w:ascii="Times New Roman" w:hAnsi="Times New Roman" w:cs="Times New Roman"/>
          <w:sz w:val="28"/>
          <w:szCs w:val="28"/>
        </w:rPr>
        <w:t>решения</w:t>
      </w:r>
      <w:r>
        <w:rPr>
          <w:rFonts w:ascii="Times New Roman" w:hAnsi="Times New Roman" w:cs="Times New Roman"/>
          <w:sz w:val="28"/>
          <w:szCs w:val="28"/>
        </w:rPr>
        <w:t xml:space="preserve"> </w:t>
      </w:r>
      <w:r w:rsidRPr="00007215">
        <w:rPr>
          <w:rFonts w:ascii="Times New Roman" w:hAnsi="Times New Roman" w:cs="Times New Roman"/>
          <w:sz w:val="28"/>
          <w:szCs w:val="28"/>
        </w:rPr>
        <w:t>об отказе в предварительном согласовании предоставления земельного участка.</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E2622B">
        <w:rPr>
          <w:rFonts w:ascii="Times New Roman" w:hAnsi="Times New Roman" w:cs="Times New Roman"/>
          <w:sz w:val="28"/>
          <w:szCs w:val="28"/>
        </w:rPr>
        <w:t>2</w:t>
      </w:r>
      <w:r w:rsidRPr="00007215">
        <w:rPr>
          <w:rFonts w:ascii="Times New Roman" w:hAnsi="Times New Roman" w:cs="Times New Roman"/>
          <w:sz w:val="28"/>
          <w:szCs w:val="28"/>
        </w:rPr>
        <w:t>.</w:t>
      </w:r>
      <w:r w:rsidR="00E2622B">
        <w:rPr>
          <w:rFonts w:ascii="Times New Roman" w:hAnsi="Times New Roman" w:cs="Times New Roman"/>
          <w:sz w:val="28"/>
          <w:szCs w:val="28"/>
        </w:rPr>
        <w:t>15</w:t>
      </w:r>
      <w:r w:rsidRPr="00007215">
        <w:rPr>
          <w:rFonts w:ascii="Times New Roman" w:hAnsi="Times New Roman" w:cs="Times New Roman"/>
          <w:sz w:val="28"/>
          <w:szCs w:val="28"/>
        </w:rPr>
        <w:t>. Ответственными за выполнение административной процедуры являются:</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r w:rsidR="008D474F">
        <w:rPr>
          <w:rFonts w:ascii="Times New Roman" w:hAnsi="Times New Roman" w:cs="Times New Roman"/>
          <w:sz w:val="28"/>
          <w:szCs w:val="28"/>
        </w:rPr>
        <w:t>начальник Управления</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w:t>
      </w:r>
      <w:r w:rsidR="008D474F">
        <w:rPr>
          <w:rFonts w:ascii="Times New Roman" w:hAnsi="Times New Roman" w:cs="Times New Roman"/>
          <w:sz w:val="28"/>
          <w:szCs w:val="28"/>
        </w:rPr>
        <w:t>директор МКУ «АпУНИ»</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сотрудник </w:t>
      </w:r>
      <w:r w:rsidR="008D474F">
        <w:rPr>
          <w:rFonts w:ascii="Times New Roman" w:hAnsi="Times New Roman" w:cs="Times New Roman"/>
          <w:sz w:val="28"/>
          <w:szCs w:val="28"/>
        </w:rPr>
        <w:t>МКУ «АпУНИ»</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E2622B">
        <w:rPr>
          <w:rFonts w:ascii="Times New Roman" w:hAnsi="Times New Roman" w:cs="Times New Roman"/>
          <w:sz w:val="28"/>
          <w:szCs w:val="28"/>
        </w:rPr>
        <w:t>2</w:t>
      </w:r>
      <w:r w:rsidRPr="00007215">
        <w:rPr>
          <w:rFonts w:ascii="Times New Roman" w:hAnsi="Times New Roman" w:cs="Times New Roman"/>
          <w:sz w:val="28"/>
          <w:szCs w:val="28"/>
        </w:rPr>
        <w:t>.</w:t>
      </w:r>
      <w:r w:rsidR="00E2622B">
        <w:rPr>
          <w:rFonts w:ascii="Times New Roman" w:hAnsi="Times New Roman" w:cs="Times New Roman"/>
          <w:sz w:val="28"/>
          <w:szCs w:val="28"/>
        </w:rPr>
        <w:t>16</w:t>
      </w:r>
      <w:r w:rsidRPr="00007215">
        <w:rPr>
          <w:rFonts w:ascii="Times New Roman" w:hAnsi="Times New Roman" w:cs="Times New Roman"/>
          <w:sz w:val="28"/>
          <w:szCs w:val="28"/>
        </w:rPr>
        <w:t xml:space="preserve">. Сотрудник </w:t>
      </w:r>
      <w:r w:rsidR="008D474F">
        <w:rPr>
          <w:rFonts w:ascii="Times New Roman" w:hAnsi="Times New Roman" w:cs="Times New Roman"/>
          <w:sz w:val="28"/>
          <w:szCs w:val="28"/>
        </w:rPr>
        <w:t xml:space="preserve">МКУ «АпУНИ» </w:t>
      </w:r>
      <w:r w:rsidRPr="00007215">
        <w:rPr>
          <w:rFonts w:ascii="Times New Roman" w:hAnsi="Times New Roman" w:cs="Times New Roman"/>
          <w:sz w:val="28"/>
          <w:szCs w:val="28"/>
        </w:rPr>
        <w:t xml:space="preserve">в день получения Постановления </w:t>
      </w:r>
      <w:r>
        <w:rPr>
          <w:rFonts w:ascii="Times New Roman" w:hAnsi="Times New Roman" w:cs="Times New Roman"/>
          <w:sz w:val="28"/>
          <w:szCs w:val="28"/>
        </w:rPr>
        <w:t xml:space="preserve">                                        </w:t>
      </w:r>
      <w:r w:rsidRPr="00007215">
        <w:rPr>
          <w:rFonts w:ascii="Times New Roman" w:hAnsi="Times New Roman" w:cs="Times New Roman"/>
          <w:sz w:val="28"/>
          <w:szCs w:val="28"/>
        </w:rPr>
        <w:t xml:space="preserve">о предварительном согласовании предоставления земельного участка либо </w:t>
      </w:r>
      <w:r w:rsidR="008D474F">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указанного в заявлении,</w:t>
      </w:r>
      <w:r w:rsidRPr="00007215">
        <w:rPr>
          <w:rFonts w:ascii="Times New Roman" w:hAnsi="Times New Roman" w:cs="Times New Roman"/>
          <w:sz w:val="28"/>
          <w:szCs w:val="28"/>
        </w:rPr>
        <w:t xml:space="preserve"> заявителя о возможности получения результата предоставления муниципальной услуги в </w:t>
      </w:r>
      <w:r w:rsidR="008D474F">
        <w:rPr>
          <w:rFonts w:ascii="Times New Roman" w:hAnsi="Times New Roman" w:cs="Times New Roman"/>
          <w:sz w:val="28"/>
          <w:szCs w:val="28"/>
        </w:rPr>
        <w:t>Управлении</w:t>
      </w:r>
      <w:r w:rsidRPr="00007215">
        <w:rPr>
          <w:rFonts w:ascii="Times New Roman" w:hAnsi="Times New Roman" w:cs="Times New Roman"/>
          <w:sz w:val="28"/>
          <w:szCs w:val="28"/>
        </w:rPr>
        <w:t>.</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Если в течение </w:t>
      </w:r>
      <w:r w:rsidR="00FE3410">
        <w:rPr>
          <w:rFonts w:ascii="Times New Roman" w:hAnsi="Times New Roman" w:cs="Times New Roman"/>
          <w:sz w:val="28"/>
          <w:szCs w:val="28"/>
        </w:rPr>
        <w:t>3 рабочих</w:t>
      </w:r>
      <w:r w:rsidRPr="00007215">
        <w:rPr>
          <w:rFonts w:ascii="Times New Roman" w:hAnsi="Times New Roman" w:cs="Times New Roman"/>
          <w:sz w:val="28"/>
          <w:szCs w:val="28"/>
        </w:rPr>
        <w:t xml:space="preserve"> дней после информирования заявителя заявитель не явился в </w:t>
      </w:r>
      <w:r w:rsidR="008D474F">
        <w:rPr>
          <w:rFonts w:ascii="Times New Roman" w:hAnsi="Times New Roman" w:cs="Times New Roman"/>
          <w:sz w:val="28"/>
          <w:szCs w:val="28"/>
        </w:rPr>
        <w:t xml:space="preserve">Управление </w:t>
      </w:r>
      <w:r w:rsidRPr="00007215">
        <w:rPr>
          <w:rFonts w:ascii="Times New Roman" w:hAnsi="Times New Roman" w:cs="Times New Roman"/>
          <w:sz w:val="28"/>
          <w:szCs w:val="28"/>
        </w:rPr>
        <w:t xml:space="preserve">для получения указанных выше документов, сотрудник </w:t>
      </w:r>
      <w:r w:rsidR="008D474F">
        <w:rPr>
          <w:rFonts w:ascii="Times New Roman" w:hAnsi="Times New Roman" w:cs="Times New Roman"/>
          <w:sz w:val="28"/>
          <w:szCs w:val="28"/>
        </w:rPr>
        <w:t xml:space="preserve">МКУ «АпУНИ» </w:t>
      </w:r>
      <w:r w:rsidRPr="00007215">
        <w:rPr>
          <w:rFonts w:ascii="Times New Roman" w:hAnsi="Times New Roman" w:cs="Times New Roman"/>
          <w:sz w:val="28"/>
          <w:szCs w:val="28"/>
        </w:rPr>
        <w:t xml:space="preserve">осуществляет подготовку сопроводительного письма, 1 экземпляр Постановления о предварительном согласовании предоставления земельного участка либо 1 экземпляр </w:t>
      </w:r>
      <w:r w:rsidR="008D474F">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 и передает указанные документы сотруднику </w:t>
      </w:r>
      <w:r w:rsidR="008D474F">
        <w:rPr>
          <w:rFonts w:ascii="Times New Roman" w:hAnsi="Times New Roman" w:cs="Times New Roman"/>
          <w:sz w:val="28"/>
          <w:szCs w:val="28"/>
        </w:rPr>
        <w:t>МКУ «АпУНИ»</w:t>
      </w:r>
      <w:r w:rsidRPr="00007215">
        <w:rPr>
          <w:rFonts w:ascii="Times New Roman" w:hAnsi="Times New Roman" w:cs="Times New Roman"/>
          <w:sz w:val="28"/>
          <w:szCs w:val="28"/>
        </w:rPr>
        <w:t xml:space="preserve"> для направления их заявителю посредством почтовой связи заказным письмом с уведомлением.</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E2622B">
        <w:rPr>
          <w:rFonts w:ascii="Times New Roman" w:hAnsi="Times New Roman" w:cs="Times New Roman"/>
          <w:sz w:val="28"/>
          <w:szCs w:val="28"/>
        </w:rPr>
        <w:t>2</w:t>
      </w:r>
      <w:r w:rsidRPr="00007215">
        <w:rPr>
          <w:rFonts w:ascii="Times New Roman" w:hAnsi="Times New Roman" w:cs="Times New Roman"/>
          <w:sz w:val="28"/>
          <w:szCs w:val="28"/>
        </w:rPr>
        <w:t>.</w:t>
      </w:r>
      <w:r w:rsidR="00E2622B">
        <w:rPr>
          <w:rFonts w:ascii="Times New Roman" w:hAnsi="Times New Roman" w:cs="Times New Roman"/>
          <w:sz w:val="28"/>
          <w:szCs w:val="28"/>
        </w:rPr>
        <w:t>17</w:t>
      </w:r>
      <w:r w:rsidRPr="00007215">
        <w:rPr>
          <w:rFonts w:ascii="Times New Roman" w:hAnsi="Times New Roman" w:cs="Times New Roman"/>
          <w:sz w:val="28"/>
          <w:szCs w:val="28"/>
        </w:rPr>
        <w:t xml:space="preserve">. Результатом выполнения административной процедуры является направление (выдача) заявителю Постановления о предварительном согласовании предоставления земельного участка либо </w:t>
      </w:r>
      <w:r w:rsidR="007833E3">
        <w:rPr>
          <w:rFonts w:ascii="Times New Roman" w:hAnsi="Times New Roman" w:cs="Times New Roman"/>
          <w:sz w:val="28"/>
          <w:szCs w:val="28"/>
        </w:rPr>
        <w:t>решения</w:t>
      </w:r>
      <w:r w:rsidRPr="00007215">
        <w:rPr>
          <w:rFonts w:ascii="Times New Roman" w:hAnsi="Times New Roman" w:cs="Times New Roman"/>
          <w:sz w:val="28"/>
          <w:szCs w:val="28"/>
        </w:rPr>
        <w:t xml:space="preserve"> об отказе в предварительном согласовании предоставления земельного участка.</w:t>
      </w:r>
    </w:p>
    <w:p w:rsidR="005208FE" w:rsidRPr="00007215" w:rsidRDefault="005208FE" w:rsidP="009E2938">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3.</w:t>
      </w:r>
      <w:r w:rsidR="00E2622B">
        <w:rPr>
          <w:rFonts w:ascii="Times New Roman" w:hAnsi="Times New Roman" w:cs="Times New Roman"/>
          <w:sz w:val="28"/>
          <w:szCs w:val="28"/>
        </w:rPr>
        <w:t>2</w:t>
      </w:r>
      <w:r w:rsidRPr="00007215">
        <w:rPr>
          <w:rFonts w:ascii="Times New Roman" w:hAnsi="Times New Roman" w:cs="Times New Roman"/>
          <w:sz w:val="28"/>
          <w:szCs w:val="28"/>
        </w:rPr>
        <w:t>.</w:t>
      </w:r>
      <w:r w:rsidR="00E2622B">
        <w:rPr>
          <w:rFonts w:ascii="Times New Roman" w:hAnsi="Times New Roman" w:cs="Times New Roman"/>
          <w:sz w:val="28"/>
          <w:szCs w:val="28"/>
        </w:rPr>
        <w:t>18</w:t>
      </w:r>
      <w:r w:rsidRPr="00007215">
        <w:rPr>
          <w:rFonts w:ascii="Times New Roman" w:hAnsi="Times New Roman" w:cs="Times New Roman"/>
          <w:sz w:val="28"/>
          <w:szCs w:val="28"/>
        </w:rPr>
        <w:t xml:space="preserve">. Срок исполнения административной процедуры не должен превышать </w:t>
      </w:r>
      <w:r w:rsidR="00E4475B">
        <w:rPr>
          <w:rFonts w:ascii="Times New Roman" w:hAnsi="Times New Roman" w:cs="Times New Roman"/>
          <w:sz w:val="28"/>
          <w:szCs w:val="28"/>
        </w:rPr>
        <w:t>3</w:t>
      </w:r>
      <w:r w:rsidRPr="00007215">
        <w:rPr>
          <w:rFonts w:ascii="Times New Roman" w:hAnsi="Times New Roman" w:cs="Times New Roman"/>
          <w:sz w:val="28"/>
          <w:szCs w:val="28"/>
        </w:rPr>
        <w:t xml:space="preserve"> дней.</w:t>
      </w:r>
    </w:p>
    <w:p w:rsidR="005208FE" w:rsidRDefault="005208FE" w:rsidP="009E2938">
      <w:pPr>
        <w:ind w:firstLine="709"/>
        <w:jc w:val="both"/>
        <w:rPr>
          <w:sz w:val="28"/>
          <w:szCs w:val="28"/>
        </w:rPr>
      </w:pPr>
    </w:p>
    <w:p w:rsidR="00E2622B" w:rsidRDefault="00E2622B" w:rsidP="009E2938">
      <w:pPr>
        <w:pStyle w:val="1"/>
        <w:spacing w:before="0"/>
        <w:ind w:firstLine="709"/>
        <w:jc w:val="center"/>
        <w:rPr>
          <w:rFonts w:ascii="Times New Roman" w:hAnsi="Times New Roman" w:cs="Times New Roman"/>
          <w:color w:val="000000" w:themeColor="text1"/>
        </w:rPr>
      </w:pPr>
    </w:p>
    <w:p w:rsidR="00AD647B" w:rsidRPr="00E54AEA" w:rsidRDefault="00AD647B" w:rsidP="009E2938">
      <w:pPr>
        <w:pStyle w:val="1"/>
        <w:spacing w:before="0"/>
        <w:ind w:firstLine="709"/>
        <w:jc w:val="center"/>
        <w:rPr>
          <w:rFonts w:ascii="Times New Roman" w:hAnsi="Times New Roman" w:cs="Times New Roman"/>
          <w:color w:val="000000" w:themeColor="text1"/>
        </w:rPr>
      </w:pPr>
      <w:r w:rsidRPr="00E54AEA">
        <w:rPr>
          <w:rFonts w:ascii="Times New Roman" w:hAnsi="Times New Roman" w:cs="Times New Roman"/>
          <w:color w:val="000000" w:themeColor="text1"/>
        </w:rPr>
        <w:t>Перечень административных процедур (действий) при предоставлении государственной (муниципальной) услуги в электронной форме</w:t>
      </w:r>
    </w:p>
    <w:p w:rsidR="00E54AEA" w:rsidRPr="00E54AEA" w:rsidRDefault="00E54AEA" w:rsidP="009E2938">
      <w:pPr>
        <w:ind w:firstLine="709"/>
      </w:pPr>
    </w:p>
    <w:p w:rsidR="00AD647B" w:rsidRPr="00AD647B" w:rsidRDefault="00AD647B" w:rsidP="009E2938">
      <w:pPr>
        <w:ind w:firstLine="709"/>
        <w:jc w:val="both"/>
        <w:rPr>
          <w:sz w:val="28"/>
          <w:szCs w:val="28"/>
        </w:rPr>
      </w:pPr>
      <w:r w:rsidRPr="00AD647B">
        <w:rPr>
          <w:rFonts w:eastAsia="Microsoft Sans Serif"/>
          <w:sz w:val="28"/>
          <w:szCs w:val="28"/>
        </w:rPr>
        <w:t xml:space="preserve">3.3. </w:t>
      </w:r>
      <w:r w:rsidRPr="00AD647B">
        <w:rPr>
          <w:sz w:val="28"/>
          <w:szCs w:val="28"/>
        </w:rPr>
        <w:t>При предоставлении муниципальной услуги в электронной форме заявителю обеспечиваются:</w:t>
      </w:r>
      <w:r w:rsidRPr="00AD647B">
        <w:rPr>
          <w:rFonts w:eastAsia="Microsoft Sans Serif"/>
          <w:sz w:val="28"/>
          <w:szCs w:val="28"/>
        </w:rPr>
        <w:t xml:space="preserve"> </w:t>
      </w:r>
    </w:p>
    <w:p w:rsidR="00E54AEA" w:rsidRDefault="00AD647B" w:rsidP="009E2938">
      <w:pPr>
        <w:ind w:firstLine="709"/>
        <w:jc w:val="both"/>
        <w:rPr>
          <w:sz w:val="28"/>
          <w:szCs w:val="28"/>
        </w:rPr>
      </w:pPr>
      <w:r w:rsidRPr="00AD647B">
        <w:rPr>
          <w:sz w:val="28"/>
          <w:szCs w:val="28"/>
        </w:rPr>
        <w:t>получение информации о порядке и сроках</w:t>
      </w:r>
      <w:r w:rsidR="00E54AEA">
        <w:rPr>
          <w:sz w:val="28"/>
          <w:szCs w:val="28"/>
        </w:rPr>
        <w:t xml:space="preserve"> предоставления </w:t>
      </w:r>
      <w:r w:rsidRPr="00AD647B">
        <w:rPr>
          <w:sz w:val="28"/>
          <w:szCs w:val="28"/>
        </w:rPr>
        <w:t xml:space="preserve">муниципальной услуги; </w:t>
      </w:r>
    </w:p>
    <w:p w:rsidR="00AD647B" w:rsidRPr="00AD647B" w:rsidRDefault="00AD647B" w:rsidP="009E2938">
      <w:pPr>
        <w:ind w:firstLine="709"/>
        <w:jc w:val="both"/>
        <w:rPr>
          <w:sz w:val="28"/>
          <w:szCs w:val="28"/>
        </w:rPr>
      </w:pPr>
      <w:r w:rsidRPr="00AD647B">
        <w:rPr>
          <w:sz w:val="28"/>
          <w:szCs w:val="28"/>
        </w:rPr>
        <w:lastRenderedPageBreak/>
        <w:t>формирование заявления;</w:t>
      </w:r>
    </w:p>
    <w:p w:rsidR="00E54AEA" w:rsidRDefault="00AD647B" w:rsidP="009E2938">
      <w:pPr>
        <w:ind w:firstLine="709"/>
        <w:jc w:val="both"/>
        <w:rPr>
          <w:sz w:val="28"/>
          <w:szCs w:val="28"/>
        </w:rPr>
      </w:pPr>
      <w:r w:rsidRPr="00AD647B">
        <w:rPr>
          <w:sz w:val="28"/>
          <w:szCs w:val="28"/>
        </w:rPr>
        <w:t xml:space="preserve">прием и регистрация Уполномоченным органом заявления и иных документов, необходимых для предоставления </w:t>
      </w:r>
      <w:r w:rsidR="00E54AEA">
        <w:rPr>
          <w:sz w:val="28"/>
          <w:szCs w:val="28"/>
        </w:rPr>
        <w:t>муниципальной</w:t>
      </w:r>
      <w:r w:rsidRPr="00AD647B">
        <w:rPr>
          <w:sz w:val="28"/>
          <w:szCs w:val="28"/>
        </w:rPr>
        <w:t xml:space="preserve"> услуги; </w:t>
      </w:r>
    </w:p>
    <w:p w:rsidR="00E54AEA" w:rsidRDefault="00AD647B" w:rsidP="009E2938">
      <w:pPr>
        <w:ind w:firstLine="709"/>
        <w:jc w:val="both"/>
        <w:rPr>
          <w:sz w:val="28"/>
          <w:szCs w:val="28"/>
        </w:rPr>
      </w:pPr>
      <w:r w:rsidRPr="00AD647B">
        <w:rPr>
          <w:sz w:val="28"/>
          <w:szCs w:val="28"/>
        </w:rPr>
        <w:t>получение результата предоставления муниципальной</w:t>
      </w:r>
      <w:r w:rsidR="00E54AEA">
        <w:rPr>
          <w:sz w:val="28"/>
          <w:szCs w:val="28"/>
        </w:rPr>
        <w:t xml:space="preserve"> </w:t>
      </w:r>
      <w:r w:rsidRPr="00AD647B">
        <w:rPr>
          <w:sz w:val="28"/>
          <w:szCs w:val="28"/>
        </w:rPr>
        <w:t xml:space="preserve">услуги; </w:t>
      </w:r>
    </w:p>
    <w:p w:rsidR="00AD647B" w:rsidRPr="00AD647B" w:rsidRDefault="00AD647B" w:rsidP="009E2938">
      <w:pPr>
        <w:ind w:firstLine="709"/>
        <w:jc w:val="both"/>
        <w:rPr>
          <w:sz w:val="28"/>
          <w:szCs w:val="28"/>
        </w:rPr>
      </w:pPr>
      <w:r w:rsidRPr="00AD647B">
        <w:rPr>
          <w:sz w:val="28"/>
          <w:szCs w:val="28"/>
        </w:rPr>
        <w:t>получение сведений о ходе рассмотрения заявления;</w:t>
      </w:r>
    </w:p>
    <w:p w:rsidR="00E54AEA" w:rsidRDefault="00AD647B" w:rsidP="009E2938">
      <w:pPr>
        <w:tabs>
          <w:tab w:val="center" w:pos="1856"/>
          <w:tab w:val="center" w:pos="3646"/>
          <w:tab w:val="center" w:pos="5047"/>
          <w:tab w:val="center" w:pos="6967"/>
          <w:tab w:val="right" w:pos="10400"/>
        </w:tabs>
        <w:ind w:firstLine="709"/>
        <w:jc w:val="both"/>
        <w:rPr>
          <w:sz w:val="28"/>
          <w:szCs w:val="28"/>
        </w:rPr>
      </w:pPr>
      <w:r w:rsidRPr="00AD647B">
        <w:rPr>
          <w:sz w:val="28"/>
          <w:szCs w:val="28"/>
        </w:rPr>
        <w:t xml:space="preserve">осуществление оценки </w:t>
      </w:r>
      <w:r w:rsidRPr="00AD647B">
        <w:rPr>
          <w:sz w:val="28"/>
          <w:szCs w:val="28"/>
        </w:rPr>
        <w:tab/>
        <w:t xml:space="preserve">качества </w:t>
      </w:r>
      <w:r w:rsidRPr="00AD647B">
        <w:rPr>
          <w:sz w:val="28"/>
          <w:szCs w:val="28"/>
        </w:rPr>
        <w:tab/>
        <w:t xml:space="preserve">предоставления </w:t>
      </w:r>
      <w:r w:rsidRPr="00AD647B">
        <w:rPr>
          <w:sz w:val="28"/>
          <w:szCs w:val="28"/>
        </w:rPr>
        <w:tab/>
        <w:t>муниципальной</w:t>
      </w:r>
      <w:r w:rsidR="00E54AEA">
        <w:rPr>
          <w:sz w:val="28"/>
          <w:szCs w:val="28"/>
        </w:rPr>
        <w:t xml:space="preserve"> </w:t>
      </w:r>
      <w:r w:rsidRPr="00AD647B">
        <w:rPr>
          <w:sz w:val="28"/>
          <w:szCs w:val="28"/>
        </w:rPr>
        <w:t>услуги;</w:t>
      </w:r>
    </w:p>
    <w:p w:rsidR="00AD647B" w:rsidRPr="00AD647B" w:rsidRDefault="00AD647B" w:rsidP="009E2938">
      <w:pPr>
        <w:tabs>
          <w:tab w:val="center" w:pos="1856"/>
          <w:tab w:val="center" w:pos="3646"/>
          <w:tab w:val="center" w:pos="5047"/>
          <w:tab w:val="center" w:pos="6967"/>
          <w:tab w:val="right" w:pos="10400"/>
        </w:tabs>
        <w:ind w:firstLine="709"/>
        <w:jc w:val="both"/>
        <w:rPr>
          <w:sz w:val="28"/>
          <w:szCs w:val="28"/>
        </w:rPr>
      </w:pPr>
      <w:r w:rsidRPr="00AD647B">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w:t>
      </w:r>
      <w:r w:rsidR="00E54AEA">
        <w:rPr>
          <w:sz w:val="28"/>
          <w:szCs w:val="28"/>
        </w:rPr>
        <w:t>униципальную</w:t>
      </w:r>
      <w:r w:rsidRPr="00AD647B">
        <w:rPr>
          <w:sz w:val="28"/>
          <w:szCs w:val="28"/>
        </w:rPr>
        <w:t xml:space="preserve"> услугу, либо муниципального служащего.</w:t>
      </w:r>
    </w:p>
    <w:p w:rsidR="00E54AEA" w:rsidRPr="00E54AEA" w:rsidRDefault="00E54AEA" w:rsidP="009E2938">
      <w:pPr>
        <w:tabs>
          <w:tab w:val="center" w:pos="1138"/>
          <w:tab w:val="right" w:pos="10400"/>
        </w:tabs>
        <w:ind w:firstLine="709"/>
        <w:jc w:val="both"/>
        <w:rPr>
          <w:sz w:val="28"/>
          <w:szCs w:val="28"/>
        </w:rPr>
      </w:pPr>
      <w:r>
        <w:rPr>
          <w:rFonts w:eastAsia="Microsoft Sans Serif"/>
          <w:sz w:val="28"/>
          <w:szCs w:val="28"/>
        </w:rPr>
        <w:t xml:space="preserve">3.4. </w:t>
      </w:r>
      <w:r w:rsidRPr="00E54AEA">
        <w:rPr>
          <w:sz w:val="28"/>
          <w:szCs w:val="28"/>
        </w:rPr>
        <w:t>Исчерпывающий порядок осуществления административных процедур (действий) в электронной форме</w:t>
      </w:r>
      <w:r w:rsidRPr="00E54AEA">
        <w:rPr>
          <w:rFonts w:eastAsia="Microsoft Sans Serif"/>
          <w:sz w:val="28"/>
          <w:szCs w:val="28"/>
        </w:rPr>
        <w:t xml:space="preserve"> </w:t>
      </w:r>
    </w:p>
    <w:p w:rsidR="00E54AEA" w:rsidRPr="00E54AEA" w:rsidRDefault="00E54AEA" w:rsidP="009E2938">
      <w:pPr>
        <w:ind w:firstLine="709"/>
        <w:jc w:val="both"/>
        <w:rPr>
          <w:sz w:val="28"/>
          <w:szCs w:val="28"/>
        </w:rPr>
      </w:pPr>
      <w:r w:rsidRPr="00E54AEA">
        <w:rPr>
          <w:rFonts w:eastAsia="Microsoft Sans Serif"/>
          <w:sz w:val="28"/>
          <w:szCs w:val="28"/>
        </w:rPr>
        <w:t xml:space="preserve">3.4.1. </w:t>
      </w:r>
      <w:r w:rsidRPr="00E54AEA">
        <w:rPr>
          <w:sz w:val="28"/>
          <w:szCs w:val="28"/>
        </w:rPr>
        <w:t>Формирование заявления.</w:t>
      </w:r>
      <w:r w:rsidRPr="00E54AEA">
        <w:rPr>
          <w:rFonts w:eastAsia="Microsoft Sans Serif"/>
          <w:sz w:val="28"/>
          <w:szCs w:val="28"/>
        </w:rPr>
        <w:t xml:space="preserve"> </w:t>
      </w:r>
    </w:p>
    <w:p w:rsidR="00E54AEA" w:rsidRPr="00E54AEA" w:rsidRDefault="00E54AEA" w:rsidP="009E2938">
      <w:pPr>
        <w:ind w:firstLine="709"/>
        <w:jc w:val="both"/>
        <w:rPr>
          <w:sz w:val="28"/>
          <w:szCs w:val="28"/>
        </w:rPr>
      </w:pPr>
      <w:r w:rsidRPr="00E54AEA">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0221F7">
        <w:rPr>
          <w:sz w:val="28"/>
          <w:szCs w:val="28"/>
        </w:rPr>
        <w:t>-</w:t>
      </w:r>
      <w:r w:rsidRPr="00E54AEA">
        <w:rPr>
          <w:sz w:val="28"/>
          <w:szCs w:val="28"/>
        </w:rPr>
        <w:t>либо иной форме.</w:t>
      </w:r>
    </w:p>
    <w:p w:rsidR="00E54AEA" w:rsidRPr="00E54AEA" w:rsidRDefault="00E54AEA" w:rsidP="009E2938">
      <w:pPr>
        <w:ind w:firstLine="709"/>
        <w:jc w:val="both"/>
        <w:rPr>
          <w:sz w:val="28"/>
          <w:szCs w:val="28"/>
        </w:rPr>
      </w:pPr>
      <w:r w:rsidRPr="00E54AEA">
        <w:rPr>
          <w:sz w:val="28"/>
          <w:szCs w:val="28"/>
        </w:rPr>
        <w:t>Форматно</w:t>
      </w:r>
      <w:r>
        <w:rPr>
          <w:sz w:val="28"/>
          <w:szCs w:val="28"/>
        </w:rPr>
        <w:t>-</w:t>
      </w:r>
      <w:r w:rsidRPr="00E54AEA">
        <w:rPr>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4AEA" w:rsidRPr="00E54AEA" w:rsidRDefault="00E54AEA" w:rsidP="009E2938">
      <w:pPr>
        <w:ind w:firstLine="709"/>
        <w:jc w:val="both"/>
        <w:rPr>
          <w:sz w:val="28"/>
          <w:szCs w:val="28"/>
        </w:rPr>
      </w:pPr>
      <w:r w:rsidRPr="00E54AEA">
        <w:rPr>
          <w:sz w:val="28"/>
          <w:szCs w:val="28"/>
        </w:rPr>
        <w:t>При формировании заявления заявителю обеспечивается:</w:t>
      </w:r>
    </w:p>
    <w:p w:rsidR="00E54AEA" w:rsidRPr="00E54AEA" w:rsidRDefault="00E54AEA" w:rsidP="009E2938">
      <w:pPr>
        <w:ind w:firstLine="709"/>
        <w:jc w:val="both"/>
        <w:rPr>
          <w:sz w:val="28"/>
          <w:szCs w:val="28"/>
        </w:rPr>
      </w:pPr>
      <w:r w:rsidRPr="00E54AEA">
        <w:rPr>
          <w:sz w:val="28"/>
          <w:szCs w:val="28"/>
        </w:rPr>
        <w:t>а) возможность копирования и сохранения заявления и иных документов, указанных в пункте 2.</w:t>
      </w:r>
      <w:r>
        <w:rPr>
          <w:sz w:val="28"/>
          <w:szCs w:val="28"/>
        </w:rPr>
        <w:t>11.</w:t>
      </w:r>
      <w:r w:rsidRPr="00E54AEA">
        <w:rPr>
          <w:sz w:val="28"/>
          <w:szCs w:val="28"/>
        </w:rPr>
        <w:t xml:space="preserve"> настоящего Административного регламента, необходимых для предоставления муниципальной услуги;</w:t>
      </w:r>
    </w:p>
    <w:p w:rsidR="00E54AEA" w:rsidRPr="00E54AEA" w:rsidRDefault="00E54AEA" w:rsidP="009E2938">
      <w:pPr>
        <w:ind w:firstLine="709"/>
        <w:jc w:val="both"/>
        <w:rPr>
          <w:sz w:val="28"/>
          <w:szCs w:val="28"/>
        </w:rPr>
      </w:pPr>
      <w:r w:rsidRPr="00E54AEA">
        <w:rPr>
          <w:sz w:val="28"/>
          <w:szCs w:val="28"/>
        </w:rPr>
        <w:t>б) возможность печати на бумажном носителе копии электронной формы заявления;</w:t>
      </w:r>
    </w:p>
    <w:p w:rsidR="00E54AEA" w:rsidRPr="00E54AEA" w:rsidRDefault="00E54AEA" w:rsidP="009E2938">
      <w:pPr>
        <w:ind w:firstLine="709"/>
        <w:jc w:val="both"/>
        <w:rPr>
          <w:sz w:val="28"/>
          <w:szCs w:val="28"/>
        </w:rPr>
      </w:pPr>
      <w:r w:rsidRPr="00E54AEA">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54AEA" w:rsidRPr="00E54AEA" w:rsidRDefault="00E54AEA" w:rsidP="009E2938">
      <w:pPr>
        <w:ind w:firstLine="709"/>
        <w:jc w:val="both"/>
        <w:rPr>
          <w:sz w:val="28"/>
          <w:szCs w:val="28"/>
        </w:rPr>
      </w:pPr>
      <w:r w:rsidRPr="00E54AE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54AEA" w:rsidRPr="00E54AEA" w:rsidRDefault="00E54AEA" w:rsidP="009E2938">
      <w:pPr>
        <w:ind w:firstLine="709"/>
        <w:jc w:val="both"/>
        <w:rPr>
          <w:sz w:val="28"/>
          <w:szCs w:val="28"/>
        </w:rPr>
      </w:pPr>
      <w:r w:rsidRPr="00E54AEA">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E54AEA" w:rsidRPr="00E54AEA" w:rsidRDefault="00E54AEA" w:rsidP="009E2938">
      <w:pPr>
        <w:ind w:firstLine="709"/>
        <w:jc w:val="both"/>
        <w:rPr>
          <w:sz w:val="28"/>
          <w:szCs w:val="28"/>
        </w:rPr>
      </w:pPr>
      <w:r w:rsidRPr="00E54AEA">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E54AEA" w:rsidRPr="00E54AEA" w:rsidRDefault="00E54AEA" w:rsidP="009E2938">
      <w:pPr>
        <w:ind w:firstLine="709"/>
        <w:jc w:val="both"/>
        <w:rPr>
          <w:sz w:val="28"/>
          <w:szCs w:val="28"/>
        </w:rPr>
      </w:pPr>
      <w:r w:rsidRPr="00E54AEA">
        <w:rPr>
          <w:sz w:val="28"/>
          <w:szCs w:val="28"/>
        </w:rPr>
        <w:t xml:space="preserve">Сформированное и подписанное заявление и иные документы, необходимые для предоставления </w:t>
      </w:r>
      <w:r>
        <w:rPr>
          <w:sz w:val="28"/>
          <w:szCs w:val="28"/>
        </w:rPr>
        <w:t>муниципальной</w:t>
      </w:r>
      <w:r w:rsidRPr="00E54AEA">
        <w:rPr>
          <w:sz w:val="28"/>
          <w:szCs w:val="28"/>
        </w:rPr>
        <w:t xml:space="preserve"> услуги, направляются в Уполномоченный орган посредством ЕПГУ.</w:t>
      </w:r>
    </w:p>
    <w:p w:rsidR="00E54AEA" w:rsidRPr="00E54AEA" w:rsidRDefault="00E54AEA" w:rsidP="009E2938">
      <w:pPr>
        <w:ind w:firstLine="709"/>
        <w:jc w:val="both"/>
        <w:rPr>
          <w:sz w:val="28"/>
          <w:szCs w:val="28"/>
        </w:rPr>
      </w:pPr>
      <w:r w:rsidRPr="00E54AEA">
        <w:rPr>
          <w:rFonts w:eastAsia="Microsoft Sans Serif"/>
          <w:sz w:val="28"/>
          <w:szCs w:val="28"/>
        </w:rPr>
        <w:t xml:space="preserve">3.4.2. </w:t>
      </w:r>
      <w:r w:rsidRPr="00E54AEA">
        <w:rPr>
          <w:sz w:val="28"/>
          <w:szCs w:val="28"/>
        </w:rPr>
        <w:t>Уполномоченный орган обеспечивает в сроки, указанные в пунктах 2.21 и 2.22 настоящего Административного регламента</w:t>
      </w:r>
      <w:r w:rsidRPr="00E54AEA">
        <w:rPr>
          <w:rFonts w:eastAsia="Microsoft Sans Serif"/>
          <w:sz w:val="28"/>
          <w:szCs w:val="28"/>
        </w:rPr>
        <w:t xml:space="preserve"> </w:t>
      </w:r>
    </w:p>
    <w:p w:rsidR="00E54AEA" w:rsidRPr="00E54AEA" w:rsidRDefault="00E54AEA" w:rsidP="009E2938">
      <w:pPr>
        <w:ind w:firstLine="709"/>
        <w:jc w:val="both"/>
        <w:rPr>
          <w:sz w:val="28"/>
          <w:szCs w:val="28"/>
        </w:rPr>
      </w:pPr>
      <w:r w:rsidRPr="00E54AEA">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54AEA" w:rsidRPr="00E54AEA" w:rsidRDefault="00E54AEA" w:rsidP="009E2938">
      <w:pPr>
        <w:tabs>
          <w:tab w:val="center" w:pos="1056"/>
          <w:tab w:val="center" w:pos="2225"/>
          <w:tab w:val="center" w:pos="3940"/>
          <w:tab w:val="center" w:pos="4953"/>
          <w:tab w:val="center" w:pos="6128"/>
          <w:tab w:val="center" w:pos="7867"/>
          <w:tab w:val="right" w:pos="10400"/>
        </w:tabs>
        <w:ind w:firstLine="709"/>
        <w:jc w:val="both"/>
        <w:rPr>
          <w:sz w:val="28"/>
          <w:szCs w:val="28"/>
        </w:rPr>
      </w:pPr>
      <w:r>
        <w:rPr>
          <w:sz w:val="28"/>
          <w:szCs w:val="28"/>
        </w:rPr>
        <w:t xml:space="preserve">б) </w:t>
      </w:r>
      <w:r w:rsidRPr="00E54AEA">
        <w:rPr>
          <w:sz w:val="28"/>
          <w:szCs w:val="28"/>
        </w:rPr>
        <w:t xml:space="preserve">регистрацию заявления и </w:t>
      </w:r>
      <w:r w:rsidRPr="00E54AEA">
        <w:rPr>
          <w:sz w:val="28"/>
          <w:szCs w:val="28"/>
        </w:rPr>
        <w:tab/>
        <w:t xml:space="preserve">направление </w:t>
      </w:r>
      <w:r w:rsidRPr="00E54AEA">
        <w:rPr>
          <w:sz w:val="28"/>
          <w:szCs w:val="28"/>
        </w:rPr>
        <w:tab/>
        <w:t xml:space="preserve">Заявителю </w:t>
      </w:r>
      <w:r w:rsidRPr="00E54AEA">
        <w:rPr>
          <w:sz w:val="28"/>
          <w:szCs w:val="28"/>
        </w:rPr>
        <w:tab/>
        <w:t xml:space="preserve">уведомления </w:t>
      </w:r>
      <w:r>
        <w:rPr>
          <w:sz w:val="28"/>
          <w:szCs w:val="28"/>
        </w:rPr>
        <w:t>о</w:t>
      </w:r>
      <w:r w:rsidRPr="00E54AEA">
        <w:rPr>
          <w:sz w:val="28"/>
          <w:szCs w:val="28"/>
        </w:rPr>
        <w:t xml:space="preserve"> регистрации заявления либо об отказе в приеме документов, необходимых для предоставления </w:t>
      </w:r>
      <w:r w:rsidRPr="00E54AEA">
        <w:rPr>
          <w:sz w:val="28"/>
          <w:szCs w:val="28"/>
        </w:rPr>
        <w:lastRenderedPageBreak/>
        <w:t>муниципальной услуги.</w:t>
      </w:r>
    </w:p>
    <w:p w:rsidR="003B3654" w:rsidRDefault="00E54AEA" w:rsidP="009E2938">
      <w:pPr>
        <w:ind w:firstLine="709"/>
        <w:jc w:val="both"/>
        <w:rPr>
          <w:rFonts w:eastAsia="Microsoft Sans Serif"/>
          <w:sz w:val="28"/>
          <w:szCs w:val="28"/>
        </w:rPr>
      </w:pPr>
      <w:r w:rsidRPr="00E54AEA">
        <w:rPr>
          <w:rFonts w:eastAsia="Microsoft Sans Serif"/>
          <w:sz w:val="28"/>
          <w:szCs w:val="28"/>
        </w:rPr>
        <w:t xml:space="preserve">3.4.3. </w:t>
      </w:r>
      <w:r w:rsidRPr="00E54AE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E54AEA">
        <w:rPr>
          <w:rFonts w:eastAsia="Microsoft Sans Serif"/>
          <w:sz w:val="28"/>
          <w:szCs w:val="28"/>
        </w:rPr>
        <w:t xml:space="preserve"> </w:t>
      </w:r>
    </w:p>
    <w:p w:rsidR="00E54AEA" w:rsidRPr="00E54AEA" w:rsidRDefault="00E54AEA" w:rsidP="009E2938">
      <w:pPr>
        <w:ind w:firstLine="709"/>
        <w:jc w:val="both"/>
        <w:rPr>
          <w:sz w:val="28"/>
          <w:szCs w:val="28"/>
        </w:rPr>
      </w:pPr>
      <w:r w:rsidRPr="00E54AEA">
        <w:rPr>
          <w:sz w:val="28"/>
          <w:szCs w:val="28"/>
        </w:rPr>
        <w:t>Ответственное должностное лицо:</w:t>
      </w:r>
    </w:p>
    <w:p w:rsidR="003B3654" w:rsidRDefault="00E54AEA" w:rsidP="009E2938">
      <w:pPr>
        <w:ind w:firstLine="709"/>
        <w:jc w:val="both"/>
        <w:rPr>
          <w:sz w:val="28"/>
          <w:szCs w:val="28"/>
        </w:rPr>
      </w:pPr>
      <w:r w:rsidRPr="00E54AEA">
        <w:rPr>
          <w:sz w:val="28"/>
          <w:szCs w:val="28"/>
        </w:rPr>
        <w:t xml:space="preserve">проверяет наличие электронных заявлений, поступивших с ЕПГУ, с периодом не реже 2 (двух) раз в день; </w:t>
      </w:r>
    </w:p>
    <w:p w:rsidR="003B3654" w:rsidRDefault="00E54AEA" w:rsidP="009E2938">
      <w:pPr>
        <w:ind w:firstLine="709"/>
        <w:jc w:val="both"/>
        <w:rPr>
          <w:sz w:val="28"/>
          <w:szCs w:val="28"/>
        </w:rPr>
      </w:pPr>
      <w:r w:rsidRPr="00E54AEA">
        <w:rPr>
          <w:sz w:val="28"/>
          <w:szCs w:val="28"/>
        </w:rPr>
        <w:t xml:space="preserve">рассматривает поступившие заявления и приложенные образы документов (документы); </w:t>
      </w:r>
    </w:p>
    <w:p w:rsidR="00E54AEA" w:rsidRPr="00E54AEA" w:rsidRDefault="00E54AEA" w:rsidP="009E2938">
      <w:pPr>
        <w:ind w:firstLine="709"/>
        <w:jc w:val="both"/>
        <w:rPr>
          <w:sz w:val="28"/>
          <w:szCs w:val="28"/>
        </w:rPr>
      </w:pPr>
      <w:r w:rsidRPr="00E54AEA">
        <w:rPr>
          <w:sz w:val="28"/>
          <w:szCs w:val="28"/>
        </w:rPr>
        <w:t>производит действия в соответствии с пунктом 3.</w:t>
      </w:r>
      <w:r w:rsidR="003B3654">
        <w:rPr>
          <w:sz w:val="28"/>
          <w:szCs w:val="28"/>
        </w:rPr>
        <w:t>1.</w:t>
      </w:r>
      <w:r w:rsidRPr="00E54AEA">
        <w:rPr>
          <w:sz w:val="28"/>
          <w:szCs w:val="28"/>
        </w:rPr>
        <w:t xml:space="preserve"> настоящего Административного регламента.</w:t>
      </w:r>
    </w:p>
    <w:p w:rsidR="00E54AEA" w:rsidRPr="00E54AEA" w:rsidRDefault="00E54AEA" w:rsidP="009E2938">
      <w:pPr>
        <w:ind w:firstLine="709"/>
        <w:jc w:val="both"/>
        <w:rPr>
          <w:sz w:val="28"/>
          <w:szCs w:val="28"/>
        </w:rPr>
      </w:pPr>
      <w:r w:rsidRPr="00E54AEA">
        <w:rPr>
          <w:rFonts w:eastAsia="Microsoft Sans Serif"/>
          <w:sz w:val="28"/>
          <w:szCs w:val="28"/>
        </w:rPr>
        <w:t xml:space="preserve">3.4.4. </w:t>
      </w:r>
      <w:r w:rsidRPr="00E54AEA">
        <w:rPr>
          <w:sz w:val="28"/>
          <w:szCs w:val="28"/>
        </w:rPr>
        <w:t xml:space="preserve">Заявителю в качестве результата предоставления </w:t>
      </w:r>
      <w:r w:rsidR="003B3654">
        <w:rPr>
          <w:sz w:val="28"/>
          <w:szCs w:val="28"/>
        </w:rPr>
        <w:t>муниципальной</w:t>
      </w:r>
      <w:r w:rsidRPr="00E54AEA">
        <w:rPr>
          <w:sz w:val="28"/>
          <w:szCs w:val="28"/>
        </w:rPr>
        <w:t xml:space="preserve"> услуги обеспечивается возможность получения документа:</w:t>
      </w:r>
      <w:r w:rsidRPr="00E54AEA">
        <w:rPr>
          <w:rFonts w:eastAsia="Microsoft Sans Serif"/>
          <w:sz w:val="28"/>
          <w:szCs w:val="28"/>
        </w:rPr>
        <w:t xml:space="preserve"> </w:t>
      </w:r>
    </w:p>
    <w:p w:rsidR="003B3654" w:rsidRDefault="00E54AEA" w:rsidP="009E2938">
      <w:pPr>
        <w:ind w:firstLine="709"/>
        <w:jc w:val="both"/>
        <w:rPr>
          <w:sz w:val="28"/>
          <w:szCs w:val="28"/>
        </w:rPr>
      </w:pPr>
      <w:r w:rsidRPr="00E54AEA">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E54AEA" w:rsidRPr="00E54AEA" w:rsidRDefault="00E54AEA" w:rsidP="009E2938">
      <w:pPr>
        <w:ind w:firstLine="709"/>
        <w:jc w:val="both"/>
        <w:rPr>
          <w:sz w:val="28"/>
          <w:szCs w:val="28"/>
        </w:rPr>
      </w:pPr>
      <w:r w:rsidRPr="00E54AEA">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r w:rsidR="003B3654">
        <w:rPr>
          <w:sz w:val="28"/>
          <w:szCs w:val="28"/>
        </w:rPr>
        <w:t>.</w:t>
      </w:r>
    </w:p>
    <w:p w:rsidR="00E54AEA" w:rsidRPr="00E54AEA" w:rsidRDefault="00E54AEA" w:rsidP="009E2938">
      <w:pPr>
        <w:ind w:firstLine="709"/>
        <w:jc w:val="both"/>
        <w:rPr>
          <w:sz w:val="28"/>
          <w:szCs w:val="28"/>
        </w:rPr>
      </w:pPr>
      <w:r w:rsidRPr="00E54AEA">
        <w:rPr>
          <w:rFonts w:eastAsia="Microsoft Sans Serif"/>
          <w:sz w:val="28"/>
          <w:szCs w:val="28"/>
        </w:rPr>
        <w:t xml:space="preserve">3.4.5. </w:t>
      </w:r>
      <w:r w:rsidRPr="00E54AEA">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E54AEA">
        <w:rPr>
          <w:rFonts w:eastAsia="Microsoft Sans Serif"/>
          <w:sz w:val="28"/>
          <w:szCs w:val="28"/>
        </w:rPr>
        <w:t xml:space="preserve"> </w:t>
      </w:r>
    </w:p>
    <w:p w:rsidR="00E54AEA" w:rsidRPr="00E54AEA" w:rsidRDefault="00E54AEA" w:rsidP="009E2938">
      <w:pPr>
        <w:ind w:firstLine="709"/>
        <w:jc w:val="both"/>
        <w:rPr>
          <w:sz w:val="28"/>
          <w:szCs w:val="28"/>
        </w:rPr>
      </w:pPr>
      <w:r w:rsidRPr="00E54AEA">
        <w:rPr>
          <w:sz w:val="28"/>
          <w:szCs w:val="28"/>
        </w:rPr>
        <w:t>При предоставлении муниципальной услуги в электронной форме заявителю направляется:</w:t>
      </w:r>
    </w:p>
    <w:p w:rsidR="00E54AEA" w:rsidRPr="00E54AEA" w:rsidRDefault="00E54AEA" w:rsidP="009E2938">
      <w:pPr>
        <w:ind w:firstLine="709"/>
        <w:jc w:val="both"/>
        <w:rPr>
          <w:sz w:val="28"/>
          <w:szCs w:val="28"/>
        </w:rPr>
      </w:pPr>
      <w:r w:rsidRPr="00E54AE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3B3654">
        <w:rPr>
          <w:sz w:val="28"/>
          <w:szCs w:val="28"/>
        </w:rPr>
        <w:t>муниципальной</w:t>
      </w:r>
      <w:r w:rsidRPr="00E54AEA">
        <w:rPr>
          <w:sz w:val="28"/>
          <w:szCs w:val="28"/>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54AEA" w:rsidRPr="00E54AEA" w:rsidRDefault="00E54AEA" w:rsidP="009E2938">
      <w:pPr>
        <w:ind w:firstLine="709"/>
        <w:jc w:val="both"/>
        <w:rPr>
          <w:sz w:val="28"/>
          <w:szCs w:val="28"/>
        </w:rPr>
      </w:pPr>
      <w:r w:rsidRPr="00E54AEA">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3B3654">
        <w:rPr>
          <w:sz w:val="28"/>
          <w:szCs w:val="28"/>
        </w:rPr>
        <w:t>муниципальной</w:t>
      </w:r>
      <w:r w:rsidRPr="00E54AEA">
        <w:rPr>
          <w:sz w:val="28"/>
          <w:szCs w:val="28"/>
        </w:rPr>
        <w:t xml:space="preserve"> услуги либо мотивированный отказ в предоставлении муниципальной услуги.</w:t>
      </w:r>
    </w:p>
    <w:p w:rsidR="00E54AEA" w:rsidRPr="00E54AEA" w:rsidRDefault="00E54AEA" w:rsidP="009E2938">
      <w:pPr>
        <w:ind w:firstLine="709"/>
        <w:jc w:val="both"/>
        <w:rPr>
          <w:sz w:val="28"/>
          <w:szCs w:val="28"/>
        </w:rPr>
      </w:pPr>
      <w:r w:rsidRPr="00E54AEA">
        <w:rPr>
          <w:rFonts w:eastAsia="Microsoft Sans Serif"/>
          <w:sz w:val="28"/>
          <w:szCs w:val="28"/>
        </w:rPr>
        <w:t>3.5.</w:t>
      </w:r>
      <w:r w:rsidR="003B3654">
        <w:rPr>
          <w:rFonts w:eastAsia="Microsoft Sans Serif"/>
          <w:sz w:val="28"/>
          <w:szCs w:val="28"/>
        </w:rPr>
        <w:t xml:space="preserve"> </w:t>
      </w:r>
      <w:r w:rsidRPr="00E54AEA">
        <w:rPr>
          <w:sz w:val="28"/>
          <w:szCs w:val="28"/>
        </w:rPr>
        <w:t>Оценка качества предоставления муниципальной услуги.</w:t>
      </w:r>
      <w:r w:rsidRPr="00E54AEA">
        <w:rPr>
          <w:rFonts w:eastAsia="Microsoft Sans Serif"/>
          <w:sz w:val="28"/>
          <w:szCs w:val="28"/>
        </w:rPr>
        <w:t xml:space="preserve"> </w:t>
      </w:r>
    </w:p>
    <w:p w:rsidR="00E54AEA" w:rsidRPr="00E54AEA" w:rsidRDefault="00E54AEA" w:rsidP="009E2938">
      <w:pPr>
        <w:ind w:firstLine="709"/>
        <w:jc w:val="both"/>
        <w:rPr>
          <w:sz w:val="28"/>
          <w:szCs w:val="28"/>
        </w:rPr>
      </w:pPr>
      <w:r w:rsidRPr="00E54AEA">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54AEA">
        <w:rPr>
          <w:sz w:val="28"/>
          <w:szCs w:val="28"/>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54AEA" w:rsidRDefault="00E54AEA" w:rsidP="009E2938">
      <w:pPr>
        <w:ind w:firstLine="709"/>
        <w:jc w:val="both"/>
        <w:rPr>
          <w:rFonts w:eastAsia="Microsoft Sans Serif"/>
          <w:color w:val="000000" w:themeColor="text1"/>
          <w:sz w:val="28"/>
          <w:szCs w:val="28"/>
        </w:rPr>
      </w:pPr>
      <w:r w:rsidRPr="00E54AEA">
        <w:rPr>
          <w:rFonts w:eastAsia="Microsoft Sans Serif"/>
          <w:sz w:val="28"/>
          <w:szCs w:val="28"/>
        </w:rPr>
        <w:t xml:space="preserve">3.6. </w:t>
      </w:r>
      <w:r w:rsidRPr="00E54AEA">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w:t>
      </w:r>
      <w:r w:rsidR="003B3654">
        <w:rPr>
          <w:sz w:val="28"/>
          <w:szCs w:val="28"/>
        </w:rPr>
        <w:t>-</w:t>
      </w:r>
      <w:r w:rsidRPr="00E54AEA">
        <w:rPr>
          <w:sz w:val="28"/>
          <w:szCs w:val="28"/>
        </w:rPr>
        <w:t>ФЗ «Об организации предоставления государственных и муниципальных услуг» (далее – Федеральный закон</w:t>
      </w:r>
      <w:r w:rsidR="003B3654">
        <w:rPr>
          <w:sz w:val="28"/>
          <w:szCs w:val="28"/>
        </w:rPr>
        <w:t xml:space="preserve"> 210-</w:t>
      </w:r>
      <w:r w:rsidRPr="00E54AEA">
        <w:rPr>
          <w:sz w:val="28"/>
          <w:szCs w:val="28"/>
        </w:rPr>
        <w:t>ФЗ</w:t>
      </w:r>
      <w:r w:rsidR="003B3654">
        <w:rPr>
          <w:sz w:val="28"/>
          <w:szCs w:val="28"/>
        </w:rPr>
        <w:t>)</w:t>
      </w:r>
      <w:r w:rsidRPr="00E54AEA">
        <w:rPr>
          <w:sz w:val="28"/>
          <w:szCs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B3654">
        <w:rPr>
          <w:sz w:val="28"/>
          <w:szCs w:val="28"/>
        </w:rPr>
        <w:t xml:space="preserve"> (при наличии </w:t>
      </w:r>
      <w:r w:rsidR="003B3654" w:rsidRPr="003B3654">
        <w:rPr>
          <w:color w:val="000000" w:themeColor="text1"/>
          <w:sz w:val="28"/>
          <w:szCs w:val="28"/>
        </w:rPr>
        <w:t>подключения Уполномоченного органа</w:t>
      </w:r>
      <w:r w:rsidRPr="003B3654">
        <w:rPr>
          <w:rFonts w:eastAsia="Microsoft Sans Serif"/>
          <w:color w:val="000000" w:themeColor="text1"/>
          <w:sz w:val="28"/>
          <w:szCs w:val="28"/>
        </w:rPr>
        <w:t xml:space="preserve"> </w:t>
      </w:r>
      <w:r w:rsidR="003B3654" w:rsidRPr="003B3654">
        <w:rPr>
          <w:rFonts w:eastAsia="Microsoft Sans Serif"/>
          <w:color w:val="000000" w:themeColor="text1"/>
          <w:sz w:val="28"/>
          <w:szCs w:val="28"/>
        </w:rPr>
        <w:t>к указанной системе).</w:t>
      </w:r>
    </w:p>
    <w:p w:rsidR="003B3654" w:rsidRPr="003B3654" w:rsidRDefault="003B3654" w:rsidP="009E2938">
      <w:pPr>
        <w:tabs>
          <w:tab w:val="center" w:pos="4813"/>
          <w:tab w:val="right" w:pos="10400"/>
        </w:tabs>
        <w:ind w:firstLine="709"/>
        <w:jc w:val="both"/>
        <w:rPr>
          <w:color w:val="000000" w:themeColor="text1"/>
          <w:sz w:val="28"/>
          <w:szCs w:val="28"/>
        </w:rPr>
      </w:pPr>
      <w:r>
        <w:rPr>
          <w:color w:val="000000" w:themeColor="text1"/>
          <w:sz w:val="28"/>
          <w:szCs w:val="28"/>
        </w:rPr>
        <w:t xml:space="preserve">3.7. </w:t>
      </w:r>
      <w:r w:rsidRPr="003B3654">
        <w:rPr>
          <w:color w:val="000000" w:themeColor="text1"/>
          <w:sz w:val="28"/>
          <w:szCs w:val="28"/>
        </w:rPr>
        <w:t>Предоставление муниципальной</w:t>
      </w:r>
      <w:r w:rsidRPr="003B3654">
        <w:rPr>
          <w:color w:val="000000" w:themeColor="text1"/>
          <w:sz w:val="28"/>
          <w:szCs w:val="28"/>
        </w:rPr>
        <w:tab/>
        <w:t xml:space="preserve">услуги включает </w:t>
      </w:r>
      <w:r>
        <w:rPr>
          <w:color w:val="000000" w:themeColor="text1"/>
          <w:sz w:val="28"/>
          <w:szCs w:val="28"/>
        </w:rPr>
        <w:t>в</w:t>
      </w:r>
      <w:r w:rsidRPr="003B3654">
        <w:rPr>
          <w:color w:val="000000" w:themeColor="text1"/>
          <w:sz w:val="28"/>
          <w:szCs w:val="28"/>
        </w:rPr>
        <w:t xml:space="preserve"> себя следующие варианты:</w:t>
      </w:r>
    </w:p>
    <w:p w:rsidR="00FE3410" w:rsidRPr="00684500" w:rsidRDefault="00684500" w:rsidP="009E2938">
      <w:pPr>
        <w:ind w:firstLine="709"/>
        <w:jc w:val="both"/>
        <w:rPr>
          <w:sz w:val="28"/>
          <w:szCs w:val="28"/>
        </w:rPr>
      </w:pPr>
      <w:r w:rsidRPr="00684500">
        <w:rPr>
          <w:sz w:val="28"/>
          <w:szCs w:val="28"/>
        </w:rPr>
        <w:t>1)</w:t>
      </w:r>
      <w:r w:rsidR="00FE3410" w:rsidRPr="00684500">
        <w:rPr>
          <w:rFonts w:ascii="Arial" w:eastAsia="Arial" w:hAnsi="Arial" w:cs="Arial"/>
          <w:sz w:val="28"/>
          <w:szCs w:val="28"/>
        </w:rPr>
        <w:t xml:space="preserve"> </w:t>
      </w:r>
      <w:r w:rsidR="00FE3410" w:rsidRPr="00684500">
        <w:rPr>
          <w:sz w:val="28"/>
          <w:szCs w:val="28"/>
        </w:rPr>
        <w:t xml:space="preserve">предварительное согласование предоставления земельного участка; </w:t>
      </w:r>
    </w:p>
    <w:p w:rsidR="003B3654" w:rsidRPr="00684500" w:rsidRDefault="00684500" w:rsidP="009E2938">
      <w:pPr>
        <w:ind w:firstLine="709"/>
        <w:jc w:val="both"/>
        <w:rPr>
          <w:color w:val="000000" w:themeColor="text1"/>
          <w:sz w:val="28"/>
          <w:szCs w:val="28"/>
        </w:rPr>
      </w:pPr>
      <w:r w:rsidRPr="00684500">
        <w:rPr>
          <w:sz w:val="28"/>
          <w:szCs w:val="28"/>
        </w:rPr>
        <w:t>2)</w:t>
      </w:r>
      <w:r w:rsidR="00FE3410" w:rsidRPr="00684500">
        <w:rPr>
          <w:sz w:val="28"/>
          <w:szCs w:val="28"/>
        </w:rPr>
        <w:t xml:space="preserve"> отказ в предоставлении услуги.</w:t>
      </w:r>
    </w:p>
    <w:p w:rsidR="003B3654" w:rsidRPr="003B3654" w:rsidRDefault="003B3654" w:rsidP="009E2938">
      <w:pPr>
        <w:tabs>
          <w:tab w:val="center" w:pos="2145"/>
          <w:tab w:val="center" w:pos="3827"/>
          <w:tab w:val="center" w:pos="7133"/>
          <w:tab w:val="right" w:pos="10400"/>
        </w:tabs>
        <w:ind w:firstLine="709"/>
        <w:jc w:val="both"/>
        <w:rPr>
          <w:color w:val="000000" w:themeColor="text1"/>
          <w:sz w:val="28"/>
          <w:szCs w:val="28"/>
        </w:rPr>
      </w:pPr>
      <w:r w:rsidRPr="003B3654">
        <w:rPr>
          <w:color w:val="000000" w:themeColor="text1"/>
          <w:sz w:val="28"/>
          <w:szCs w:val="28"/>
        </w:rPr>
        <w:t>Вариант</w:t>
      </w:r>
      <w:r w:rsidR="002F6B02">
        <w:rPr>
          <w:color w:val="000000" w:themeColor="text1"/>
          <w:sz w:val="28"/>
          <w:szCs w:val="28"/>
        </w:rPr>
        <w:t xml:space="preserve"> </w:t>
      </w:r>
      <w:r w:rsidRPr="003B3654">
        <w:rPr>
          <w:color w:val="000000" w:themeColor="text1"/>
          <w:sz w:val="28"/>
          <w:szCs w:val="28"/>
        </w:rPr>
        <w:t>предоставления</w:t>
      </w:r>
      <w:r w:rsidR="002F6B02">
        <w:rPr>
          <w:color w:val="000000" w:themeColor="text1"/>
          <w:sz w:val="28"/>
          <w:szCs w:val="28"/>
        </w:rPr>
        <w:t xml:space="preserve"> муниципальной </w:t>
      </w:r>
      <w:r w:rsidRPr="003B3654">
        <w:rPr>
          <w:color w:val="000000" w:themeColor="text1"/>
          <w:sz w:val="28"/>
          <w:szCs w:val="28"/>
        </w:rPr>
        <w:t>услуги определяется на основании ответов на вопросы анкетирования Заявителя посредством ЕПГУ.</w:t>
      </w:r>
    </w:p>
    <w:p w:rsidR="003B3654" w:rsidRPr="003B3654" w:rsidRDefault="003B3654" w:rsidP="009E2938">
      <w:pPr>
        <w:ind w:firstLine="709"/>
        <w:jc w:val="both"/>
        <w:rPr>
          <w:color w:val="000000" w:themeColor="text1"/>
          <w:sz w:val="28"/>
          <w:szCs w:val="28"/>
        </w:rPr>
      </w:pPr>
      <w:r w:rsidRPr="003B3654">
        <w:rPr>
          <w:color w:val="000000" w:themeColor="text1"/>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2F6B02" w:rsidRPr="002F6B02" w:rsidRDefault="002F6B02" w:rsidP="009E2938">
      <w:pPr>
        <w:ind w:firstLine="709"/>
        <w:jc w:val="both"/>
        <w:rPr>
          <w:color w:val="000000" w:themeColor="text1"/>
          <w:sz w:val="28"/>
          <w:szCs w:val="28"/>
        </w:rPr>
      </w:pPr>
      <w:r>
        <w:rPr>
          <w:color w:val="000000" w:themeColor="text1"/>
          <w:sz w:val="28"/>
          <w:szCs w:val="28"/>
        </w:rPr>
        <w:t xml:space="preserve">3.9. </w:t>
      </w:r>
      <w:r w:rsidRPr="002F6B02">
        <w:rPr>
          <w:color w:val="000000" w:themeColor="text1"/>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w:t>
      </w:r>
      <w:r>
        <w:rPr>
          <w:color w:val="000000" w:themeColor="text1"/>
          <w:sz w:val="28"/>
          <w:szCs w:val="28"/>
        </w:rPr>
        <w:t xml:space="preserve">соответствии </w:t>
      </w:r>
      <w:r w:rsidRPr="002F6B02">
        <w:rPr>
          <w:color w:val="000000" w:themeColor="text1"/>
          <w:sz w:val="28"/>
          <w:szCs w:val="28"/>
        </w:rPr>
        <w:t>с Приложением №</w:t>
      </w:r>
      <w:r>
        <w:rPr>
          <w:color w:val="000000" w:themeColor="text1"/>
          <w:sz w:val="28"/>
          <w:szCs w:val="28"/>
        </w:rPr>
        <w:t xml:space="preserve"> 7 </w:t>
      </w:r>
      <w:r w:rsidRPr="002F6B02">
        <w:rPr>
          <w:color w:val="000000" w:themeColor="text1"/>
          <w:sz w:val="28"/>
          <w:szCs w:val="28"/>
        </w:rPr>
        <w:t>настоящего Административного регламента (далее – заявление по форме Приложения №</w:t>
      </w:r>
      <w:r>
        <w:rPr>
          <w:color w:val="000000" w:themeColor="text1"/>
          <w:sz w:val="28"/>
          <w:szCs w:val="28"/>
        </w:rPr>
        <w:t xml:space="preserve"> 7</w:t>
      </w:r>
      <w:r w:rsidRPr="002F6B02">
        <w:rPr>
          <w:color w:val="000000" w:themeColor="text1"/>
          <w:sz w:val="28"/>
          <w:szCs w:val="28"/>
        </w:rPr>
        <w:t xml:space="preserve">) и приложением документов, указанных в пункте </w:t>
      </w:r>
      <w:r>
        <w:rPr>
          <w:color w:val="000000" w:themeColor="text1"/>
          <w:sz w:val="28"/>
          <w:szCs w:val="28"/>
        </w:rPr>
        <w:t>2.11.</w:t>
      </w:r>
      <w:r w:rsidRPr="002F6B02">
        <w:rPr>
          <w:color w:val="000000" w:themeColor="text1"/>
          <w:sz w:val="28"/>
          <w:szCs w:val="28"/>
        </w:rPr>
        <w:t>настоящего Административного регламента.</w:t>
      </w:r>
    </w:p>
    <w:p w:rsidR="002F6B02" w:rsidRPr="002F6B02" w:rsidRDefault="002F6B02" w:rsidP="009E2938">
      <w:pPr>
        <w:ind w:firstLine="709"/>
        <w:jc w:val="both"/>
        <w:rPr>
          <w:color w:val="000000" w:themeColor="text1"/>
          <w:sz w:val="28"/>
          <w:szCs w:val="28"/>
        </w:rPr>
      </w:pPr>
      <w:r>
        <w:rPr>
          <w:color w:val="000000" w:themeColor="text1"/>
          <w:sz w:val="28"/>
          <w:szCs w:val="28"/>
        </w:rPr>
        <w:t xml:space="preserve">3.10. </w:t>
      </w:r>
      <w:r w:rsidRPr="002F6B02">
        <w:rPr>
          <w:color w:val="000000" w:themeColor="text1"/>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F6B02" w:rsidRPr="002F6B02" w:rsidRDefault="002F6B02" w:rsidP="009E2938">
      <w:pPr>
        <w:ind w:firstLine="709"/>
        <w:jc w:val="both"/>
        <w:rPr>
          <w:color w:val="000000" w:themeColor="text1"/>
          <w:sz w:val="28"/>
          <w:szCs w:val="28"/>
        </w:rPr>
      </w:pPr>
      <w:r>
        <w:rPr>
          <w:color w:val="000000" w:themeColor="text1"/>
          <w:sz w:val="28"/>
          <w:szCs w:val="28"/>
        </w:rPr>
        <w:t>1) з</w:t>
      </w:r>
      <w:r w:rsidRPr="002F6B02">
        <w:rPr>
          <w:color w:val="000000" w:themeColor="text1"/>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w:t>
      </w:r>
      <w:r>
        <w:rPr>
          <w:color w:val="000000" w:themeColor="text1"/>
          <w:sz w:val="28"/>
          <w:szCs w:val="28"/>
        </w:rPr>
        <w:t xml:space="preserve"> 7;</w:t>
      </w:r>
    </w:p>
    <w:p w:rsidR="002F6B02" w:rsidRPr="002F6B02" w:rsidRDefault="002F6B02" w:rsidP="009E2938">
      <w:pPr>
        <w:ind w:firstLine="709"/>
        <w:jc w:val="both"/>
        <w:rPr>
          <w:color w:val="000000" w:themeColor="text1"/>
          <w:sz w:val="28"/>
          <w:szCs w:val="28"/>
        </w:rPr>
      </w:pPr>
      <w:r>
        <w:rPr>
          <w:color w:val="000000" w:themeColor="text1"/>
          <w:sz w:val="28"/>
          <w:szCs w:val="28"/>
        </w:rPr>
        <w:t xml:space="preserve">2) </w:t>
      </w:r>
      <w:r w:rsidRPr="002F6B02">
        <w:rPr>
          <w:color w:val="000000" w:themeColor="text1"/>
          <w:sz w:val="28"/>
          <w:szCs w:val="28"/>
        </w:rPr>
        <w:t xml:space="preserve">Уполномоченный орган при получении </w:t>
      </w:r>
      <w:r w:rsidR="007B6C54">
        <w:rPr>
          <w:color w:val="000000" w:themeColor="text1"/>
          <w:sz w:val="28"/>
          <w:szCs w:val="28"/>
        </w:rPr>
        <w:t xml:space="preserve">заявления </w:t>
      </w:r>
      <w:r w:rsidRPr="002F6B02">
        <w:rPr>
          <w:color w:val="000000" w:themeColor="text1"/>
          <w:sz w:val="28"/>
          <w:szCs w:val="28"/>
        </w:rPr>
        <w:t>по форме Приложения №</w:t>
      </w:r>
      <w:r w:rsidR="007B6C54">
        <w:rPr>
          <w:color w:val="000000" w:themeColor="text1"/>
          <w:sz w:val="28"/>
          <w:szCs w:val="28"/>
        </w:rPr>
        <w:t xml:space="preserve"> 7 </w:t>
      </w:r>
      <w:r w:rsidRPr="002F6B02">
        <w:rPr>
          <w:color w:val="000000" w:themeColor="text1"/>
          <w:sz w:val="28"/>
          <w:szCs w:val="28"/>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2F6B02" w:rsidRPr="002F6B02" w:rsidRDefault="007B6C54" w:rsidP="009E2938">
      <w:pPr>
        <w:ind w:firstLine="709"/>
        <w:jc w:val="both"/>
        <w:rPr>
          <w:color w:val="000000" w:themeColor="text1"/>
          <w:sz w:val="28"/>
          <w:szCs w:val="28"/>
        </w:rPr>
      </w:pPr>
      <w:r>
        <w:rPr>
          <w:color w:val="000000" w:themeColor="text1"/>
          <w:sz w:val="28"/>
          <w:szCs w:val="28"/>
        </w:rPr>
        <w:t xml:space="preserve">3) </w:t>
      </w:r>
      <w:r w:rsidR="002F6B02" w:rsidRPr="002F6B02">
        <w:rPr>
          <w:color w:val="000000" w:themeColor="text1"/>
          <w:sz w:val="28"/>
          <w:szCs w:val="28"/>
        </w:rPr>
        <w:t xml:space="preserve">Уполномоченный орган обеспечивает </w:t>
      </w:r>
      <w:r>
        <w:rPr>
          <w:color w:val="000000" w:themeColor="text1"/>
          <w:sz w:val="28"/>
          <w:szCs w:val="28"/>
        </w:rPr>
        <w:t xml:space="preserve">устранение опечаток и ошибок в </w:t>
      </w:r>
      <w:r w:rsidR="002F6B02" w:rsidRPr="002F6B02">
        <w:rPr>
          <w:color w:val="000000" w:themeColor="text1"/>
          <w:sz w:val="28"/>
          <w:szCs w:val="28"/>
        </w:rPr>
        <w:t>документах, являющихся результатом предоставления муниципальной услуги.</w:t>
      </w:r>
    </w:p>
    <w:p w:rsidR="002F6B02" w:rsidRDefault="002F6B02" w:rsidP="009E2938">
      <w:pPr>
        <w:ind w:firstLine="709"/>
        <w:jc w:val="both"/>
        <w:rPr>
          <w:color w:val="000000" w:themeColor="text1"/>
          <w:sz w:val="28"/>
          <w:szCs w:val="28"/>
        </w:rPr>
      </w:pPr>
      <w:r w:rsidRPr="002F6B02">
        <w:rPr>
          <w:color w:val="000000" w:themeColor="text1"/>
          <w:sz w:val="28"/>
          <w:szCs w:val="28"/>
        </w:rPr>
        <w:lastRenderedPageBreak/>
        <w:t>Срок устранения опечаток и ошибок не должен превышать 3 (трех) рабочих дней с даты регистрации заявления по форме Приложения №</w:t>
      </w:r>
      <w:r w:rsidR="007B6C54">
        <w:rPr>
          <w:color w:val="000000" w:themeColor="text1"/>
          <w:sz w:val="28"/>
          <w:szCs w:val="28"/>
        </w:rPr>
        <w:t xml:space="preserve"> 7.</w:t>
      </w:r>
    </w:p>
    <w:p w:rsidR="00D529F2" w:rsidRPr="002F6B02" w:rsidRDefault="00D529F2" w:rsidP="009E2938">
      <w:pPr>
        <w:ind w:firstLine="709"/>
        <w:jc w:val="both"/>
        <w:rPr>
          <w:color w:val="000000" w:themeColor="text1"/>
          <w:sz w:val="28"/>
          <w:szCs w:val="28"/>
        </w:rPr>
      </w:pPr>
    </w:p>
    <w:p w:rsidR="007B6C54" w:rsidRDefault="00D529F2" w:rsidP="00D529F2">
      <w:pPr>
        <w:pStyle w:val="11"/>
        <w:tabs>
          <w:tab w:val="left" w:pos="1560"/>
        </w:tabs>
        <w:ind w:left="0" w:firstLine="709"/>
      </w:pPr>
      <w:r w:rsidRPr="00D529F2">
        <w:rPr>
          <w:b w:val="0"/>
        </w:rPr>
        <w:t>4</w:t>
      </w:r>
      <w:r w:rsidR="00643FF0" w:rsidRPr="00D529F2">
        <w:rPr>
          <w:b w:val="0"/>
        </w:rPr>
        <w:t>.</w:t>
      </w:r>
      <w:r w:rsidR="00643FF0" w:rsidRPr="00643FF0">
        <w:t xml:space="preserve"> </w:t>
      </w:r>
      <w:r w:rsidR="007B6C54">
        <w:t xml:space="preserve">Формы контроля за исполнением </w:t>
      </w:r>
      <w:r>
        <w:t>А</w:t>
      </w:r>
      <w:r w:rsidR="007B6C54">
        <w:t>дминистративного регламента</w:t>
      </w:r>
    </w:p>
    <w:p w:rsidR="007B6C54" w:rsidRDefault="00643FF0" w:rsidP="009E2938">
      <w:pPr>
        <w:pStyle w:val="a5"/>
        <w:tabs>
          <w:tab w:val="left" w:pos="1378"/>
        </w:tabs>
        <w:ind w:left="0" w:firstLine="709"/>
        <w:rPr>
          <w:sz w:val="28"/>
        </w:rPr>
      </w:pPr>
      <w:r w:rsidRPr="00643FF0">
        <w:rPr>
          <w:sz w:val="28"/>
        </w:rPr>
        <w:t>4</w:t>
      </w:r>
      <w:r>
        <w:rPr>
          <w:sz w:val="28"/>
        </w:rPr>
        <w:t xml:space="preserve">.1. </w:t>
      </w:r>
      <w:r w:rsidR="007B6C54">
        <w:rPr>
          <w:sz w:val="28"/>
        </w:rPr>
        <w:t>Текущий</w:t>
      </w:r>
      <w:r w:rsidR="007B6C54">
        <w:rPr>
          <w:spacing w:val="1"/>
          <w:sz w:val="28"/>
        </w:rPr>
        <w:t xml:space="preserve">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соблюдением</w:t>
      </w:r>
      <w:r w:rsidR="007B6C54">
        <w:rPr>
          <w:spacing w:val="1"/>
          <w:sz w:val="28"/>
        </w:rPr>
        <w:t xml:space="preserve"> </w:t>
      </w:r>
      <w:r w:rsidR="007B6C54">
        <w:rPr>
          <w:sz w:val="28"/>
        </w:rPr>
        <w:t>и</w:t>
      </w:r>
      <w:r w:rsidR="007B6C54">
        <w:rPr>
          <w:spacing w:val="1"/>
          <w:sz w:val="28"/>
        </w:rPr>
        <w:t xml:space="preserve"> </w:t>
      </w:r>
      <w:r w:rsidR="007B6C54">
        <w:rPr>
          <w:sz w:val="28"/>
        </w:rPr>
        <w:t>исполнением</w:t>
      </w:r>
      <w:r w:rsidR="007B6C54">
        <w:rPr>
          <w:spacing w:val="1"/>
          <w:sz w:val="28"/>
        </w:rPr>
        <w:t xml:space="preserve"> </w:t>
      </w:r>
      <w:r w:rsidR="007B6C54">
        <w:rPr>
          <w:sz w:val="28"/>
        </w:rPr>
        <w:t>настоящего</w:t>
      </w:r>
      <w:r w:rsidR="007B6C54">
        <w:rPr>
          <w:spacing w:val="1"/>
          <w:sz w:val="28"/>
        </w:rPr>
        <w:t xml:space="preserve"> </w:t>
      </w:r>
      <w:r w:rsidR="007B6C54">
        <w:rPr>
          <w:sz w:val="28"/>
        </w:rPr>
        <w:t>Административного</w:t>
      </w:r>
      <w:r w:rsidR="007B6C54">
        <w:rPr>
          <w:spacing w:val="1"/>
          <w:sz w:val="28"/>
        </w:rPr>
        <w:t xml:space="preserve"> </w:t>
      </w:r>
      <w:r w:rsidR="007B6C54">
        <w:rPr>
          <w:sz w:val="28"/>
        </w:rPr>
        <w:t>регламента,</w:t>
      </w:r>
      <w:r w:rsidR="007B6C54">
        <w:rPr>
          <w:spacing w:val="1"/>
          <w:sz w:val="28"/>
        </w:rPr>
        <w:t xml:space="preserve"> </w:t>
      </w:r>
      <w:r w:rsidR="007B6C54">
        <w:rPr>
          <w:sz w:val="28"/>
        </w:rPr>
        <w:t>иных</w:t>
      </w:r>
      <w:r w:rsidR="007B6C54">
        <w:rPr>
          <w:spacing w:val="1"/>
          <w:sz w:val="28"/>
        </w:rPr>
        <w:t xml:space="preserve"> </w:t>
      </w:r>
      <w:r w:rsidR="007B6C54">
        <w:rPr>
          <w:sz w:val="28"/>
        </w:rPr>
        <w:t>нормативных</w:t>
      </w:r>
      <w:r w:rsidR="007B6C54">
        <w:rPr>
          <w:spacing w:val="1"/>
          <w:sz w:val="28"/>
        </w:rPr>
        <w:t xml:space="preserve"> </w:t>
      </w:r>
      <w:r w:rsidR="007B6C54">
        <w:rPr>
          <w:sz w:val="28"/>
        </w:rPr>
        <w:t>правовых</w:t>
      </w:r>
      <w:r w:rsidR="007B6C54">
        <w:rPr>
          <w:spacing w:val="1"/>
          <w:sz w:val="28"/>
        </w:rPr>
        <w:t xml:space="preserve"> </w:t>
      </w:r>
      <w:r w:rsidR="007B6C54">
        <w:rPr>
          <w:sz w:val="28"/>
        </w:rPr>
        <w:t>актов,</w:t>
      </w:r>
      <w:r w:rsidR="007B6C54">
        <w:rPr>
          <w:spacing w:val="1"/>
          <w:sz w:val="28"/>
        </w:rPr>
        <w:t xml:space="preserve"> </w:t>
      </w:r>
      <w:r w:rsidR="007B6C54">
        <w:rPr>
          <w:sz w:val="28"/>
        </w:rPr>
        <w:t>устанавливающих</w:t>
      </w:r>
      <w:r w:rsidR="007B6C54">
        <w:rPr>
          <w:spacing w:val="1"/>
          <w:sz w:val="28"/>
        </w:rPr>
        <w:t xml:space="preserve"> </w:t>
      </w:r>
      <w:r w:rsidR="007B6C54">
        <w:rPr>
          <w:sz w:val="28"/>
        </w:rPr>
        <w:t>требования</w:t>
      </w:r>
      <w:r w:rsidR="007B6C54">
        <w:rPr>
          <w:spacing w:val="1"/>
          <w:sz w:val="28"/>
        </w:rPr>
        <w:t xml:space="preserve"> </w:t>
      </w:r>
      <w:r w:rsidR="007B6C54">
        <w:rPr>
          <w:sz w:val="28"/>
        </w:rPr>
        <w:t>к</w:t>
      </w:r>
      <w:r w:rsidR="007B6C54">
        <w:rPr>
          <w:spacing w:val="1"/>
          <w:sz w:val="28"/>
        </w:rPr>
        <w:t xml:space="preserve"> </w:t>
      </w:r>
      <w:r w:rsidR="007B6C54">
        <w:rPr>
          <w:sz w:val="28"/>
        </w:rPr>
        <w:t>предоставлению</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осуществляется</w:t>
      </w:r>
      <w:r w:rsidR="007B6C54">
        <w:rPr>
          <w:spacing w:val="1"/>
          <w:sz w:val="28"/>
        </w:rPr>
        <w:t xml:space="preserve"> </w:t>
      </w:r>
      <w:r w:rsidR="007B6C54">
        <w:rPr>
          <w:sz w:val="28"/>
        </w:rPr>
        <w:t>на</w:t>
      </w:r>
      <w:r w:rsidR="007B6C54">
        <w:rPr>
          <w:spacing w:val="1"/>
          <w:sz w:val="28"/>
        </w:rPr>
        <w:t xml:space="preserve"> </w:t>
      </w:r>
      <w:r w:rsidR="007B6C54">
        <w:rPr>
          <w:sz w:val="28"/>
        </w:rPr>
        <w:t>постоянной</w:t>
      </w:r>
      <w:r w:rsidR="007B6C54">
        <w:rPr>
          <w:spacing w:val="1"/>
          <w:sz w:val="28"/>
        </w:rPr>
        <w:t xml:space="preserve"> </w:t>
      </w:r>
      <w:r w:rsidR="007B6C54">
        <w:rPr>
          <w:sz w:val="28"/>
        </w:rPr>
        <w:t>основе</w:t>
      </w:r>
      <w:r w:rsidR="007B6C54">
        <w:rPr>
          <w:spacing w:val="1"/>
          <w:sz w:val="28"/>
        </w:rPr>
        <w:t xml:space="preserve"> </w:t>
      </w:r>
      <w:r w:rsidR="007B6C54">
        <w:rPr>
          <w:sz w:val="28"/>
        </w:rPr>
        <w:t>должностными</w:t>
      </w:r>
      <w:r w:rsidR="007B6C54">
        <w:rPr>
          <w:spacing w:val="1"/>
          <w:sz w:val="28"/>
        </w:rPr>
        <w:t xml:space="preserve"> </w:t>
      </w:r>
      <w:r w:rsidR="007B6C54">
        <w:rPr>
          <w:sz w:val="28"/>
        </w:rPr>
        <w:t>лицами</w:t>
      </w:r>
      <w:r w:rsidR="007B6C54">
        <w:rPr>
          <w:spacing w:val="1"/>
          <w:sz w:val="28"/>
        </w:rPr>
        <w:t xml:space="preserve"> </w:t>
      </w:r>
      <w:r w:rsidR="007B6C54">
        <w:rPr>
          <w:sz w:val="28"/>
        </w:rPr>
        <w:t>Администрации</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уполномоченными</w:t>
      </w:r>
      <w:r w:rsidR="007B6C54">
        <w:rPr>
          <w:spacing w:val="1"/>
          <w:sz w:val="28"/>
        </w:rPr>
        <w:t xml:space="preserve"> </w:t>
      </w:r>
      <w:r w:rsidR="007B6C54">
        <w:rPr>
          <w:sz w:val="28"/>
        </w:rPr>
        <w:t>на</w:t>
      </w:r>
      <w:r w:rsidR="007B6C54">
        <w:rPr>
          <w:spacing w:val="1"/>
          <w:sz w:val="28"/>
        </w:rPr>
        <w:t xml:space="preserve"> </w:t>
      </w:r>
      <w:r w:rsidR="007B6C54">
        <w:rPr>
          <w:sz w:val="28"/>
        </w:rPr>
        <w:t>осуществление</w:t>
      </w:r>
      <w:r w:rsidR="007B6C54">
        <w:rPr>
          <w:spacing w:val="1"/>
          <w:sz w:val="28"/>
        </w:rPr>
        <w:t xml:space="preserve"> </w:t>
      </w:r>
      <w:r w:rsidR="007B6C54">
        <w:rPr>
          <w:sz w:val="28"/>
        </w:rPr>
        <w:t>контроля</w:t>
      </w:r>
      <w:r w:rsidR="007B6C54">
        <w:rPr>
          <w:spacing w:val="1"/>
          <w:sz w:val="28"/>
        </w:rPr>
        <w:t xml:space="preserve"> </w:t>
      </w:r>
      <w:r w:rsidR="007B6C54">
        <w:rPr>
          <w:sz w:val="28"/>
        </w:rPr>
        <w:t>за</w:t>
      </w:r>
      <w:r w:rsidR="007B6C54">
        <w:rPr>
          <w:spacing w:val="1"/>
          <w:sz w:val="28"/>
        </w:rPr>
        <w:t xml:space="preserve"> </w:t>
      </w:r>
      <w:r w:rsidR="007B6C54">
        <w:rPr>
          <w:sz w:val="28"/>
        </w:rPr>
        <w:t>предоставлением</w:t>
      </w:r>
      <w:r w:rsidR="007B6C54">
        <w:rPr>
          <w:spacing w:val="-1"/>
          <w:sz w:val="28"/>
        </w:rPr>
        <w:t xml:space="preserve"> </w:t>
      </w:r>
      <w:r w:rsidR="007B6C54">
        <w:rPr>
          <w:sz w:val="28"/>
        </w:rPr>
        <w:t>муниципальной услуги.</w:t>
      </w:r>
    </w:p>
    <w:p w:rsidR="007B6C54" w:rsidRDefault="007B6C54" w:rsidP="009E2938">
      <w:pPr>
        <w:pStyle w:val="a3"/>
        <w:ind w:left="0" w:firstLine="709"/>
        <w:jc w:val="left"/>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4"/>
        </w:rPr>
        <w:t xml:space="preserve"> </w:t>
      </w:r>
      <w:r>
        <w:rPr>
          <w:spacing w:val="-1"/>
        </w:rPr>
        <w:t>письменная</w:t>
      </w:r>
      <w:r>
        <w:rPr>
          <w:spacing w:val="-15"/>
        </w:rPr>
        <w:t xml:space="preserve"> </w:t>
      </w:r>
      <w:r>
        <w:rPr>
          <w:spacing w:val="-1"/>
        </w:rPr>
        <w:t>информация</w:t>
      </w:r>
      <w:r>
        <w:rPr>
          <w:spacing w:val="-14"/>
        </w:rPr>
        <w:t xml:space="preserve"> </w:t>
      </w:r>
      <w:r>
        <w:t>специалистов</w:t>
      </w:r>
      <w:r>
        <w:rPr>
          <w:spacing w:val="-18"/>
        </w:rPr>
        <w:t xml:space="preserve"> </w:t>
      </w:r>
      <w:r>
        <w:t>и</w:t>
      </w:r>
      <w:r>
        <w:rPr>
          <w:spacing w:val="-14"/>
        </w:rPr>
        <w:t xml:space="preserve"> </w:t>
      </w:r>
      <w:r>
        <w:t>должностных</w:t>
      </w:r>
      <w:r>
        <w:rPr>
          <w:spacing w:val="-14"/>
        </w:rPr>
        <w:t xml:space="preserve"> </w:t>
      </w:r>
      <w:r>
        <w:t>лиц</w:t>
      </w:r>
      <w:r>
        <w:rPr>
          <w:spacing w:val="-14"/>
        </w:rPr>
        <w:t xml:space="preserve"> </w:t>
      </w:r>
      <w:r w:rsidR="00405DD4">
        <w:rPr>
          <w:spacing w:val="-14"/>
        </w:rPr>
        <w:t>У</w:t>
      </w:r>
      <w:r>
        <w:t>полномоченного</w:t>
      </w:r>
      <w:r>
        <w:rPr>
          <w:spacing w:val="-4"/>
        </w:rPr>
        <w:t xml:space="preserve"> </w:t>
      </w:r>
      <w:r>
        <w:t>органа.</w:t>
      </w:r>
    </w:p>
    <w:p w:rsidR="007B6C54" w:rsidRDefault="007B6C54" w:rsidP="009E2938">
      <w:pPr>
        <w:pStyle w:val="a3"/>
        <w:ind w:left="0" w:firstLine="709"/>
        <w:jc w:val="left"/>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7B6C54" w:rsidRDefault="007B6C54" w:rsidP="009E2938">
      <w:pPr>
        <w:pStyle w:val="a3"/>
        <w:ind w:left="0" w:firstLine="709"/>
      </w:pPr>
      <w:r>
        <w:t>решений</w:t>
      </w:r>
      <w:r>
        <w:rPr>
          <w:spacing w:val="15"/>
        </w:rPr>
        <w:t xml:space="preserve"> </w:t>
      </w:r>
      <w:r>
        <w:t>о</w:t>
      </w:r>
      <w:r>
        <w:rPr>
          <w:spacing w:val="18"/>
        </w:rPr>
        <w:t xml:space="preserve"> </w:t>
      </w:r>
      <w:r>
        <w:t>предоставлении</w:t>
      </w:r>
      <w:r>
        <w:rPr>
          <w:spacing w:val="18"/>
        </w:rPr>
        <w:t xml:space="preserve"> </w:t>
      </w:r>
      <w:r>
        <w:t>(об</w:t>
      </w:r>
      <w:r>
        <w:rPr>
          <w:spacing w:val="16"/>
        </w:rPr>
        <w:t xml:space="preserve"> </w:t>
      </w:r>
      <w:r>
        <w:t>отказе</w:t>
      </w:r>
      <w:r>
        <w:rPr>
          <w:spacing w:val="17"/>
        </w:rPr>
        <w:t xml:space="preserve"> </w:t>
      </w:r>
      <w:r>
        <w:t>в</w:t>
      </w:r>
      <w:r>
        <w:rPr>
          <w:spacing w:val="16"/>
        </w:rPr>
        <w:t xml:space="preserve"> </w:t>
      </w:r>
      <w:r>
        <w:t>предоставлении)</w:t>
      </w:r>
      <w:r>
        <w:rPr>
          <w:spacing w:val="17"/>
        </w:rPr>
        <w:t xml:space="preserve"> </w:t>
      </w:r>
      <w:r>
        <w:t>муниципальной</w:t>
      </w:r>
      <w:r>
        <w:rPr>
          <w:spacing w:val="-1"/>
        </w:rPr>
        <w:t xml:space="preserve"> </w:t>
      </w:r>
      <w:r>
        <w:t>услуги;</w:t>
      </w:r>
    </w:p>
    <w:p w:rsidR="007B6C54" w:rsidRDefault="007B6C54" w:rsidP="009E2938">
      <w:pPr>
        <w:pStyle w:val="a3"/>
        <w:ind w:left="0" w:firstLine="709"/>
      </w:pPr>
      <w:r>
        <w:t>выявления</w:t>
      </w:r>
      <w:r>
        <w:rPr>
          <w:spacing w:val="-6"/>
        </w:rPr>
        <w:t xml:space="preserve"> </w:t>
      </w:r>
      <w:r>
        <w:t>и</w:t>
      </w:r>
      <w:r>
        <w:rPr>
          <w:spacing w:val="-4"/>
        </w:rPr>
        <w:t xml:space="preserve"> </w:t>
      </w:r>
      <w:r>
        <w:t>устранения</w:t>
      </w:r>
      <w:r>
        <w:rPr>
          <w:spacing w:val="-3"/>
        </w:rPr>
        <w:t xml:space="preserve"> </w:t>
      </w:r>
      <w:r>
        <w:t>нарушений</w:t>
      </w:r>
      <w:r>
        <w:rPr>
          <w:spacing w:val="-3"/>
        </w:rPr>
        <w:t xml:space="preserve"> </w:t>
      </w:r>
      <w:r>
        <w:t>прав</w:t>
      </w:r>
      <w:r>
        <w:rPr>
          <w:spacing w:val="-5"/>
        </w:rPr>
        <w:t xml:space="preserve"> </w:t>
      </w:r>
      <w:r>
        <w:t>граждан;</w:t>
      </w:r>
    </w:p>
    <w:p w:rsidR="007B6C54" w:rsidRDefault="007B6C54" w:rsidP="009E2938">
      <w:pPr>
        <w:pStyle w:val="a3"/>
        <w:ind w:left="0" w:firstLine="709"/>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7"/>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7B6C54" w:rsidRDefault="00405DD4" w:rsidP="009E2938">
      <w:pPr>
        <w:pStyle w:val="a5"/>
        <w:tabs>
          <w:tab w:val="left" w:pos="1287"/>
        </w:tabs>
        <w:ind w:left="0" w:firstLine="709"/>
        <w:rPr>
          <w:sz w:val="28"/>
        </w:rPr>
      </w:pPr>
      <w:r>
        <w:rPr>
          <w:sz w:val="28"/>
        </w:rPr>
        <w:t xml:space="preserve">4.2.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полнотой</w:t>
      </w:r>
      <w:r w:rsidR="007B6C54">
        <w:rPr>
          <w:spacing w:val="1"/>
          <w:sz w:val="28"/>
        </w:rPr>
        <w:t xml:space="preserve"> </w:t>
      </w:r>
      <w:r w:rsidR="007B6C54">
        <w:rPr>
          <w:sz w:val="28"/>
        </w:rPr>
        <w:t>и</w:t>
      </w:r>
      <w:r w:rsidR="007B6C54">
        <w:rPr>
          <w:spacing w:val="1"/>
          <w:sz w:val="28"/>
        </w:rPr>
        <w:t xml:space="preserve"> </w:t>
      </w:r>
      <w:r w:rsidR="007B6C54">
        <w:rPr>
          <w:sz w:val="28"/>
        </w:rPr>
        <w:t>качеством</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включает</w:t>
      </w:r>
      <w:r w:rsidR="007B6C54">
        <w:rPr>
          <w:spacing w:val="1"/>
          <w:sz w:val="28"/>
        </w:rPr>
        <w:t xml:space="preserve"> </w:t>
      </w:r>
      <w:r w:rsidR="007B6C54">
        <w:rPr>
          <w:sz w:val="28"/>
        </w:rPr>
        <w:t>в</w:t>
      </w:r>
      <w:r w:rsidR="007B6C54">
        <w:rPr>
          <w:spacing w:val="1"/>
          <w:sz w:val="28"/>
        </w:rPr>
        <w:t xml:space="preserve"> </w:t>
      </w:r>
      <w:r w:rsidR="007B6C54">
        <w:rPr>
          <w:sz w:val="28"/>
        </w:rPr>
        <w:t>себя</w:t>
      </w:r>
      <w:r w:rsidR="007B6C54">
        <w:rPr>
          <w:spacing w:val="1"/>
          <w:sz w:val="28"/>
        </w:rPr>
        <w:t xml:space="preserve"> </w:t>
      </w:r>
      <w:r w:rsidR="007B6C54">
        <w:rPr>
          <w:sz w:val="28"/>
        </w:rPr>
        <w:t>проведение</w:t>
      </w:r>
      <w:r w:rsidR="007B6C54">
        <w:rPr>
          <w:spacing w:val="1"/>
          <w:sz w:val="28"/>
        </w:rPr>
        <w:t xml:space="preserve"> </w:t>
      </w:r>
      <w:r w:rsidR="007B6C54">
        <w:rPr>
          <w:sz w:val="28"/>
        </w:rPr>
        <w:t>плановых</w:t>
      </w:r>
      <w:r w:rsidR="007B6C54">
        <w:rPr>
          <w:spacing w:val="1"/>
          <w:sz w:val="28"/>
        </w:rPr>
        <w:t xml:space="preserve"> </w:t>
      </w:r>
      <w:r w:rsidR="007B6C54">
        <w:rPr>
          <w:sz w:val="28"/>
        </w:rPr>
        <w:t>и</w:t>
      </w:r>
      <w:r w:rsidR="007B6C54">
        <w:rPr>
          <w:spacing w:val="1"/>
          <w:sz w:val="28"/>
        </w:rPr>
        <w:t xml:space="preserve"> </w:t>
      </w:r>
      <w:r w:rsidR="007B6C54">
        <w:rPr>
          <w:sz w:val="28"/>
        </w:rPr>
        <w:t xml:space="preserve">внеплановых </w:t>
      </w:r>
      <w:r w:rsidR="007B6C54">
        <w:rPr>
          <w:spacing w:val="-67"/>
          <w:sz w:val="28"/>
        </w:rPr>
        <w:t xml:space="preserve"> </w:t>
      </w:r>
      <w:r w:rsidR="007B6C54">
        <w:rPr>
          <w:sz w:val="28"/>
        </w:rPr>
        <w:t>проверок.</w:t>
      </w:r>
    </w:p>
    <w:p w:rsidR="007B6C54" w:rsidRDefault="00405DD4" w:rsidP="009E2938">
      <w:pPr>
        <w:pStyle w:val="a5"/>
        <w:tabs>
          <w:tab w:val="left" w:pos="1174"/>
        </w:tabs>
        <w:ind w:left="0" w:firstLine="709"/>
        <w:rPr>
          <w:sz w:val="28"/>
        </w:rPr>
      </w:pPr>
      <w:r>
        <w:rPr>
          <w:sz w:val="28"/>
        </w:rPr>
        <w:t xml:space="preserve">4.3. </w:t>
      </w:r>
      <w:r w:rsidR="007B6C54">
        <w:rPr>
          <w:sz w:val="28"/>
        </w:rPr>
        <w:t>Плановые проверки осуществляются на основании годовых планов работы</w:t>
      </w:r>
      <w:r w:rsidR="007B6C54">
        <w:rPr>
          <w:spacing w:val="-67"/>
          <w:sz w:val="28"/>
        </w:rPr>
        <w:t xml:space="preserve"> </w:t>
      </w:r>
      <w:r w:rsidR="007B6C54">
        <w:rPr>
          <w:sz w:val="28"/>
        </w:rPr>
        <w:t>Уполномоченного органа, утверждаемых руководителем Уполномоченного органа.</w:t>
      </w:r>
      <w:r w:rsidR="007B6C54">
        <w:rPr>
          <w:spacing w:val="-67"/>
          <w:sz w:val="28"/>
        </w:rPr>
        <w:t xml:space="preserve"> </w:t>
      </w:r>
      <w:r w:rsidR="007B6C54">
        <w:rPr>
          <w:sz w:val="28"/>
        </w:rPr>
        <w:t>При</w:t>
      </w:r>
      <w:r w:rsidR="007B6C54">
        <w:rPr>
          <w:spacing w:val="1"/>
          <w:sz w:val="28"/>
        </w:rPr>
        <w:t xml:space="preserve"> </w:t>
      </w:r>
      <w:r w:rsidR="007B6C54">
        <w:rPr>
          <w:sz w:val="28"/>
        </w:rPr>
        <w:t>плановой</w:t>
      </w:r>
      <w:r w:rsidR="007B6C54">
        <w:rPr>
          <w:spacing w:val="1"/>
          <w:sz w:val="28"/>
        </w:rPr>
        <w:t xml:space="preserve"> </w:t>
      </w:r>
      <w:r w:rsidR="007B6C54">
        <w:rPr>
          <w:sz w:val="28"/>
        </w:rPr>
        <w:t>проверке</w:t>
      </w:r>
      <w:r w:rsidR="007B6C54">
        <w:rPr>
          <w:spacing w:val="1"/>
          <w:sz w:val="28"/>
        </w:rPr>
        <w:t xml:space="preserve"> </w:t>
      </w:r>
      <w:r w:rsidR="007B6C54">
        <w:rPr>
          <w:sz w:val="28"/>
        </w:rPr>
        <w:t>полноты</w:t>
      </w:r>
      <w:r w:rsidR="007B6C54">
        <w:rPr>
          <w:spacing w:val="1"/>
          <w:sz w:val="28"/>
        </w:rPr>
        <w:t xml:space="preserve"> </w:t>
      </w:r>
      <w:r w:rsidR="007B6C54">
        <w:rPr>
          <w:sz w:val="28"/>
        </w:rPr>
        <w:t>и</w:t>
      </w:r>
      <w:r w:rsidR="007B6C54">
        <w:rPr>
          <w:spacing w:val="1"/>
          <w:sz w:val="28"/>
        </w:rPr>
        <w:t xml:space="preserve"> </w:t>
      </w:r>
      <w:r w:rsidR="007B6C54">
        <w:rPr>
          <w:sz w:val="28"/>
        </w:rPr>
        <w:t>качества</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контролю</w:t>
      </w:r>
      <w:r w:rsidR="007B6C54">
        <w:rPr>
          <w:spacing w:val="-1"/>
          <w:sz w:val="28"/>
        </w:rPr>
        <w:t xml:space="preserve"> </w:t>
      </w:r>
      <w:r w:rsidR="007B6C54">
        <w:rPr>
          <w:sz w:val="28"/>
        </w:rPr>
        <w:t>подлежат:</w:t>
      </w:r>
    </w:p>
    <w:p w:rsidR="007B6C54" w:rsidRDefault="007B6C54" w:rsidP="009E2938">
      <w:pPr>
        <w:pStyle w:val="a3"/>
        <w:ind w:left="0" w:firstLine="709"/>
      </w:pPr>
      <w:r>
        <w:t>соблюдение сроков предоставления муниципальной услуги;</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7B6C54" w:rsidRDefault="007B6C54" w:rsidP="009E2938">
      <w:pPr>
        <w:pStyle w:val="a3"/>
        <w:ind w:left="0" w:firstLine="709"/>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8"/>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t>муниципальной услуги.</w:t>
      </w:r>
    </w:p>
    <w:p w:rsidR="007B6C54" w:rsidRDefault="007B6C54" w:rsidP="009E2938">
      <w:pPr>
        <w:pStyle w:val="a3"/>
        <w:ind w:left="0" w:firstLine="709"/>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7B6C54" w:rsidRDefault="007B6C54" w:rsidP="009E2938">
      <w:pPr>
        <w:ind w:firstLine="70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Pr="00BC3AA5">
        <w:rPr>
          <w:sz w:val="28"/>
        </w:rPr>
        <w:t>Администрации Ярославского муниципального района</w:t>
      </w:r>
      <w:r>
        <w:rPr>
          <w:i/>
          <w:sz w:val="28"/>
        </w:rPr>
        <w:t>;</w:t>
      </w:r>
    </w:p>
    <w:p w:rsidR="007B6C54" w:rsidRDefault="007B6C54" w:rsidP="009E2938">
      <w:pPr>
        <w:pStyle w:val="a3"/>
        <w:ind w:left="0"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2"/>
        </w:rPr>
        <w:t xml:space="preserve"> </w:t>
      </w:r>
      <w:r>
        <w:t>услуги.</w:t>
      </w:r>
    </w:p>
    <w:p w:rsidR="007B6C54" w:rsidRPr="00AB29F8" w:rsidRDefault="00405DD4" w:rsidP="009E2938">
      <w:pPr>
        <w:pStyle w:val="a5"/>
        <w:tabs>
          <w:tab w:val="left" w:pos="1234"/>
        </w:tabs>
        <w:ind w:left="0" w:firstLine="709"/>
        <w:rPr>
          <w:sz w:val="28"/>
          <w:szCs w:val="28"/>
        </w:rPr>
      </w:pPr>
      <w:r>
        <w:rPr>
          <w:sz w:val="28"/>
        </w:rPr>
        <w:t xml:space="preserve">4.4. </w:t>
      </w:r>
      <w:r w:rsidR="007B6C54" w:rsidRPr="00AB29F8">
        <w:rPr>
          <w:sz w:val="28"/>
        </w:rPr>
        <w:t>По результатам проведенных проверок в случае выявления нарушений</w:t>
      </w:r>
      <w:r w:rsidR="007B6C54" w:rsidRPr="00AB29F8">
        <w:rPr>
          <w:spacing w:val="1"/>
          <w:sz w:val="28"/>
        </w:rPr>
        <w:t xml:space="preserve"> </w:t>
      </w:r>
      <w:r w:rsidR="007B6C54" w:rsidRPr="00AB29F8">
        <w:rPr>
          <w:sz w:val="28"/>
        </w:rPr>
        <w:t>положений</w:t>
      </w:r>
      <w:r w:rsidR="007B6C54" w:rsidRPr="00AB29F8">
        <w:rPr>
          <w:spacing w:val="1"/>
          <w:sz w:val="28"/>
        </w:rPr>
        <w:t xml:space="preserve"> </w:t>
      </w:r>
      <w:r w:rsidR="007B6C54" w:rsidRPr="00AB29F8">
        <w:rPr>
          <w:sz w:val="28"/>
        </w:rPr>
        <w:t>настоящего</w:t>
      </w:r>
      <w:r w:rsidR="007B6C54" w:rsidRPr="00AB29F8">
        <w:rPr>
          <w:spacing w:val="1"/>
          <w:sz w:val="28"/>
        </w:rPr>
        <w:t xml:space="preserve"> </w:t>
      </w:r>
      <w:r w:rsidR="007B6C54" w:rsidRPr="00AB29F8">
        <w:rPr>
          <w:sz w:val="28"/>
        </w:rPr>
        <w:t>Административного</w:t>
      </w:r>
      <w:r w:rsidR="007B6C54" w:rsidRPr="00AB29F8">
        <w:rPr>
          <w:spacing w:val="1"/>
          <w:sz w:val="28"/>
        </w:rPr>
        <w:t xml:space="preserve"> </w:t>
      </w:r>
      <w:r w:rsidR="007B6C54" w:rsidRPr="00AB29F8">
        <w:rPr>
          <w:sz w:val="28"/>
        </w:rPr>
        <w:t>регламента,</w:t>
      </w:r>
      <w:r w:rsidR="007B6C54" w:rsidRPr="00AB29F8">
        <w:rPr>
          <w:spacing w:val="1"/>
          <w:sz w:val="28"/>
        </w:rPr>
        <w:t xml:space="preserve"> </w:t>
      </w:r>
      <w:r w:rsidR="007B6C54" w:rsidRPr="00AB29F8">
        <w:rPr>
          <w:sz w:val="28"/>
        </w:rPr>
        <w:t>нормативных</w:t>
      </w:r>
      <w:r w:rsidR="007B6C54" w:rsidRPr="00AB29F8">
        <w:rPr>
          <w:spacing w:val="1"/>
          <w:sz w:val="28"/>
        </w:rPr>
        <w:t xml:space="preserve"> </w:t>
      </w:r>
      <w:r w:rsidR="007B6C54" w:rsidRPr="00AB29F8">
        <w:rPr>
          <w:sz w:val="28"/>
        </w:rPr>
        <w:t>правовых</w:t>
      </w:r>
      <w:r w:rsidR="007B6C54">
        <w:rPr>
          <w:sz w:val="28"/>
        </w:rPr>
        <w:t xml:space="preserve"> </w:t>
      </w:r>
      <w:r w:rsidR="007B6C54" w:rsidRPr="00AB29F8">
        <w:rPr>
          <w:spacing w:val="-67"/>
          <w:sz w:val="28"/>
        </w:rPr>
        <w:t xml:space="preserve"> </w:t>
      </w:r>
      <w:r w:rsidR="007B6C54" w:rsidRPr="00AB29F8">
        <w:rPr>
          <w:sz w:val="28"/>
        </w:rPr>
        <w:t>актов</w:t>
      </w:r>
      <w:r w:rsidR="007B6C54" w:rsidRPr="00AB29F8">
        <w:rPr>
          <w:spacing w:val="1"/>
          <w:sz w:val="28"/>
        </w:rPr>
        <w:t xml:space="preserve"> </w:t>
      </w:r>
      <w:r w:rsidR="007B6C54" w:rsidRPr="00BC3AA5">
        <w:rPr>
          <w:sz w:val="28"/>
        </w:rPr>
        <w:t xml:space="preserve">Администрации Ярославского муниципального района </w:t>
      </w:r>
      <w:r w:rsidR="007B6C54" w:rsidRPr="00BC3AA5">
        <w:rPr>
          <w:sz w:val="28"/>
          <w:szCs w:val="28"/>
        </w:rPr>
        <w:t>осуществляется</w:t>
      </w:r>
      <w:r w:rsidR="007B6C54" w:rsidRPr="00AB29F8">
        <w:rPr>
          <w:spacing w:val="1"/>
          <w:sz w:val="28"/>
          <w:szCs w:val="28"/>
        </w:rPr>
        <w:t xml:space="preserve"> </w:t>
      </w:r>
      <w:r w:rsidR="007B6C54" w:rsidRPr="00AB29F8">
        <w:rPr>
          <w:sz w:val="28"/>
          <w:szCs w:val="28"/>
        </w:rPr>
        <w:t>привлечение</w:t>
      </w:r>
      <w:r w:rsidR="007B6C54" w:rsidRPr="00AB29F8">
        <w:rPr>
          <w:spacing w:val="1"/>
          <w:sz w:val="28"/>
          <w:szCs w:val="28"/>
        </w:rPr>
        <w:t xml:space="preserve"> </w:t>
      </w:r>
      <w:r w:rsidR="007B6C54" w:rsidRPr="00AB29F8">
        <w:rPr>
          <w:sz w:val="28"/>
          <w:szCs w:val="28"/>
        </w:rPr>
        <w:t>виновных</w:t>
      </w:r>
      <w:r w:rsidR="007B6C54" w:rsidRPr="00AB29F8">
        <w:rPr>
          <w:spacing w:val="1"/>
          <w:sz w:val="28"/>
          <w:szCs w:val="28"/>
        </w:rPr>
        <w:t xml:space="preserve"> </w:t>
      </w:r>
      <w:r w:rsidR="007B6C54" w:rsidRPr="00AB29F8">
        <w:rPr>
          <w:sz w:val="28"/>
          <w:szCs w:val="28"/>
        </w:rPr>
        <w:t>лиц</w:t>
      </w:r>
      <w:r w:rsidR="007B6C54" w:rsidRPr="00AB29F8">
        <w:rPr>
          <w:spacing w:val="1"/>
          <w:sz w:val="28"/>
          <w:szCs w:val="28"/>
        </w:rPr>
        <w:t xml:space="preserve"> </w:t>
      </w:r>
      <w:r w:rsidR="007B6C54" w:rsidRPr="00AB29F8">
        <w:rPr>
          <w:sz w:val="28"/>
          <w:szCs w:val="28"/>
        </w:rPr>
        <w:t>к</w:t>
      </w:r>
      <w:r w:rsidR="007B6C54" w:rsidRPr="00AB29F8">
        <w:rPr>
          <w:spacing w:val="1"/>
          <w:sz w:val="28"/>
          <w:szCs w:val="28"/>
        </w:rPr>
        <w:t xml:space="preserve"> </w:t>
      </w:r>
      <w:r w:rsidR="007B6C54" w:rsidRPr="00AB29F8">
        <w:rPr>
          <w:sz w:val="28"/>
          <w:szCs w:val="28"/>
        </w:rPr>
        <w:t>ответственности</w:t>
      </w:r>
      <w:r w:rsidR="007B6C54" w:rsidRPr="00AB29F8">
        <w:rPr>
          <w:spacing w:val="1"/>
          <w:sz w:val="28"/>
          <w:szCs w:val="28"/>
        </w:rPr>
        <w:t xml:space="preserve"> </w:t>
      </w:r>
      <w:r w:rsidR="007B6C54" w:rsidRPr="00AB29F8">
        <w:rPr>
          <w:sz w:val="28"/>
          <w:szCs w:val="28"/>
        </w:rPr>
        <w:t>в</w:t>
      </w:r>
      <w:r w:rsidR="007B6C54" w:rsidRPr="00AB29F8">
        <w:rPr>
          <w:spacing w:val="1"/>
          <w:sz w:val="28"/>
          <w:szCs w:val="28"/>
        </w:rPr>
        <w:t xml:space="preserve"> </w:t>
      </w:r>
      <w:r w:rsidR="007B6C54" w:rsidRPr="00AB29F8">
        <w:rPr>
          <w:sz w:val="28"/>
          <w:szCs w:val="28"/>
        </w:rPr>
        <w:t>соответствии</w:t>
      </w:r>
      <w:r w:rsidR="007B6C54" w:rsidRPr="00AB29F8">
        <w:rPr>
          <w:spacing w:val="-1"/>
          <w:sz w:val="28"/>
          <w:szCs w:val="28"/>
        </w:rPr>
        <w:t xml:space="preserve"> </w:t>
      </w:r>
      <w:r w:rsidR="007B6C54" w:rsidRPr="00AB29F8">
        <w:rPr>
          <w:sz w:val="28"/>
          <w:szCs w:val="28"/>
        </w:rPr>
        <w:t>с</w:t>
      </w:r>
      <w:r w:rsidR="007B6C54" w:rsidRPr="00AB29F8">
        <w:rPr>
          <w:spacing w:val="-1"/>
          <w:sz w:val="28"/>
          <w:szCs w:val="28"/>
        </w:rPr>
        <w:t xml:space="preserve"> </w:t>
      </w:r>
      <w:r w:rsidR="007B6C54" w:rsidRPr="00AB29F8">
        <w:rPr>
          <w:sz w:val="28"/>
          <w:szCs w:val="28"/>
        </w:rPr>
        <w:t>законодательством</w:t>
      </w:r>
      <w:r w:rsidR="007B6C54" w:rsidRPr="00AB29F8">
        <w:rPr>
          <w:spacing w:val="-1"/>
          <w:sz w:val="28"/>
          <w:szCs w:val="28"/>
        </w:rPr>
        <w:t xml:space="preserve"> </w:t>
      </w:r>
      <w:r w:rsidR="007B6C54" w:rsidRPr="00AB29F8">
        <w:rPr>
          <w:sz w:val="28"/>
          <w:szCs w:val="28"/>
        </w:rPr>
        <w:t>Российской Федерации.</w:t>
      </w:r>
    </w:p>
    <w:p w:rsidR="007B6C54" w:rsidRDefault="007B6C54" w:rsidP="009E2938">
      <w:pPr>
        <w:pStyle w:val="a3"/>
        <w:ind w:left="0"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7B6C54" w:rsidRDefault="00405DD4" w:rsidP="009E2938">
      <w:pPr>
        <w:pStyle w:val="a5"/>
        <w:tabs>
          <w:tab w:val="left" w:pos="1258"/>
        </w:tabs>
        <w:ind w:left="0" w:firstLine="709"/>
        <w:rPr>
          <w:sz w:val="28"/>
        </w:rPr>
      </w:pPr>
      <w:r>
        <w:rPr>
          <w:sz w:val="28"/>
        </w:rPr>
        <w:t xml:space="preserve">4.5. </w:t>
      </w:r>
      <w:r w:rsidR="007B6C54">
        <w:rPr>
          <w:sz w:val="28"/>
        </w:rPr>
        <w:t>Граждане,</w:t>
      </w:r>
      <w:r w:rsidR="007B6C54">
        <w:rPr>
          <w:spacing w:val="1"/>
          <w:sz w:val="28"/>
        </w:rPr>
        <w:t xml:space="preserve"> </w:t>
      </w:r>
      <w:r w:rsidR="007B6C54">
        <w:rPr>
          <w:sz w:val="28"/>
        </w:rPr>
        <w:t>их</w:t>
      </w:r>
      <w:r w:rsidR="007B6C54">
        <w:rPr>
          <w:spacing w:val="1"/>
          <w:sz w:val="28"/>
        </w:rPr>
        <w:t xml:space="preserve"> </w:t>
      </w:r>
      <w:r w:rsidR="007B6C54">
        <w:rPr>
          <w:sz w:val="28"/>
        </w:rPr>
        <w:t>объединения</w:t>
      </w:r>
      <w:r w:rsidR="007B6C54">
        <w:rPr>
          <w:spacing w:val="1"/>
          <w:sz w:val="28"/>
        </w:rPr>
        <w:t xml:space="preserve"> </w:t>
      </w:r>
      <w:r w:rsidR="007B6C54">
        <w:rPr>
          <w:sz w:val="28"/>
        </w:rPr>
        <w:t>и</w:t>
      </w:r>
      <w:r w:rsidR="007B6C54">
        <w:rPr>
          <w:spacing w:val="1"/>
          <w:sz w:val="28"/>
        </w:rPr>
        <w:t xml:space="preserve"> </w:t>
      </w:r>
      <w:r w:rsidR="007B6C54">
        <w:rPr>
          <w:sz w:val="28"/>
        </w:rPr>
        <w:t>организации</w:t>
      </w:r>
      <w:r w:rsidR="007B6C54">
        <w:rPr>
          <w:spacing w:val="1"/>
          <w:sz w:val="28"/>
        </w:rPr>
        <w:t xml:space="preserve"> </w:t>
      </w:r>
      <w:r w:rsidR="007B6C54">
        <w:rPr>
          <w:sz w:val="28"/>
        </w:rPr>
        <w:t>имеют</w:t>
      </w:r>
      <w:r w:rsidR="007B6C54">
        <w:rPr>
          <w:spacing w:val="1"/>
          <w:sz w:val="28"/>
        </w:rPr>
        <w:t xml:space="preserve"> </w:t>
      </w:r>
      <w:r w:rsidR="007B6C54">
        <w:rPr>
          <w:sz w:val="28"/>
        </w:rPr>
        <w:t>право</w:t>
      </w:r>
      <w:r w:rsidR="007B6C54">
        <w:rPr>
          <w:spacing w:val="1"/>
          <w:sz w:val="28"/>
        </w:rPr>
        <w:t xml:space="preserve"> </w:t>
      </w:r>
      <w:r w:rsidR="007B6C54">
        <w:rPr>
          <w:sz w:val="28"/>
        </w:rPr>
        <w:t>осуществлять</w:t>
      </w:r>
      <w:r w:rsidR="007B6C54">
        <w:rPr>
          <w:spacing w:val="1"/>
          <w:sz w:val="28"/>
        </w:rPr>
        <w:t xml:space="preserve"> </w:t>
      </w:r>
      <w:r w:rsidR="007B6C54">
        <w:rPr>
          <w:sz w:val="28"/>
        </w:rPr>
        <w:t>контроль</w:t>
      </w:r>
      <w:r w:rsidR="007B6C54">
        <w:rPr>
          <w:spacing w:val="1"/>
          <w:sz w:val="28"/>
        </w:rPr>
        <w:t xml:space="preserve"> </w:t>
      </w:r>
      <w:r w:rsidR="007B6C54">
        <w:rPr>
          <w:sz w:val="28"/>
        </w:rPr>
        <w:t>за</w:t>
      </w:r>
      <w:r w:rsidR="007B6C54">
        <w:rPr>
          <w:spacing w:val="1"/>
          <w:sz w:val="28"/>
        </w:rPr>
        <w:t xml:space="preserve"> </w:t>
      </w:r>
      <w:r w:rsidR="007B6C54">
        <w:rPr>
          <w:sz w:val="28"/>
        </w:rPr>
        <w:t>предоставлением</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путем</w:t>
      </w:r>
      <w:r w:rsidR="007B6C54">
        <w:rPr>
          <w:spacing w:val="1"/>
          <w:sz w:val="28"/>
        </w:rPr>
        <w:t xml:space="preserve"> </w:t>
      </w:r>
      <w:r w:rsidR="007B6C54">
        <w:rPr>
          <w:sz w:val="28"/>
        </w:rPr>
        <w:t>получения информации о ходе предоставления муниципальной</w:t>
      </w:r>
      <w:r w:rsidR="007B6C54">
        <w:rPr>
          <w:spacing w:val="1"/>
          <w:sz w:val="28"/>
        </w:rPr>
        <w:t xml:space="preserve"> </w:t>
      </w:r>
      <w:r w:rsidR="007B6C54">
        <w:rPr>
          <w:sz w:val="28"/>
        </w:rPr>
        <w:t>услуги,</w:t>
      </w:r>
      <w:r w:rsidR="007B6C54">
        <w:rPr>
          <w:spacing w:val="-4"/>
          <w:sz w:val="28"/>
        </w:rPr>
        <w:t xml:space="preserve"> </w:t>
      </w:r>
      <w:r w:rsidR="007B6C54">
        <w:rPr>
          <w:sz w:val="28"/>
        </w:rPr>
        <w:t>в</w:t>
      </w:r>
      <w:r w:rsidR="007B6C54">
        <w:rPr>
          <w:spacing w:val="-4"/>
          <w:sz w:val="28"/>
        </w:rPr>
        <w:t xml:space="preserve"> </w:t>
      </w:r>
      <w:r w:rsidR="007B6C54">
        <w:rPr>
          <w:sz w:val="28"/>
        </w:rPr>
        <w:t>том</w:t>
      </w:r>
      <w:r w:rsidR="007B6C54">
        <w:rPr>
          <w:spacing w:val="-2"/>
          <w:sz w:val="28"/>
        </w:rPr>
        <w:t xml:space="preserve"> </w:t>
      </w:r>
      <w:r w:rsidR="007B6C54">
        <w:rPr>
          <w:sz w:val="28"/>
        </w:rPr>
        <w:t>числе</w:t>
      </w:r>
      <w:r w:rsidR="007B6C54">
        <w:rPr>
          <w:spacing w:val="-5"/>
          <w:sz w:val="28"/>
        </w:rPr>
        <w:t xml:space="preserve"> </w:t>
      </w:r>
      <w:r w:rsidR="007B6C54">
        <w:rPr>
          <w:sz w:val="28"/>
        </w:rPr>
        <w:t>о</w:t>
      </w:r>
      <w:r w:rsidR="007B6C54">
        <w:rPr>
          <w:spacing w:val="-1"/>
          <w:sz w:val="28"/>
        </w:rPr>
        <w:t xml:space="preserve"> </w:t>
      </w:r>
      <w:r w:rsidR="007B6C54">
        <w:rPr>
          <w:sz w:val="28"/>
        </w:rPr>
        <w:t>сроках</w:t>
      </w:r>
      <w:r w:rsidR="007B6C54">
        <w:rPr>
          <w:spacing w:val="-1"/>
          <w:sz w:val="28"/>
        </w:rPr>
        <w:t xml:space="preserve"> </w:t>
      </w:r>
      <w:r w:rsidR="007B6C54">
        <w:rPr>
          <w:sz w:val="28"/>
        </w:rPr>
        <w:t>завершения</w:t>
      </w:r>
      <w:r w:rsidR="007B6C54">
        <w:rPr>
          <w:spacing w:val="-3"/>
          <w:sz w:val="28"/>
        </w:rPr>
        <w:t xml:space="preserve"> </w:t>
      </w:r>
      <w:r w:rsidR="007B6C54">
        <w:rPr>
          <w:sz w:val="28"/>
        </w:rPr>
        <w:lastRenderedPageBreak/>
        <w:t>административных</w:t>
      </w:r>
      <w:r w:rsidR="007B6C54">
        <w:rPr>
          <w:spacing w:val="-1"/>
          <w:sz w:val="28"/>
        </w:rPr>
        <w:t xml:space="preserve"> </w:t>
      </w:r>
      <w:r w:rsidR="007B6C54">
        <w:rPr>
          <w:sz w:val="28"/>
        </w:rPr>
        <w:t>процедур</w:t>
      </w:r>
      <w:r w:rsidR="007B6C54">
        <w:rPr>
          <w:spacing w:val="-1"/>
          <w:sz w:val="28"/>
        </w:rPr>
        <w:t xml:space="preserve"> </w:t>
      </w:r>
      <w:r w:rsidR="007B6C54">
        <w:rPr>
          <w:sz w:val="28"/>
        </w:rPr>
        <w:t>(действий).</w:t>
      </w:r>
    </w:p>
    <w:p w:rsidR="007B6C54" w:rsidRDefault="007B6C54" w:rsidP="009E2938">
      <w:pPr>
        <w:pStyle w:val="a3"/>
        <w:ind w:left="0" w:firstLine="709"/>
        <w:jc w:val="left"/>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7B6C54" w:rsidRDefault="007B6C54" w:rsidP="009E2938">
      <w:pPr>
        <w:pStyle w:val="a3"/>
        <w:ind w:left="0" w:firstLine="709"/>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t>муниципальной услуги;</w:t>
      </w:r>
    </w:p>
    <w:p w:rsidR="007B6C54" w:rsidRDefault="007B6C54" w:rsidP="009E2938">
      <w:pPr>
        <w:pStyle w:val="a3"/>
        <w:tabs>
          <w:tab w:val="left" w:pos="1866"/>
          <w:tab w:val="left" w:pos="3689"/>
          <w:tab w:val="left" w:pos="4072"/>
          <w:tab w:val="left" w:pos="5016"/>
          <w:tab w:val="left" w:pos="5549"/>
          <w:tab w:val="left" w:pos="7225"/>
          <w:tab w:val="left" w:pos="8810"/>
        </w:tabs>
        <w:ind w:left="0" w:firstLine="709"/>
      </w:pPr>
      <w:r>
        <w:t xml:space="preserve">вносить предложения о мерах по устранению нарушений </w:t>
      </w:r>
      <w:r>
        <w:rPr>
          <w:spacing w:val="-1"/>
        </w:rPr>
        <w:t>настоящего</w:t>
      </w:r>
      <w:r>
        <w:rPr>
          <w:spacing w:val="-67"/>
        </w:rPr>
        <w:t xml:space="preserve"> </w:t>
      </w:r>
      <w:r>
        <w:t>Административного</w:t>
      </w:r>
      <w:r>
        <w:rPr>
          <w:spacing w:val="-2"/>
        </w:rPr>
        <w:t xml:space="preserve"> </w:t>
      </w:r>
      <w:r>
        <w:t>регламента.</w:t>
      </w:r>
    </w:p>
    <w:p w:rsidR="007B6C54" w:rsidRDefault="00405DD4" w:rsidP="009E2938">
      <w:pPr>
        <w:pStyle w:val="a5"/>
        <w:tabs>
          <w:tab w:val="left" w:pos="1349"/>
        </w:tabs>
        <w:ind w:left="0" w:firstLine="709"/>
        <w:rPr>
          <w:sz w:val="28"/>
        </w:rPr>
      </w:pPr>
      <w:r>
        <w:rPr>
          <w:sz w:val="28"/>
        </w:rPr>
        <w:t xml:space="preserve">4.6. </w:t>
      </w:r>
      <w:r w:rsidR="007B6C54">
        <w:rPr>
          <w:sz w:val="28"/>
        </w:rPr>
        <w:t>Должностные</w:t>
      </w:r>
      <w:r w:rsidR="007B6C54">
        <w:rPr>
          <w:spacing w:val="1"/>
          <w:sz w:val="28"/>
        </w:rPr>
        <w:t xml:space="preserve"> </w:t>
      </w:r>
      <w:r w:rsidR="007B6C54">
        <w:rPr>
          <w:sz w:val="28"/>
        </w:rPr>
        <w:t>лица</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принимают</w:t>
      </w:r>
      <w:r w:rsidR="007B6C54">
        <w:rPr>
          <w:spacing w:val="1"/>
          <w:sz w:val="28"/>
        </w:rPr>
        <w:t xml:space="preserve"> </w:t>
      </w:r>
      <w:r w:rsidR="007B6C54">
        <w:rPr>
          <w:sz w:val="28"/>
        </w:rPr>
        <w:t>меры</w:t>
      </w:r>
      <w:r w:rsidR="007B6C54">
        <w:rPr>
          <w:spacing w:val="1"/>
          <w:sz w:val="28"/>
        </w:rPr>
        <w:t xml:space="preserve"> </w:t>
      </w:r>
      <w:r w:rsidR="007B6C54">
        <w:rPr>
          <w:sz w:val="28"/>
        </w:rPr>
        <w:t>к</w:t>
      </w:r>
      <w:r w:rsidR="007B6C54">
        <w:rPr>
          <w:spacing w:val="1"/>
          <w:sz w:val="28"/>
        </w:rPr>
        <w:t xml:space="preserve"> </w:t>
      </w:r>
      <w:r w:rsidR="007B6C54">
        <w:rPr>
          <w:sz w:val="28"/>
        </w:rPr>
        <w:t>прекращению</w:t>
      </w:r>
      <w:r w:rsidR="007B6C54">
        <w:rPr>
          <w:spacing w:val="1"/>
          <w:sz w:val="28"/>
        </w:rPr>
        <w:t xml:space="preserve"> </w:t>
      </w:r>
      <w:r w:rsidR="007B6C54">
        <w:rPr>
          <w:sz w:val="28"/>
        </w:rPr>
        <w:t>допущенных</w:t>
      </w:r>
      <w:r w:rsidR="007B6C54">
        <w:rPr>
          <w:spacing w:val="1"/>
          <w:sz w:val="28"/>
        </w:rPr>
        <w:t xml:space="preserve"> </w:t>
      </w:r>
      <w:r w:rsidR="007B6C54">
        <w:rPr>
          <w:sz w:val="28"/>
        </w:rPr>
        <w:t>нарушений,</w:t>
      </w:r>
      <w:r w:rsidR="007B6C54">
        <w:rPr>
          <w:spacing w:val="1"/>
          <w:sz w:val="28"/>
        </w:rPr>
        <w:t xml:space="preserve"> </w:t>
      </w:r>
      <w:r w:rsidR="007B6C54">
        <w:rPr>
          <w:sz w:val="28"/>
        </w:rPr>
        <w:t>устраняют</w:t>
      </w:r>
      <w:r w:rsidR="007B6C54">
        <w:rPr>
          <w:spacing w:val="1"/>
          <w:sz w:val="28"/>
        </w:rPr>
        <w:t xml:space="preserve"> </w:t>
      </w:r>
      <w:r w:rsidR="007B6C54">
        <w:rPr>
          <w:sz w:val="28"/>
        </w:rPr>
        <w:t>причины</w:t>
      </w:r>
      <w:r w:rsidR="007B6C54">
        <w:rPr>
          <w:spacing w:val="1"/>
          <w:sz w:val="28"/>
        </w:rPr>
        <w:t xml:space="preserve"> </w:t>
      </w:r>
      <w:r w:rsidR="007B6C54">
        <w:rPr>
          <w:sz w:val="28"/>
        </w:rPr>
        <w:t>и</w:t>
      </w:r>
      <w:r w:rsidR="007B6C54">
        <w:rPr>
          <w:spacing w:val="1"/>
          <w:sz w:val="28"/>
        </w:rPr>
        <w:t xml:space="preserve"> </w:t>
      </w:r>
      <w:r w:rsidR="007B6C54">
        <w:rPr>
          <w:sz w:val="28"/>
        </w:rPr>
        <w:t>условия,</w:t>
      </w:r>
      <w:r w:rsidR="007B6C54">
        <w:rPr>
          <w:spacing w:val="1"/>
          <w:sz w:val="28"/>
        </w:rPr>
        <w:t xml:space="preserve"> </w:t>
      </w:r>
      <w:r w:rsidR="007B6C54">
        <w:rPr>
          <w:sz w:val="28"/>
        </w:rPr>
        <w:t>способствующие</w:t>
      </w:r>
      <w:r w:rsidR="007B6C54">
        <w:rPr>
          <w:spacing w:val="-1"/>
          <w:sz w:val="28"/>
        </w:rPr>
        <w:t xml:space="preserve"> </w:t>
      </w:r>
      <w:r w:rsidR="007B6C54">
        <w:rPr>
          <w:sz w:val="28"/>
        </w:rPr>
        <w:t>совершению</w:t>
      </w:r>
      <w:r w:rsidR="007B6C54">
        <w:rPr>
          <w:spacing w:val="-4"/>
          <w:sz w:val="28"/>
        </w:rPr>
        <w:t xml:space="preserve"> </w:t>
      </w:r>
      <w:r w:rsidR="007B6C54">
        <w:rPr>
          <w:sz w:val="28"/>
        </w:rPr>
        <w:t>нарушений.</w:t>
      </w:r>
    </w:p>
    <w:p w:rsidR="007B6C54" w:rsidRDefault="007B6C54" w:rsidP="009E2938">
      <w:pPr>
        <w:pStyle w:val="a3"/>
        <w:ind w:left="0"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7B6C54" w:rsidRDefault="007B6C54" w:rsidP="009E2938">
      <w:pPr>
        <w:pStyle w:val="a3"/>
        <w:ind w:left="0" w:firstLine="709"/>
        <w:jc w:val="center"/>
        <w:rPr>
          <w:sz w:val="27"/>
        </w:rPr>
      </w:pPr>
    </w:p>
    <w:p w:rsidR="007B6C54" w:rsidRPr="002A0BEF" w:rsidRDefault="00D529F2" w:rsidP="00D529F2">
      <w:pPr>
        <w:pStyle w:val="11"/>
        <w:tabs>
          <w:tab w:val="left" w:pos="1199"/>
          <w:tab w:val="left" w:pos="10348"/>
        </w:tabs>
        <w:ind w:left="0" w:firstLine="709"/>
        <w:jc w:val="both"/>
      </w:pPr>
      <w:r>
        <w:t>5</w:t>
      </w:r>
      <w:r w:rsidR="00405DD4">
        <w:t xml:space="preserve">. </w:t>
      </w:r>
      <w:r w:rsidR="007B6C54">
        <w:t>Досудебный (внесудебный) порядок обжалования решений и действий</w:t>
      </w:r>
      <w:r w:rsidR="007B6C54" w:rsidRPr="002A0BEF">
        <w:rPr>
          <w:spacing w:val="-67"/>
        </w:rPr>
        <w:t xml:space="preserve"> </w:t>
      </w:r>
      <w:r w:rsidR="007B6C54">
        <w:t>(бездействия)</w:t>
      </w:r>
      <w:r w:rsidR="007B6C54" w:rsidRPr="002A0BEF">
        <w:rPr>
          <w:spacing w:val="-5"/>
        </w:rPr>
        <w:t xml:space="preserve"> </w:t>
      </w:r>
      <w:r w:rsidR="007B6C54">
        <w:t>органа,</w:t>
      </w:r>
      <w:r w:rsidR="007B6C54" w:rsidRPr="002A0BEF">
        <w:rPr>
          <w:spacing w:val="-5"/>
        </w:rPr>
        <w:t xml:space="preserve"> </w:t>
      </w:r>
      <w:r w:rsidR="007B6C54">
        <w:t>предоставляющего</w:t>
      </w:r>
      <w:r w:rsidR="007B6C54" w:rsidRPr="002A0BEF">
        <w:rPr>
          <w:spacing w:val="-3"/>
        </w:rPr>
        <w:t xml:space="preserve"> </w:t>
      </w:r>
      <w:r w:rsidR="007B6C54">
        <w:t xml:space="preserve">муниципальную </w:t>
      </w:r>
      <w:r w:rsidR="007B6C54" w:rsidRPr="002A0BEF">
        <w:t>услугу,</w:t>
      </w:r>
      <w:r w:rsidR="00405DD4">
        <w:t xml:space="preserve"> МФЦР, организаций, указанных в части 1.1. статьи 16 Федерального закона 210-ФЗ, </w:t>
      </w:r>
      <w:r w:rsidR="007B6C54" w:rsidRPr="002A0BEF">
        <w:t>а также их должностных лиц, муниципальных</w:t>
      </w:r>
      <w:r w:rsidR="007B6C54" w:rsidRPr="002A0BEF">
        <w:rPr>
          <w:spacing w:val="-67"/>
        </w:rPr>
        <w:t xml:space="preserve"> </w:t>
      </w:r>
      <w:r w:rsidR="007B6C54" w:rsidRPr="002A0BEF">
        <w:t>служащих</w:t>
      </w:r>
      <w:r w:rsidR="00405DD4">
        <w:t>, работников</w:t>
      </w:r>
    </w:p>
    <w:p w:rsidR="007B6C54" w:rsidRDefault="00405DD4" w:rsidP="009E2938">
      <w:pPr>
        <w:pStyle w:val="a5"/>
        <w:tabs>
          <w:tab w:val="left" w:pos="1448"/>
        </w:tabs>
        <w:ind w:left="0" w:firstLine="709"/>
        <w:rPr>
          <w:sz w:val="28"/>
        </w:rPr>
      </w:pPr>
      <w:r>
        <w:rPr>
          <w:sz w:val="28"/>
        </w:rPr>
        <w:t xml:space="preserve">5.1. </w:t>
      </w:r>
      <w:r w:rsidR="007B6C54">
        <w:rPr>
          <w:sz w:val="28"/>
        </w:rPr>
        <w:t>Заявитель</w:t>
      </w:r>
      <w:r w:rsidR="007B6C54">
        <w:rPr>
          <w:spacing w:val="1"/>
          <w:sz w:val="28"/>
        </w:rPr>
        <w:t xml:space="preserve"> </w:t>
      </w:r>
      <w:r w:rsidR="007B6C54">
        <w:rPr>
          <w:sz w:val="28"/>
        </w:rPr>
        <w:t>имеет</w:t>
      </w:r>
      <w:r w:rsidR="007B6C54">
        <w:rPr>
          <w:spacing w:val="1"/>
          <w:sz w:val="28"/>
        </w:rPr>
        <w:t xml:space="preserve"> </w:t>
      </w:r>
      <w:r w:rsidR="007B6C54">
        <w:rPr>
          <w:sz w:val="28"/>
        </w:rPr>
        <w:t>право</w:t>
      </w:r>
      <w:r w:rsidR="007B6C54">
        <w:rPr>
          <w:spacing w:val="1"/>
          <w:sz w:val="28"/>
        </w:rPr>
        <w:t xml:space="preserve"> </w:t>
      </w:r>
      <w:r w:rsidR="007B6C54">
        <w:rPr>
          <w:sz w:val="28"/>
        </w:rPr>
        <w:t>на</w:t>
      </w:r>
      <w:r w:rsidR="007B6C54">
        <w:rPr>
          <w:spacing w:val="1"/>
          <w:sz w:val="28"/>
        </w:rPr>
        <w:t xml:space="preserve"> </w:t>
      </w:r>
      <w:r w:rsidR="007B6C54">
        <w:rPr>
          <w:sz w:val="28"/>
        </w:rPr>
        <w:t>обжалование</w:t>
      </w:r>
      <w:r w:rsidR="007B6C54">
        <w:rPr>
          <w:spacing w:val="1"/>
          <w:sz w:val="28"/>
        </w:rPr>
        <w:t xml:space="preserve"> </w:t>
      </w:r>
      <w:r w:rsidR="007B6C54">
        <w:rPr>
          <w:sz w:val="28"/>
        </w:rPr>
        <w:t>решения</w:t>
      </w:r>
      <w:r w:rsidR="007B6C54">
        <w:rPr>
          <w:spacing w:val="1"/>
          <w:sz w:val="28"/>
        </w:rPr>
        <w:t xml:space="preserve"> </w:t>
      </w:r>
      <w:r w:rsidR="007B6C54">
        <w:rPr>
          <w:sz w:val="28"/>
        </w:rPr>
        <w:t>и</w:t>
      </w:r>
      <w:r w:rsidR="007B6C54">
        <w:rPr>
          <w:spacing w:val="1"/>
          <w:sz w:val="28"/>
        </w:rPr>
        <w:t xml:space="preserve"> </w:t>
      </w:r>
      <w:r w:rsidR="007B6C54">
        <w:rPr>
          <w:sz w:val="28"/>
        </w:rPr>
        <w:t>(или)</w:t>
      </w:r>
      <w:r w:rsidR="007B6C54">
        <w:rPr>
          <w:spacing w:val="1"/>
          <w:sz w:val="28"/>
        </w:rPr>
        <w:t xml:space="preserve"> </w:t>
      </w:r>
      <w:r w:rsidR="007B6C54">
        <w:rPr>
          <w:sz w:val="28"/>
        </w:rPr>
        <w:t>действий</w:t>
      </w:r>
      <w:r w:rsidR="007B6C54">
        <w:rPr>
          <w:spacing w:val="1"/>
          <w:sz w:val="28"/>
        </w:rPr>
        <w:t xml:space="preserve"> </w:t>
      </w:r>
      <w:r w:rsidR="007B6C54">
        <w:rPr>
          <w:sz w:val="28"/>
        </w:rPr>
        <w:t>(бездействия)</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должностных</w:t>
      </w:r>
      <w:r w:rsidR="007B6C54">
        <w:rPr>
          <w:spacing w:val="1"/>
          <w:sz w:val="28"/>
        </w:rPr>
        <w:t xml:space="preserve"> </w:t>
      </w:r>
      <w:r w:rsidR="007B6C54">
        <w:rPr>
          <w:sz w:val="28"/>
        </w:rPr>
        <w:t>лиц</w:t>
      </w:r>
      <w:r w:rsidR="007B6C54">
        <w:rPr>
          <w:spacing w:val="1"/>
          <w:sz w:val="28"/>
        </w:rPr>
        <w:t xml:space="preserve"> </w:t>
      </w:r>
      <w:r w:rsidR="007B6C54">
        <w:rPr>
          <w:sz w:val="28"/>
        </w:rPr>
        <w:t>Уполномоченного</w:t>
      </w:r>
      <w:r w:rsidR="007B6C54">
        <w:rPr>
          <w:spacing w:val="-67"/>
          <w:sz w:val="28"/>
        </w:rPr>
        <w:t xml:space="preserve"> </w:t>
      </w:r>
      <w:r w:rsidR="007B6C54">
        <w:rPr>
          <w:sz w:val="28"/>
        </w:rPr>
        <w:t>органа,</w:t>
      </w:r>
      <w:r w:rsidR="007B6C54">
        <w:rPr>
          <w:spacing w:val="1"/>
          <w:sz w:val="28"/>
        </w:rPr>
        <w:t xml:space="preserve"> </w:t>
      </w:r>
      <w:r w:rsidR="007B6C54">
        <w:rPr>
          <w:sz w:val="28"/>
        </w:rPr>
        <w:t>муниципальных</w:t>
      </w:r>
      <w:r w:rsidR="007B6C54">
        <w:rPr>
          <w:spacing w:val="1"/>
          <w:sz w:val="28"/>
        </w:rPr>
        <w:t xml:space="preserve"> </w:t>
      </w:r>
      <w:r w:rsidR="007B6C54">
        <w:rPr>
          <w:sz w:val="28"/>
        </w:rPr>
        <w:t>служащих,</w:t>
      </w:r>
      <w:r w:rsidR="007B6C54">
        <w:rPr>
          <w:spacing w:val="1"/>
          <w:sz w:val="28"/>
        </w:rPr>
        <w:t xml:space="preserve"> </w:t>
      </w:r>
      <w:r>
        <w:rPr>
          <w:sz w:val="28"/>
        </w:rPr>
        <w:t>МФЦР</w:t>
      </w:r>
      <w:r w:rsidR="007B6C54">
        <w:rPr>
          <w:sz w:val="28"/>
        </w:rPr>
        <w:t>,</w:t>
      </w:r>
      <w:r>
        <w:rPr>
          <w:sz w:val="28"/>
        </w:rPr>
        <w:t xml:space="preserve"> работника МФЦР, организаций, указанных в части 1.1 статьи 16 Федерального закона №210-ФЗ, и их работников</w:t>
      </w:r>
      <w:r w:rsidR="007B6C54">
        <w:rPr>
          <w:spacing w:val="1"/>
          <w:sz w:val="28"/>
        </w:rPr>
        <w:t xml:space="preserve"> </w:t>
      </w:r>
      <w:r w:rsidR="007B6C54">
        <w:rPr>
          <w:sz w:val="28"/>
        </w:rPr>
        <w:t>при</w:t>
      </w:r>
      <w:r w:rsidR="007B6C54">
        <w:rPr>
          <w:spacing w:val="1"/>
          <w:sz w:val="28"/>
        </w:rPr>
        <w:t xml:space="preserve"> </w:t>
      </w:r>
      <w:r w:rsidR="007B6C54">
        <w:rPr>
          <w:sz w:val="28"/>
        </w:rPr>
        <w:t>предоставлении</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в</w:t>
      </w:r>
      <w:r w:rsidR="007B6C54">
        <w:rPr>
          <w:spacing w:val="1"/>
          <w:sz w:val="28"/>
        </w:rPr>
        <w:t xml:space="preserve"> </w:t>
      </w:r>
      <w:r w:rsidR="007B6C54">
        <w:rPr>
          <w:sz w:val="28"/>
        </w:rPr>
        <w:t>досудебном</w:t>
      </w:r>
      <w:r w:rsidR="007B6C54">
        <w:rPr>
          <w:spacing w:val="1"/>
          <w:sz w:val="28"/>
        </w:rPr>
        <w:t xml:space="preserve"> </w:t>
      </w:r>
      <w:r w:rsidR="007B6C54">
        <w:rPr>
          <w:sz w:val="28"/>
        </w:rPr>
        <w:t>(внесудебном)</w:t>
      </w:r>
      <w:r w:rsidR="007B6C54">
        <w:rPr>
          <w:spacing w:val="1"/>
          <w:sz w:val="28"/>
        </w:rPr>
        <w:t xml:space="preserve"> </w:t>
      </w:r>
      <w:r w:rsidR="007B6C54">
        <w:rPr>
          <w:sz w:val="28"/>
        </w:rPr>
        <w:t>порядке</w:t>
      </w:r>
      <w:r w:rsidR="007B6C54">
        <w:rPr>
          <w:spacing w:val="-67"/>
          <w:sz w:val="28"/>
        </w:rPr>
        <w:t xml:space="preserve"> </w:t>
      </w:r>
      <w:r w:rsidR="007B6C54">
        <w:rPr>
          <w:sz w:val="28"/>
        </w:rPr>
        <w:t>(далее</w:t>
      </w:r>
      <w:r w:rsidR="007B6C54">
        <w:rPr>
          <w:spacing w:val="-4"/>
          <w:sz w:val="28"/>
        </w:rPr>
        <w:t xml:space="preserve"> </w:t>
      </w:r>
      <w:r w:rsidR="007B6C54">
        <w:rPr>
          <w:sz w:val="28"/>
        </w:rPr>
        <w:t>– жалоба).</w:t>
      </w:r>
    </w:p>
    <w:p w:rsidR="007B6C54" w:rsidRDefault="00405DD4" w:rsidP="009E2938">
      <w:pPr>
        <w:pStyle w:val="a5"/>
        <w:tabs>
          <w:tab w:val="left" w:pos="1376"/>
        </w:tabs>
        <w:ind w:left="0" w:firstLine="709"/>
        <w:rPr>
          <w:sz w:val="28"/>
        </w:rPr>
      </w:pPr>
      <w:r>
        <w:rPr>
          <w:sz w:val="28"/>
        </w:rPr>
        <w:t xml:space="preserve">5.2. </w:t>
      </w:r>
      <w:r w:rsidR="007B6C54">
        <w:rPr>
          <w:sz w:val="28"/>
        </w:rPr>
        <w:t>В досудебном (внесудебном) порядке заявитель (представитель) вправе</w:t>
      </w:r>
      <w:r w:rsidR="007B6C54">
        <w:rPr>
          <w:spacing w:val="1"/>
          <w:sz w:val="28"/>
        </w:rPr>
        <w:t xml:space="preserve"> </w:t>
      </w:r>
      <w:r w:rsidR="007B6C54">
        <w:rPr>
          <w:sz w:val="28"/>
        </w:rPr>
        <w:t>обратиться</w:t>
      </w:r>
      <w:r w:rsidR="007B6C54">
        <w:rPr>
          <w:spacing w:val="1"/>
          <w:sz w:val="28"/>
        </w:rPr>
        <w:t xml:space="preserve"> </w:t>
      </w:r>
      <w:r w:rsidR="007B6C54">
        <w:rPr>
          <w:sz w:val="28"/>
        </w:rPr>
        <w:t>с</w:t>
      </w:r>
      <w:r w:rsidR="007B6C54">
        <w:rPr>
          <w:spacing w:val="1"/>
          <w:sz w:val="28"/>
        </w:rPr>
        <w:t xml:space="preserve"> </w:t>
      </w:r>
      <w:r w:rsidR="007B6C54">
        <w:rPr>
          <w:sz w:val="28"/>
        </w:rPr>
        <w:t>жалобой</w:t>
      </w:r>
      <w:r w:rsidR="007B6C54">
        <w:rPr>
          <w:spacing w:val="1"/>
          <w:sz w:val="28"/>
        </w:rPr>
        <w:t xml:space="preserve"> </w:t>
      </w:r>
      <w:r w:rsidR="007B6C54">
        <w:rPr>
          <w:sz w:val="28"/>
        </w:rPr>
        <w:t>в</w:t>
      </w:r>
      <w:r w:rsidR="007B6C54">
        <w:rPr>
          <w:spacing w:val="1"/>
          <w:sz w:val="28"/>
        </w:rPr>
        <w:t xml:space="preserve"> </w:t>
      </w:r>
      <w:r w:rsidR="007B6C54">
        <w:rPr>
          <w:sz w:val="28"/>
        </w:rPr>
        <w:t>письменной</w:t>
      </w:r>
      <w:r w:rsidR="007B6C54">
        <w:rPr>
          <w:spacing w:val="1"/>
          <w:sz w:val="28"/>
        </w:rPr>
        <w:t xml:space="preserve"> </w:t>
      </w:r>
      <w:r w:rsidR="007B6C54">
        <w:rPr>
          <w:sz w:val="28"/>
        </w:rPr>
        <w:t>форме</w:t>
      </w:r>
      <w:r w:rsidR="007B6C54">
        <w:rPr>
          <w:spacing w:val="1"/>
          <w:sz w:val="28"/>
        </w:rPr>
        <w:t xml:space="preserve"> </w:t>
      </w:r>
      <w:r w:rsidR="007B6C54">
        <w:rPr>
          <w:sz w:val="28"/>
        </w:rPr>
        <w:t>на</w:t>
      </w:r>
      <w:r w:rsidR="007B6C54">
        <w:rPr>
          <w:spacing w:val="1"/>
          <w:sz w:val="28"/>
        </w:rPr>
        <w:t xml:space="preserve"> </w:t>
      </w:r>
      <w:r w:rsidR="007B6C54">
        <w:rPr>
          <w:sz w:val="28"/>
        </w:rPr>
        <w:t>бумажном</w:t>
      </w:r>
      <w:r w:rsidR="007B6C54">
        <w:rPr>
          <w:spacing w:val="1"/>
          <w:sz w:val="28"/>
        </w:rPr>
        <w:t xml:space="preserve"> </w:t>
      </w:r>
      <w:r w:rsidR="007B6C54">
        <w:rPr>
          <w:sz w:val="28"/>
        </w:rPr>
        <w:t>носителе</w:t>
      </w:r>
      <w:r w:rsidR="007B6C54">
        <w:rPr>
          <w:spacing w:val="1"/>
          <w:sz w:val="28"/>
        </w:rPr>
        <w:t xml:space="preserve"> </w:t>
      </w:r>
      <w:r w:rsidR="007B6C54">
        <w:rPr>
          <w:sz w:val="28"/>
        </w:rPr>
        <w:t>или</w:t>
      </w:r>
      <w:r w:rsidR="007B6C54">
        <w:rPr>
          <w:spacing w:val="1"/>
          <w:sz w:val="28"/>
        </w:rPr>
        <w:t xml:space="preserve"> </w:t>
      </w:r>
      <w:r w:rsidR="007B6C54">
        <w:rPr>
          <w:sz w:val="28"/>
        </w:rPr>
        <w:t>в</w:t>
      </w:r>
      <w:r w:rsidR="007B6C54">
        <w:rPr>
          <w:spacing w:val="1"/>
          <w:sz w:val="28"/>
        </w:rPr>
        <w:t xml:space="preserve"> </w:t>
      </w:r>
      <w:r w:rsidR="007B6C54">
        <w:rPr>
          <w:sz w:val="28"/>
        </w:rPr>
        <w:t>электронной</w:t>
      </w:r>
      <w:r w:rsidR="007B6C54">
        <w:rPr>
          <w:spacing w:val="-1"/>
          <w:sz w:val="28"/>
        </w:rPr>
        <w:t xml:space="preserve"> </w:t>
      </w:r>
      <w:r w:rsidR="007B6C54">
        <w:rPr>
          <w:sz w:val="28"/>
        </w:rPr>
        <w:t>форме:</w:t>
      </w:r>
    </w:p>
    <w:p w:rsidR="007B6C54" w:rsidRDefault="007B6C54" w:rsidP="009E2938">
      <w:pPr>
        <w:pStyle w:val="a3"/>
        <w:ind w:left="0"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7B6C54" w:rsidRDefault="007B6C54" w:rsidP="009E2938">
      <w:pPr>
        <w:pStyle w:val="a3"/>
        <w:ind w:left="0" w:firstLine="709"/>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AB0386" w:rsidRDefault="00AB0386" w:rsidP="009E2938">
      <w:pPr>
        <w:ind w:firstLine="709"/>
        <w:jc w:val="both"/>
        <w:rPr>
          <w:sz w:val="28"/>
          <w:szCs w:val="28"/>
        </w:rPr>
      </w:pPr>
      <w:r w:rsidRPr="00AB0386">
        <w:rPr>
          <w:sz w:val="28"/>
          <w:szCs w:val="28"/>
        </w:rPr>
        <w:t>к руководителю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 xml:space="preserve"> -</w:t>
      </w:r>
      <w:r w:rsidRPr="00AB0386">
        <w:rPr>
          <w:sz w:val="28"/>
          <w:szCs w:val="28"/>
        </w:rPr>
        <w:t xml:space="preserve"> на решения и действия (бездействие) работника МФЦ, организации, указанной в части 1.1 статьи 16 Федерального закона № 210</w:t>
      </w:r>
      <w:r>
        <w:rPr>
          <w:sz w:val="28"/>
          <w:szCs w:val="28"/>
        </w:rPr>
        <w:t>-</w:t>
      </w:r>
      <w:r w:rsidRPr="00AB0386">
        <w:rPr>
          <w:sz w:val="28"/>
          <w:szCs w:val="28"/>
        </w:rPr>
        <w:t xml:space="preserve">ФЗ </w:t>
      </w:r>
    </w:p>
    <w:p w:rsidR="00AB0386" w:rsidRPr="00AB0386" w:rsidRDefault="00AB0386" w:rsidP="009E2938">
      <w:pPr>
        <w:ind w:firstLine="709"/>
        <w:jc w:val="both"/>
        <w:rPr>
          <w:sz w:val="28"/>
          <w:szCs w:val="28"/>
        </w:rPr>
      </w:pPr>
      <w:r w:rsidRPr="00AB0386">
        <w:rPr>
          <w:sz w:val="28"/>
          <w:szCs w:val="28"/>
        </w:rPr>
        <w:t>к учредителю МФЦ, организации, указанной в части 1.1 статьи 16 Федерального закона № 210</w:t>
      </w:r>
      <w:r>
        <w:rPr>
          <w:sz w:val="28"/>
          <w:szCs w:val="28"/>
        </w:rPr>
        <w:t>-</w:t>
      </w:r>
      <w:r w:rsidRPr="00AB0386">
        <w:rPr>
          <w:sz w:val="28"/>
          <w:szCs w:val="28"/>
        </w:rPr>
        <w:t xml:space="preserve">ФЗ </w:t>
      </w:r>
      <w:r>
        <w:rPr>
          <w:sz w:val="28"/>
          <w:szCs w:val="28"/>
        </w:rPr>
        <w:t xml:space="preserve">- </w:t>
      </w:r>
      <w:r w:rsidRPr="00AB0386">
        <w:rPr>
          <w:sz w:val="28"/>
          <w:szCs w:val="28"/>
        </w:rPr>
        <w:t>на решение и действия (бездействие) МФЦ, организации, указанной в части 1.1 статьи 16 Федерального закона № 210</w:t>
      </w:r>
      <w:r>
        <w:rPr>
          <w:sz w:val="28"/>
          <w:szCs w:val="28"/>
        </w:rPr>
        <w:t>-</w:t>
      </w:r>
      <w:r w:rsidRPr="00AB0386">
        <w:rPr>
          <w:sz w:val="28"/>
          <w:szCs w:val="28"/>
        </w:rPr>
        <w:t>ФЗ</w:t>
      </w:r>
    </w:p>
    <w:p w:rsidR="00AB0386" w:rsidRPr="00AB0386" w:rsidRDefault="00AB0386" w:rsidP="009E2938">
      <w:pPr>
        <w:ind w:firstLine="709"/>
        <w:jc w:val="both"/>
        <w:rPr>
          <w:sz w:val="28"/>
          <w:szCs w:val="28"/>
        </w:rPr>
      </w:pPr>
      <w:r w:rsidRPr="00AB0386">
        <w:rPr>
          <w:sz w:val="28"/>
          <w:szCs w:val="28"/>
        </w:rPr>
        <w:t>В Уполномоченном органе,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w:t>
      </w:r>
      <w:r w:rsidRPr="00AB0386">
        <w:rPr>
          <w:sz w:val="28"/>
          <w:szCs w:val="28"/>
        </w:rPr>
        <w:t xml:space="preserve"> у учредителя МФЦ, организации, указанной в части 1.1 статьи 16 Федерального закона № 210</w:t>
      </w:r>
      <w:r>
        <w:rPr>
          <w:sz w:val="28"/>
          <w:szCs w:val="28"/>
        </w:rPr>
        <w:t>-</w:t>
      </w:r>
      <w:r w:rsidRPr="00AB0386">
        <w:rPr>
          <w:sz w:val="28"/>
          <w:szCs w:val="28"/>
        </w:rPr>
        <w:t>ФЗ</w:t>
      </w:r>
      <w:r>
        <w:rPr>
          <w:sz w:val="28"/>
          <w:szCs w:val="28"/>
        </w:rPr>
        <w:t>,</w:t>
      </w:r>
      <w:r w:rsidRPr="00AB0386">
        <w:rPr>
          <w:sz w:val="28"/>
          <w:szCs w:val="28"/>
        </w:rPr>
        <w:t xml:space="preserve"> определяются уполномоченные на рассмотрение жалоб должностные лица.</w:t>
      </w:r>
    </w:p>
    <w:p w:rsidR="007B6C54" w:rsidRDefault="00AB0386" w:rsidP="009E2938">
      <w:pPr>
        <w:pStyle w:val="a5"/>
        <w:tabs>
          <w:tab w:val="left" w:pos="1371"/>
        </w:tabs>
        <w:ind w:left="0" w:firstLine="709"/>
        <w:rPr>
          <w:sz w:val="28"/>
        </w:rPr>
      </w:pPr>
      <w:r>
        <w:rPr>
          <w:sz w:val="28"/>
        </w:rPr>
        <w:t xml:space="preserve">5.3. </w:t>
      </w:r>
      <w:r w:rsidR="007B6C54">
        <w:rPr>
          <w:sz w:val="28"/>
        </w:rPr>
        <w:t>Информация о порядке подачи и рассмотрения жалобы размещается на</w:t>
      </w:r>
      <w:r w:rsidR="007B6C54">
        <w:rPr>
          <w:spacing w:val="1"/>
          <w:sz w:val="28"/>
        </w:rPr>
        <w:t xml:space="preserve"> </w:t>
      </w:r>
      <w:r w:rsidR="007B6C54">
        <w:rPr>
          <w:sz w:val="28"/>
        </w:rPr>
        <w:t>информационных</w:t>
      </w:r>
      <w:r w:rsidR="007B6C54">
        <w:rPr>
          <w:spacing w:val="1"/>
          <w:sz w:val="28"/>
        </w:rPr>
        <w:t xml:space="preserve"> </w:t>
      </w:r>
      <w:r w:rsidR="007B6C54">
        <w:rPr>
          <w:sz w:val="28"/>
        </w:rPr>
        <w:t>стендах</w:t>
      </w:r>
      <w:r w:rsidR="007B6C54">
        <w:rPr>
          <w:spacing w:val="1"/>
          <w:sz w:val="28"/>
        </w:rPr>
        <w:t xml:space="preserve"> </w:t>
      </w:r>
      <w:r w:rsidR="007B6C54">
        <w:rPr>
          <w:sz w:val="28"/>
        </w:rPr>
        <w:t>в</w:t>
      </w:r>
      <w:r w:rsidR="007B6C54">
        <w:rPr>
          <w:spacing w:val="1"/>
          <w:sz w:val="28"/>
        </w:rPr>
        <w:t xml:space="preserve"> </w:t>
      </w:r>
      <w:r w:rsidR="007B6C54">
        <w:rPr>
          <w:sz w:val="28"/>
        </w:rPr>
        <w:t>местах</w:t>
      </w:r>
      <w:r w:rsidR="007B6C54">
        <w:rPr>
          <w:spacing w:val="1"/>
          <w:sz w:val="28"/>
        </w:rPr>
        <w:t xml:space="preserve"> </w:t>
      </w:r>
      <w:r w:rsidR="007B6C54">
        <w:rPr>
          <w:sz w:val="28"/>
        </w:rPr>
        <w:t>предоставления</w:t>
      </w:r>
      <w:r w:rsidR="007B6C54">
        <w:rPr>
          <w:spacing w:val="1"/>
          <w:sz w:val="28"/>
        </w:rPr>
        <w:t xml:space="preserve"> </w:t>
      </w:r>
      <w:r w:rsidR="007B6C54">
        <w:rPr>
          <w:sz w:val="28"/>
        </w:rPr>
        <w:t>муниципальной</w:t>
      </w:r>
      <w:r w:rsidR="007B6C54">
        <w:rPr>
          <w:spacing w:val="1"/>
          <w:sz w:val="28"/>
        </w:rPr>
        <w:t xml:space="preserve"> </w:t>
      </w:r>
      <w:r w:rsidR="007B6C54">
        <w:rPr>
          <w:sz w:val="28"/>
        </w:rPr>
        <w:t>услуги,</w:t>
      </w:r>
      <w:r w:rsidR="007B6C54">
        <w:rPr>
          <w:spacing w:val="1"/>
          <w:sz w:val="28"/>
        </w:rPr>
        <w:t xml:space="preserve"> </w:t>
      </w:r>
      <w:r w:rsidR="007B6C54">
        <w:rPr>
          <w:sz w:val="28"/>
        </w:rPr>
        <w:t>на</w:t>
      </w:r>
      <w:r w:rsidR="007B6C54">
        <w:rPr>
          <w:spacing w:val="1"/>
          <w:sz w:val="28"/>
        </w:rPr>
        <w:t xml:space="preserve"> </w:t>
      </w:r>
      <w:r w:rsidR="00D529F2">
        <w:rPr>
          <w:spacing w:val="1"/>
          <w:sz w:val="28"/>
        </w:rPr>
        <w:t xml:space="preserve">официальном </w:t>
      </w:r>
      <w:r w:rsidR="007B6C54">
        <w:rPr>
          <w:sz w:val="28"/>
        </w:rPr>
        <w:t>сайте,</w:t>
      </w:r>
      <w:r w:rsidR="007B6C54">
        <w:rPr>
          <w:spacing w:val="1"/>
          <w:sz w:val="28"/>
        </w:rPr>
        <w:t xml:space="preserve"> </w:t>
      </w:r>
      <w:r w:rsidR="007B6C54">
        <w:rPr>
          <w:sz w:val="28"/>
        </w:rPr>
        <w:t>ЕПГУ,</w:t>
      </w:r>
      <w:r w:rsidR="007B6C54">
        <w:rPr>
          <w:spacing w:val="1"/>
          <w:sz w:val="28"/>
        </w:rPr>
        <w:t xml:space="preserve"> </w:t>
      </w:r>
      <w:r w:rsidR="007B6C54">
        <w:rPr>
          <w:sz w:val="28"/>
        </w:rPr>
        <w:t>а</w:t>
      </w:r>
      <w:r w:rsidR="007B6C54">
        <w:rPr>
          <w:spacing w:val="1"/>
          <w:sz w:val="28"/>
        </w:rPr>
        <w:t xml:space="preserve"> </w:t>
      </w:r>
      <w:r w:rsidR="007B6C54">
        <w:rPr>
          <w:sz w:val="28"/>
        </w:rPr>
        <w:t>также</w:t>
      </w:r>
      <w:r w:rsidR="007B6C54">
        <w:rPr>
          <w:spacing w:val="1"/>
          <w:sz w:val="28"/>
        </w:rPr>
        <w:t xml:space="preserve"> </w:t>
      </w:r>
      <w:r w:rsidR="007B6C54">
        <w:rPr>
          <w:sz w:val="28"/>
        </w:rPr>
        <w:t>предоставляется в устной форме по телефону и (или) на личном приеме либо в</w:t>
      </w:r>
      <w:r w:rsidR="007B6C54">
        <w:rPr>
          <w:spacing w:val="1"/>
          <w:sz w:val="28"/>
        </w:rPr>
        <w:t xml:space="preserve"> </w:t>
      </w:r>
      <w:r w:rsidR="007B6C54">
        <w:rPr>
          <w:sz w:val="28"/>
        </w:rPr>
        <w:t>письменной</w:t>
      </w:r>
      <w:r w:rsidR="007B6C54">
        <w:rPr>
          <w:spacing w:val="1"/>
          <w:sz w:val="28"/>
        </w:rPr>
        <w:t xml:space="preserve"> </w:t>
      </w:r>
      <w:r w:rsidR="007B6C54">
        <w:rPr>
          <w:sz w:val="28"/>
        </w:rPr>
        <w:t>форме</w:t>
      </w:r>
      <w:r w:rsidR="007B6C54">
        <w:rPr>
          <w:spacing w:val="1"/>
          <w:sz w:val="28"/>
        </w:rPr>
        <w:t xml:space="preserve"> </w:t>
      </w:r>
      <w:r w:rsidR="007B6C54">
        <w:rPr>
          <w:sz w:val="28"/>
        </w:rPr>
        <w:t>почтовым</w:t>
      </w:r>
      <w:r w:rsidR="007B6C54">
        <w:rPr>
          <w:spacing w:val="1"/>
          <w:sz w:val="28"/>
        </w:rPr>
        <w:t xml:space="preserve"> </w:t>
      </w:r>
      <w:r w:rsidR="007B6C54">
        <w:rPr>
          <w:sz w:val="28"/>
        </w:rPr>
        <w:t>отправлением</w:t>
      </w:r>
      <w:r w:rsidR="007B6C54">
        <w:rPr>
          <w:spacing w:val="1"/>
          <w:sz w:val="28"/>
        </w:rPr>
        <w:t xml:space="preserve"> </w:t>
      </w:r>
      <w:r w:rsidR="007B6C54">
        <w:rPr>
          <w:sz w:val="28"/>
        </w:rPr>
        <w:t>по</w:t>
      </w:r>
      <w:r w:rsidR="007B6C54">
        <w:rPr>
          <w:spacing w:val="1"/>
          <w:sz w:val="28"/>
        </w:rPr>
        <w:t xml:space="preserve"> </w:t>
      </w:r>
      <w:r w:rsidR="007B6C54">
        <w:rPr>
          <w:sz w:val="28"/>
        </w:rPr>
        <w:t>адресу,</w:t>
      </w:r>
      <w:r w:rsidR="007B6C54">
        <w:rPr>
          <w:spacing w:val="1"/>
          <w:sz w:val="28"/>
        </w:rPr>
        <w:t xml:space="preserve"> </w:t>
      </w:r>
      <w:r w:rsidR="007B6C54">
        <w:rPr>
          <w:sz w:val="28"/>
        </w:rPr>
        <w:t>указанному</w:t>
      </w:r>
      <w:r w:rsidR="007B6C54">
        <w:rPr>
          <w:spacing w:val="1"/>
          <w:sz w:val="28"/>
        </w:rPr>
        <w:t xml:space="preserve"> </w:t>
      </w:r>
      <w:r w:rsidR="007B6C54">
        <w:rPr>
          <w:sz w:val="28"/>
        </w:rPr>
        <w:t>заявителем</w:t>
      </w:r>
      <w:r w:rsidR="007B6C54">
        <w:rPr>
          <w:spacing w:val="1"/>
          <w:sz w:val="28"/>
        </w:rPr>
        <w:t xml:space="preserve"> </w:t>
      </w:r>
      <w:r w:rsidR="007B6C54">
        <w:rPr>
          <w:sz w:val="28"/>
        </w:rPr>
        <w:t>(представителем).</w:t>
      </w:r>
    </w:p>
    <w:p w:rsidR="007B6C54" w:rsidRDefault="00AB0386" w:rsidP="009E2938">
      <w:pPr>
        <w:pStyle w:val="a5"/>
        <w:tabs>
          <w:tab w:val="left" w:pos="1371"/>
        </w:tabs>
        <w:ind w:left="0" w:firstLine="709"/>
        <w:rPr>
          <w:sz w:val="28"/>
        </w:rPr>
      </w:pPr>
      <w:r>
        <w:rPr>
          <w:sz w:val="28"/>
        </w:rPr>
        <w:t xml:space="preserve">5.4. </w:t>
      </w:r>
      <w:r w:rsidR="007B6C54">
        <w:rPr>
          <w:sz w:val="28"/>
        </w:rPr>
        <w:t>Порядок досудебного (внесудебного) обжалования решений и действий</w:t>
      </w:r>
      <w:r w:rsidR="007B6C54">
        <w:rPr>
          <w:spacing w:val="1"/>
          <w:sz w:val="28"/>
        </w:rPr>
        <w:t xml:space="preserve"> </w:t>
      </w:r>
      <w:r w:rsidR="007B6C54">
        <w:rPr>
          <w:sz w:val="28"/>
        </w:rPr>
        <w:lastRenderedPageBreak/>
        <w:t>(бездействия)</w:t>
      </w:r>
      <w:r w:rsidR="007B6C54">
        <w:rPr>
          <w:spacing w:val="1"/>
          <w:sz w:val="28"/>
        </w:rPr>
        <w:t xml:space="preserve"> </w:t>
      </w:r>
      <w:r w:rsidR="007B6C54">
        <w:rPr>
          <w:sz w:val="28"/>
        </w:rPr>
        <w:t>Уполномоченного</w:t>
      </w:r>
      <w:r w:rsidR="007B6C54">
        <w:rPr>
          <w:spacing w:val="1"/>
          <w:sz w:val="28"/>
        </w:rPr>
        <w:t xml:space="preserve"> </w:t>
      </w:r>
      <w:r w:rsidR="007B6C54">
        <w:rPr>
          <w:sz w:val="28"/>
        </w:rPr>
        <w:t>органа,</w:t>
      </w:r>
      <w:r w:rsidR="007B6C54">
        <w:rPr>
          <w:spacing w:val="1"/>
          <w:sz w:val="28"/>
        </w:rPr>
        <w:t xml:space="preserve"> </w:t>
      </w:r>
      <w:r w:rsidR="007B6C54">
        <w:rPr>
          <w:sz w:val="28"/>
        </w:rPr>
        <w:t>предоставляющего</w:t>
      </w:r>
      <w:r w:rsidR="007B6C54">
        <w:rPr>
          <w:spacing w:val="1"/>
          <w:sz w:val="28"/>
        </w:rPr>
        <w:t xml:space="preserve"> </w:t>
      </w:r>
      <w:r w:rsidR="007B6C54">
        <w:rPr>
          <w:sz w:val="28"/>
        </w:rPr>
        <w:t>муниципальную услугу,</w:t>
      </w:r>
      <w:r w:rsidR="007B6C54">
        <w:rPr>
          <w:spacing w:val="-2"/>
          <w:sz w:val="28"/>
        </w:rPr>
        <w:t xml:space="preserve"> </w:t>
      </w:r>
      <w:r w:rsidR="007B6C54">
        <w:rPr>
          <w:sz w:val="28"/>
        </w:rPr>
        <w:t>а</w:t>
      </w:r>
      <w:r w:rsidR="007B6C54">
        <w:rPr>
          <w:spacing w:val="-1"/>
          <w:sz w:val="28"/>
        </w:rPr>
        <w:t xml:space="preserve"> </w:t>
      </w:r>
      <w:r w:rsidR="007B6C54">
        <w:rPr>
          <w:sz w:val="28"/>
        </w:rPr>
        <w:t>также</w:t>
      </w:r>
      <w:r w:rsidR="007B6C54">
        <w:rPr>
          <w:spacing w:val="-1"/>
          <w:sz w:val="28"/>
        </w:rPr>
        <w:t xml:space="preserve"> </w:t>
      </w:r>
      <w:r w:rsidR="007B6C54">
        <w:rPr>
          <w:sz w:val="28"/>
        </w:rPr>
        <w:t>его</w:t>
      </w:r>
      <w:r w:rsidR="007B6C54">
        <w:rPr>
          <w:spacing w:val="-3"/>
          <w:sz w:val="28"/>
        </w:rPr>
        <w:t xml:space="preserve"> </w:t>
      </w:r>
      <w:r w:rsidR="007B6C54">
        <w:rPr>
          <w:sz w:val="28"/>
        </w:rPr>
        <w:t>должностных лиц</w:t>
      </w:r>
      <w:r w:rsidR="007B6C54">
        <w:rPr>
          <w:spacing w:val="-1"/>
          <w:sz w:val="28"/>
        </w:rPr>
        <w:t xml:space="preserve"> </w:t>
      </w:r>
      <w:r w:rsidR="007B6C54">
        <w:rPr>
          <w:sz w:val="28"/>
        </w:rPr>
        <w:t>регулируется:</w:t>
      </w:r>
    </w:p>
    <w:p w:rsidR="007B6C54" w:rsidRDefault="007B6C54" w:rsidP="009E2938">
      <w:pPr>
        <w:pStyle w:val="a3"/>
        <w:ind w:left="0" w:firstLine="709"/>
      </w:pPr>
      <w:r>
        <w:t xml:space="preserve">- Федеральным </w:t>
      </w:r>
      <w:hyperlink r:id="rId25">
        <w:r>
          <w:t>законом</w:t>
        </w:r>
      </w:hyperlink>
      <w:r>
        <w:t xml:space="preserve"> </w:t>
      </w:r>
      <w:r w:rsidR="00AB0386">
        <w:t>210-ФЗ</w:t>
      </w:r>
      <w:r>
        <w:t>;</w:t>
      </w:r>
    </w:p>
    <w:p w:rsidR="007B6C54" w:rsidRDefault="007B6C54" w:rsidP="009E2938">
      <w:pPr>
        <w:pStyle w:val="a3"/>
        <w:ind w:left="0" w:firstLine="709"/>
      </w:pPr>
      <w:r>
        <w:t xml:space="preserve">- </w:t>
      </w:r>
      <w:hyperlink r:id="rId26">
        <w:r>
          <w:t>Постановлением</w:t>
        </w:r>
      </w:hyperlink>
      <w:r>
        <w:t xml:space="preserve"> Правительства</w:t>
      </w:r>
      <w:r>
        <w:rPr>
          <w:spacing w:val="-16"/>
        </w:rPr>
        <w:t xml:space="preserve"> </w:t>
      </w:r>
      <w:r>
        <w:t>Российской</w:t>
      </w:r>
      <w:r>
        <w:rPr>
          <w:spacing w:val="-15"/>
        </w:rPr>
        <w:t xml:space="preserve"> </w:t>
      </w:r>
      <w:r>
        <w:t>Федерации</w:t>
      </w:r>
      <w:r>
        <w:rPr>
          <w:spacing w:val="-16"/>
        </w:rPr>
        <w:t xml:space="preserve"> </w:t>
      </w:r>
      <w:r>
        <w:t>от</w:t>
      </w:r>
      <w:r>
        <w:rPr>
          <w:spacing w:val="-16"/>
        </w:rPr>
        <w:t xml:space="preserve"> </w:t>
      </w:r>
      <w:r>
        <w:t>20</w:t>
      </w:r>
      <w:r>
        <w:rPr>
          <w:spacing w:val="-15"/>
        </w:rPr>
        <w:t xml:space="preserve"> </w:t>
      </w:r>
      <w:r>
        <w:t>ноября</w:t>
      </w:r>
      <w:r>
        <w:rPr>
          <w:spacing w:val="-16"/>
        </w:rPr>
        <w:t xml:space="preserve"> </w:t>
      </w:r>
      <w:r>
        <w:t>2012</w:t>
      </w:r>
      <w:r>
        <w:rPr>
          <w:spacing w:val="-15"/>
        </w:rPr>
        <w:t xml:space="preserve"> </w:t>
      </w:r>
      <w:r>
        <w:t>года № 1198 «О федеральной государственной информационной системе, 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7B6C54" w:rsidRDefault="007B6C54" w:rsidP="009E2938">
      <w:pPr>
        <w:pStyle w:val="a3"/>
        <w:ind w:left="0" w:firstLine="709"/>
        <w:jc w:val="left"/>
      </w:pPr>
    </w:p>
    <w:p w:rsidR="00AB0386" w:rsidRPr="00D529F2" w:rsidRDefault="00D529F2" w:rsidP="00D529F2">
      <w:pPr>
        <w:pStyle w:val="11"/>
        <w:tabs>
          <w:tab w:val="left" w:pos="1381"/>
        </w:tabs>
        <w:ind w:left="0" w:firstLine="709"/>
        <w:jc w:val="both"/>
      </w:pPr>
      <w:r>
        <w:t>6</w:t>
      </w:r>
      <w:r w:rsidR="00AB0386" w:rsidRPr="00AB0386">
        <w:t xml:space="preserve">. </w:t>
      </w:r>
      <w:r w:rsidR="00AB0386">
        <w:t>Особенности выполнения административных процедур (действий) в</w:t>
      </w:r>
      <w:r w:rsidR="00AB0386">
        <w:rPr>
          <w:spacing w:val="-67"/>
        </w:rPr>
        <w:t xml:space="preserve"> </w:t>
      </w:r>
      <w:r w:rsidR="00AB0386">
        <w:t>многофункциональных</w:t>
      </w:r>
      <w:r w:rsidR="00AB0386">
        <w:rPr>
          <w:spacing w:val="-1"/>
        </w:rPr>
        <w:t xml:space="preserve"> </w:t>
      </w:r>
      <w:r w:rsidR="00AB0386">
        <w:t>центрах</w:t>
      </w:r>
      <w:r w:rsidR="00AB0386">
        <w:rPr>
          <w:spacing w:val="-1"/>
        </w:rPr>
        <w:t xml:space="preserve"> </w:t>
      </w:r>
      <w:r w:rsidR="00AB0386">
        <w:t>предоставления</w:t>
      </w:r>
      <w:r w:rsidR="00AB0386">
        <w:rPr>
          <w:spacing w:val="-4"/>
        </w:rPr>
        <w:t xml:space="preserve"> </w:t>
      </w:r>
      <w:r w:rsidR="00AB0386">
        <w:t>государственных</w:t>
      </w:r>
      <w:r w:rsidR="00AB0386">
        <w:rPr>
          <w:spacing w:val="-1"/>
        </w:rPr>
        <w:t xml:space="preserve"> </w:t>
      </w:r>
      <w:r w:rsidR="00AB0386">
        <w:t>и</w:t>
      </w:r>
      <w:r>
        <w:t xml:space="preserve"> </w:t>
      </w:r>
      <w:r w:rsidR="00AB0386" w:rsidRPr="00D529F2">
        <w:t>муниципальных</w:t>
      </w:r>
      <w:r w:rsidR="00AB0386" w:rsidRPr="00D529F2">
        <w:rPr>
          <w:spacing w:val="-2"/>
        </w:rPr>
        <w:t xml:space="preserve"> </w:t>
      </w:r>
      <w:r w:rsidR="00AB0386" w:rsidRPr="00D529F2">
        <w:t>услуг</w:t>
      </w:r>
      <w:r w:rsidR="00D8309D" w:rsidRPr="00D529F2">
        <w:t xml:space="preserve"> (при наличии Соглашения)</w:t>
      </w:r>
    </w:p>
    <w:p w:rsidR="00AB0386" w:rsidRDefault="00AB0386" w:rsidP="009E2938">
      <w:pPr>
        <w:pStyle w:val="a3"/>
        <w:ind w:left="0" w:firstLine="709"/>
      </w:pPr>
      <w:r>
        <w:rPr>
          <w:spacing w:val="-6"/>
        </w:rPr>
        <w:t xml:space="preserve">6.1. МФЦ </w:t>
      </w:r>
      <w:r>
        <w:t>осуществляет:</w:t>
      </w:r>
    </w:p>
    <w:p w:rsidR="00AB0386" w:rsidRDefault="00AB0386" w:rsidP="009E2938">
      <w:pPr>
        <w:pStyle w:val="a3"/>
        <w:ind w:left="0"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МФЦ,</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МФЦ;</w:t>
      </w:r>
    </w:p>
    <w:p w:rsidR="00AB0386" w:rsidRDefault="00AB0386" w:rsidP="009E2938">
      <w:pPr>
        <w:pStyle w:val="a3"/>
        <w:ind w:left="0"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МФЦ</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муниципальных</w:t>
      </w:r>
      <w:r>
        <w:rPr>
          <w:spacing w:val="-1"/>
        </w:rPr>
        <w:t xml:space="preserve"> </w:t>
      </w:r>
      <w:r>
        <w:t>услуг;</w:t>
      </w:r>
    </w:p>
    <w:p w:rsidR="00AB0386" w:rsidRDefault="00AB0386" w:rsidP="009E2938">
      <w:pPr>
        <w:pStyle w:val="a3"/>
        <w:ind w:left="0" w:firstLine="709"/>
      </w:pPr>
      <w:r>
        <w:t>иные</w:t>
      </w:r>
      <w:r>
        <w:rPr>
          <w:spacing w:val="83"/>
        </w:rPr>
        <w:t xml:space="preserve"> </w:t>
      </w:r>
      <w:r>
        <w:t>процедуры</w:t>
      </w:r>
      <w:r>
        <w:rPr>
          <w:spacing w:val="12"/>
        </w:rPr>
        <w:t xml:space="preserve"> </w:t>
      </w:r>
      <w:r>
        <w:t>и действия, предусмотренные Федеральным законом  №210-ФЗ.</w:t>
      </w:r>
    </w:p>
    <w:p w:rsidR="00AB0386" w:rsidRDefault="00AB0386" w:rsidP="009E2938">
      <w:pPr>
        <w:pStyle w:val="a3"/>
        <w:ind w:left="0" w:firstLine="709"/>
      </w:pPr>
      <w:r>
        <w:t>В соответствии с частью 1.1 статьи 16 Федерального закона № 210-ФЗ для</w:t>
      </w:r>
      <w:r>
        <w:rPr>
          <w:spacing w:val="1"/>
        </w:rPr>
        <w:t xml:space="preserve"> </w:t>
      </w:r>
      <w:r>
        <w:t>реализации своих функций МФЦ вправе привлекать иные</w:t>
      </w:r>
      <w:r w:rsidR="00684500">
        <w:t xml:space="preserve"> </w:t>
      </w:r>
      <w:r>
        <w:rPr>
          <w:spacing w:val="-67"/>
        </w:rPr>
        <w:t xml:space="preserve"> </w:t>
      </w:r>
      <w:r>
        <w:t>организации.</w:t>
      </w:r>
    </w:p>
    <w:p w:rsidR="00AB0386" w:rsidRDefault="00D529F2" w:rsidP="009E2938">
      <w:pPr>
        <w:pStyle w:val="a5"/>
        <w:tabs>
          <w:tab w:val="left" w:pos="1656"/>
        </w:tabs>
        <w:ind w:left="0" w:firstLine="709"/>
        <w:rPr>
          <w:sz w:val="28"/>
        </w:rPr>
      </w:pPr>
      <w:r>
        <w:rPr>
          <w:sz w:val="28"/>
        </w:rPr>
        <w:t xml:space="preserve">6.2. </w:t>
      </w:r>
      <w:r w:rsidR="00AB0386">
        <w:rPr>
          <w:sz w:val="28"/>
        </w:rPr>
        <w:t>Информирование</w:t>
      </w:r>
      <w:r w:rsidR="00AB0386">
        <w:rPr>
          <w:spacing w:val="1"/>
          <w:sz w:val="28"/>
        </w:rPr>
        <w:t xml:space="preserve"> </w:t>
      </w:r>
      <w:r w:rsidR="00AB0386">
        <w:rPr>
          <w:sz w:val="28"/>
        </w:rPr>
        <w:t>заявителя</w:t>
      </w:r>
      <w:r w:rsidR="00AB0386">
        <w:rPr>
          <w:spacing w:val="1"/>
          <w:sz w:val="28"/>
        </w:rPr>
        <w:t xml:space="preserve"> </w:t>
      </w:r>
      <w:r w:rsidR="00AB0386">
        <w:rPr>
          <w:sz w:val="28"/>
        </w:rPr>
        <w:t>МФЦ</w:t>
      </w:r>
      <w:r w:rsidR="00AB0386">
        <w:rPr>
          <w:spacing w:val="1"/>
          <w:sz w:val="28"/>
        </w:rPr>
        <w:t xml:space="preserve"> </w:t>
      </w:r>
      <w:r w:rsidR="00AB0386">
        <w:rPr>
          <w:sz w:val="28"/>
        </w:rPr>
        <w:t>осуществляется</w:t>
      </w:r>
      <w:r w:rsidR="00AB0386">
        <w:rPr>
          <w:spacing w:val="-1"/>
          <w:sz w:val="28"/>
        </w:rPr>
        <w:t xml:space="preserve"> </w:t>
      </w:r>
      <w:r w:rsidR="00AB0386">
        <w:rPr>
          <w:sz w:val="28"/>
        </w:rPr>
        <w:t>следующими</w:t>
      </w:r>
      <w:r w:rsidR="00AB0386">
        <w:rPr>
          <w:spacing w:val="1"/>
          <w:sz w:val="28"/>
        </w:rPr>
        <w:t xml:space="preserve"> </w:t>
      </w:r>
      <w:r w:rsidR="00AB0386">
        <w:rPr>
          <w:sz w:val="28"/>
        </w:rPr>
        <w:t>способами:</w:t>
      </w:r>
    </w:p>
    <w:p w:rsidR="00AB0386" w:rsidRDefault="00AB0386" w:rsidP="009E2938">
      <w:pPr>
        <w:pStyle w:val="a3"/>
        <w:ind w:left="0"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МФЦ;</w:t>
      </w:r>
    </w:p>
    <w:p w:rsidR="00AB0386" w:rsidRDefault="00AB0386" w:rsidP="009E2938">
      <w:pPr>
        <w:pStyle w:val="a3"/>
        <w:ind w:left="0"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AB0386" w:rsidRDefault="00AB0386" w:rsidP="009E2938">
      <w:pPr>
        <w:pStyle w:val="a3"/>
        <w:ind w:left="0" w:firstLine="709"/>
      </w:pPr>
      <w:r>
        <w:t>При личном обращении работник МФЦ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 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AB0386" w:rsidRDefault="00AB0386" w:rsidP="009E2938">
      <w:pPr>
        <w:pStyle w:val="a3"/>
        <w:ind w:left="0"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МФЦ,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МФЦ</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AB0386" w:rsidRDefault="00AB0386" w:rsidP="009E2938">
      <w:pPr>
        <w:pStyle w:val="a3"/>
        <w:ind w:left="0" w:firstLine="709"/>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МФЦ,</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AB0386" w:rsidRDefault="00AB0386" w:rsidP="009E2938">
      <w:pPr>
        <w:pStyle w:val="a3"/>
        <w:ind w:left="0"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AB0386" w:rsidRDefault="00AB0386" w:rsidP="009E2938">
      <w:pPr>
        <w:pStyle w:val="a3"/>
        <w:ind w:left="0"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AB0386" w:rsidRDefault="00AB0386" w:rsidP="009E2938">
      <w:pPr>
        <w:pStyle w:val="a3"/>
        <w:ind w:left="0" w:firstLine="709"/>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 xml:space="preserve">почты, </w:t>
      </w:r>
      <w:r>
        <w:lastRenderedPageBreak/>
        <w:t>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МФЦ</w:t>
      </w:r>
      <w:r>
        <w:rPr>
          <w:spacing w:val="1"/>
        </w:rPr>
        <w:t xml:space="preserve"> </w:t>
      </w:r>
      <w:r>
        <w:t>в</w:t>
      </w:r>
      <w:r>
        <w:rPr>
          <w:spacing w:val="1"/>
        </w:rPr>
        <w:t xml:space="preserve"> </w:t>
      </w:r>
      <w:r>
        <w:t>письменной</w:t>
      </w:r>
      <w:r>
        <w:rPr>
          <w:spacing w:val="-1"/>
        </w:rPr>
        <w:t xml:space="preserve"> </w:t>
      </w:r>
      <w:r>
        <w:t>форме.</w:t>
      </w:r>
    </w:p>
    <w:p w:rsidR="00AB0386" w:rsidRPr="00486AC1" w:rsidRDefault="00AB0386" w:rsidP="009E2938">
      <w:pPr>
        <w:pStyle w:val="a5"/>
        <w:tabs>
          <w:tab w:val="left" w:pos="1556"/>
        </w:tabs>
        <w:ind w:left="0" w:firstLine="709"/>
        <w:rPr>
          <w:sz w:val="28"/>
          <w:szCs w:val="28"/>
        </w:rPr>
      </w:pPr>
      <w:r>
        <w:rPr>
          <w:sz w:val="28"/>
        </w:rPr>
        <w:t>6.3. При</w:t>
      </w:r>
      <w:r>
        <w:rPr>
          <w:spacing w:val="1"/>
          <w:sz w:val="28"/>
        </w:rPr>
        <w:t xml:space="preserve"> </w:t>
      </w:r>
      <w:r>
        <w:rPr>
          <w:sz w:val="28"/>
        </w:rPr>
        <w:t>наличии</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указания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результатов</w:t>
      </w:r>
      <w:r>
        <w:rPr>
          <w:spacing w:val="1"/>
          <w:sz w:val="28"/>
        </w:rPr>
        <w:t xml:space="preserve"> </w:t>
      </w:r>
      <w:r>
        <w:rPr>
          <w:sz w:val="28"/>
        </w:rPr>
        <w:t>оказания</w:t>
      </w:r>
      <w:r>
        <w:rPr>
          <w:spacing w:val="1"/>
          <w:sz w:val="28"/>
        </w:rPr>
        <w:t xml:space="preserve"> </w:t>
      </w:r>
      <w:r>
        <w:rPr>
          <w:sz w:val="28"/>
        </w:rPr>
        <w:t>услуги</w:t>
      </w:r>
      <w:r>
        <w:rPr>
          <w:spacing w:val="1"/>
          <w:sz w:val="28"/>
        </w:rPr>
        <w:t xml:space="preserve"> </w:t>
      </w:r>
      <w:r>
        <w:rPr>
          <w:sz w:val="28"/>
        </w:rPr>
        <w:t>через</w:t>
      </w:r>
      <w:r>
        <w:rPr>
          <w:spacing w:val="-67"/>
          <w:sz w:val="28"/>
        </w:rPr>
        <w:t xml:space="preserve"> </w:t>
      </w:r>
      <w:r w:rsidR="007630EE">
        <w:rPr>
          <w:sz w:val="28"/>
        </w:rPr>
        <w:t>МФЦ</w:t>
      </w:r>
      <w:r>
        <w:rPr>
          <w:sz w:val="28"/>
        </w:rPr>
        <w:t>,</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передает</w:t>
      </w:r>
      <w:r>
        <w:rPr>
          <w:spacing w:val="1"/>
          <w:sz w:val="28"/>
        </w:rPr>
        <w:t xml:space="preserve"> </w:t>
      </w:r>
      <w:r>
        <w:rPr>
          <w:sz w:val="28"/>
        </w:rPr>
        <w:t>документы</w:t>
      </w:r>
      <w:r>
        <w:rPr>
          <w:spacing w:val="1"/>
          <w:sz w:val="28"/>
        </w:rPr>
        <w:t xml:space="preserve"> </w:t>
      </w:r>
      <w:r>
        <w:rPr>
          <w:sz w:val="28"/>
        </w:rPr>
        <w:t>в</w:t>
      </w:r>
      <w:r>
        <w:rPr>
          <w:spacing w:val="1"/>
          <w:sz w:val="28"/>
        </w:rPr>
        <w:t xml:space="preserve"> </w:t>
      </w:r>
      <w:r w:rsidR="007630EE">
        <w:rPr>
          <w:sz w:val="28"/>
        </w:rPr>
        <w:t>МФЦ</w:t>
      </w:r>
      <w:r>
        <w:rPr>
          <w:spacing w:val="-4"/>
          <w:sz w:val="28"/>
        </w:rPr>
        <w:t xml:space="preserve"> </w:t>
      </w:r>
      <w:r>
        <w:rPr>
          <w:sz w:val="28"/>
        </w:rPr>
        <w:t>для</w:t>
      </w:r>
      <w:r>
        <w:rPr>
          <w:spacing w:val="-7"/>
          <w:sz w:val="28"/>
        </w:rPr>
        <w:t xml:space="preserve"> </w:t>
      </w:r>
      <w:r>
        <w:rPr>
          <w:sz w:val="28"/>
        </w:rPr>
        <w:t>последующей</w:t>
      </w:r>
      <w:r>
        <w:rPr>
          <w:spacing w:val="-7"/>
          <w:sz w:val="28"/>
        </w:rPr>
        <w:t xml:space="preserve"> </w:t>
      </w:r>
      <w:r>
        <w:rPr>
          <w:sz w:val="28"/>
        </w:rPr>
        <w:t>выдачи</w:t>
      </w:r>
      <w:r>
        <w:rPr>
          <w:spacing w:val="-7"/>
          <w:sz w:val="28"/>
        </w:rPr>
        <w:t xml:space="preserve"> </w:t>
      </w:r>
      <w:r>
        <w:rPr>
          <w:sz w:val="28"/>
        </w:rPr>
        <w:t>заявителю</w:t>
      </w:r>
      <w:r>
        <w:rPr>
          <w:spacing w:val="-9"/>
          <w:sz w:val="28"/>
        </w:rPr>
        <w:t xml:space="preserve"> </w:t>
      </w:r>
      <w:r>
        <w:rPr>
          <w:sz w:val="28"/>
        </w:rPr>
        <w:t>(представителю)</w:t>
      </w:r>
      <w:r>
        <w:rPr>
          <w:spacing w:val="-68"/>
          <w:sz w:val="28"/>
        </w:rPr>
        <w:t xml:space="preserve"> </w:t>
      </w:r>
      <w:r>
        <w:rPr>
          <w:sz w:val="28"/>
        </w:rPr>
        <w:t>способом,</w:t>
      </w:r>
      <w:r>
        <w:rPr>
          <w:spacing w:val="1"/>
          <w:sz w:val="28"/>
        </w:rPr>
        <w:t xml:space="preserve"> </w:t>
      </w:r>
      <w:r>
        <w:rPr>
          <w:sz w:val="28"/>
        </w:rPr>
        <w:t>согласно заключенным</w:t>
      </w:r>
      <w:r>
        <w:rPr>
          <w:spacing w:val="1"/>
          <w:sz w:val="28"/>
        </w:rPr>
        <w:t xml:space="preserve"> </w:t>
      </w:r>
      <w:r>
        <w:rPr>
          <w:sz w:val="28"/>
        </w:rPr>
        <w:t>соглашениям о</w:t>
      </w:r>
      <w:r>
        <w:rPr>
          <w:spacing w:val="1"/>
          <w:sz w:val="28"/>
        </w:rPr>
        <w:t xml:space="preserve"> </w:t>
      </w:r>
      <w:r>
        <w:rPr>
          <w:sz w:val="28"/>
        </w:rPr>
        <w:t>взаимодействии</w:t>
      </w:r>
      <w:r>
        <w:rPr>
          <w:spacing w:val="1"/>
          <w:sz w:val="28"/>
        </w:rPr>
        <w:t xml:space="preserve"> </w:t>
      </w:r>
      <w:r>
        <w:rPr>
          <w:sz w:val="28"/>
        </w:rPr>
        <w:t>заключенным</w:t>
      </w:r>
      <w:r>
        <w:rPr>
          <w:spacing w:val="1"/>
          <w:sz w:val="28"/>
        </w:rPr>
        <w:t xml:space="preserve"> </w:t>
      </w:r>
      <w:r>
        <w:rPr>
          <w:sz w:val="28"/>
        </w:rPr>
        <w:t>между Уполномоченным</w:t>
      </w:r>
      <w:r>
        <w:rPr>
          <w:spacing w:val="1"/>
          <w:sz w:val="28"/>
        </w:rPr>
        <w:t xml:space="preserve"> </w:t>
      </w:r>
      <w:r>
        <w:rPr>
          <w:sz w:val="28"/>
        </w:rPr>
        <w:t>органом</w:t>
      </w:r>
      <w:r>
        <w:rPr>
          <w:spacing w:val="1"/>
          <w:sz w:val="28"/>
        </w:rPr>
        <w:t xml:space="preserve"> </w:t>
      </w:r>
      <w:r>
        <w:rPr>
          <w:sz w:val="28"/>
        </w:rPr>
        <w:t>и</w:t>
      </w:r>
      <w:r>
        <w:rPr>
          <w:spacing w:val="1"/>
          <w:sz w:val="28"/>
        </w:rPr>
        <w:t xml:space="preserve"> </w:t>
      </w:r>
      <w:r>
        <w:rPr>
          <w:sz w:val="28"/>
        </w:rPr>
        <w:t>многофункциональным</w:t>
      </w:r>
      <w:r>
        <w:rPr>
          <w:spacing w:val="1"/>
          <w:sz w:val="28"/>
        </w:rPr>
        <w:t xml:space="preserve"> </w:t>
      </w:r>
      <w:r>
        <w:rPr>
          <w:sz w:val="28"/>
        </w:rPr>
        <w:t>центром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утвержденном</w:t>
      </w:r>
      <w:r>
        <w:rPr>
          <w:spacing w:val="-12"/>
          <w:sz w:val="28"/>
        </w:rPr>
        <w:t xml:space="preserve"> </w:t>
      </w:r>
      <w:r>
        <w:rPr>
          <w:sz w:val="28"/>
        </w:rPr>
        <w:t>постановлением</w:t>
      </w:r>
      <w:r>
        <w:rPr>
          <w:spacing w:val="-10"/>
          <w:sz w:val="28"/>
        </w:rPr>
        <w:t xml:space="preserve"> </w:t>
      </w:r>
      <w:r>
        <w:rPr>
          <w:sz w:val="28"/>
        </w:rPr>
        <w:t>Правительства</w:t>
      </w:r>
      <w:r>
        <w:rPr>
          <w:spacing w:val="-14"/>
          <w:sz w:val="28"/>
        </w:rPr>
        <w:t xml:space="preserve"> </w:t>
      </w:r>
      <w:r>
        <w:rPr>
          <w:sz w:val="28"/>
        </w:rPr>
        <w:t>Российской</w:t>
      </w:r>
      <w:r>
        <w:rPr>
          <w:spacing w:val="-16"/>
          <w:sz w:val="28"/>
        </w:rPr>
        <w:t xml:space="preserve"> </w:t>
      </w:r>
      <w:r>
        <w:rPr>
          <w:sz w:val="28"/>
        </w:rPr>
        <w:t>Федерации</w:t>
      </w:r>
      <w:r>
        <w:rPr>
          <w:spacing w:val="-14"/>
          <w:sz w:val="28"/>
        </w:rPr>
        <w:t xml:space="preserve"> </w:t>
      </w:r>
      <w:r>
        <w:rPr>
          <w:sz w:val="28"/>
        </w:rPr>
        <w:t>от</w:t>
      </w:r>
      <w:r>
        <w:rPr>
          <w:spacing w:val="-15"/>
          <w:sz w:val="28"/>
        </w:rPr>
        <w:t xml:space="preserve"> </w:t>
      </w:r>
      <w:r>
        <w:rPr>
          <w:sz w:val="28"/>
        </w:rPr>
        <w:t xml:space="preserve">27.09.2011 </w:t>
      </w:r>
      <w:r w:rsidRPr="00486AC1">
        <w:rPr>
          <w:sz w:val="28"/>
          <w:szCs w:val="28"/>
        </w:rPr>
        <w:t>№</w:t>
      </w:r>
      <w:r w:rsidRPr="00486AC1">
        <w:rPr>
          <w:spacing w:val="1"/>
          <w:sz w:val="28"/>
          <w:szCs w:val="28"/>
        </w:rPr>
        <w:t xml:space="preserve"> </w:t>
      </w:r>
      <w:r w:rsidRPr="00486AC1">
        <w:rPr>
          <w:sz w:val="28"/>
          <w:szCs w:val="28"/>
        </w:rPr>
        <w:t>797</w:t>
      </w:r>
      <w:r w:rsidRPr="00486AC1">
        <w:rPr>
          <w:spacing w:val="1"/>
          <w:sz w:val="28"/>
          <w:szCs w:val="28"/>
        </w:rPr>
        <w:t xml:space="preserve"> </w:t>
      </w:r>
      <w:r w:rsidRPr="00486AC1">
        <w:rPr>
          <w:sz w:val="28"/>
          <w:szCs w:val="28"/>
        </w:rPr>
        <w:t>«О</w:t>
      </w:r>
      <w:r w:rsidRPr="00486AC1">
        <w:rPr>
          <w:spacing w:val="1"/>
          <w:sz w:val="28"/>
          <w:szCs w:val="28"/>
        </w:rPr>
        <w:t xml:space="preserve"> </w:t>
      </w:r>
      <w:r w:rsidRPr="00486AC1">
        <w:rPr>
          <w:sz w:val="28"/>
          <w:szCs w:val="28"/>
        </w:rPr>
        <w:t>взаимодействии</w:t>
      </w:r>
      <w:r w:rsidRPr="00486AC1">
        <w:rPr>
          <w:spacing w:val="1"/>
          <w:sz w:val="28"/>
          <w:szCs w:val="28"/>
        </w:rPr>
        <w:t xml:space="preserve"> </w:t>
      </w:r>
      <w:r w:rsidRPr="00486AC1">
        <w:rPr>
          <w:sz w:val="28"/>
          <w:szCs w:val="28"/>
        </w:rPr>
        <w:t>между</w:t>
      </w:r>
      <w:r w:rsidRPr="00486AC1">
        <w:rPr>
          <w:spacing w:val="1"/>
          <w:sz w:val="28"/>
          <w:szCs w:val="28"/>
        </w:rPr>
        <w:t xml:space="preserve"> </w:t>
      </w:r>
      <w:r w:rsidRPr="00486AC1">
        <w:rPr>
          <w:sz w:val="28"/>
          <w:szCs w:val="28"/>
        </w:rPr>
        <w:t>многофункциональными</w:t>
      </w:r>
      <w:r w:rsidRPr="00486AC1">
        <w:rPr>
          <w:spacing w:val="1"/>
          <w:sz w:val="28"/>
          <w:szCs w:val="28"/>
        </w:rPr>
        <w:t xml:space="preserve"> </w:t>
      </w:r>
      <w:r w:rsidRPr="00486AC1">
        <w:rPr>
          <w:sz w:val="28"/>
          <w:szCs w:val="28"/>
        </w:rPr>
        <w:t>центрами</w:t>
      </w:r>
      <w:r w:rsidRPr="00486AC1">
        <w:rPr>
          <w:spacing w:val="1"/>
          <w:sz w:val="28"/>
          <w:szCs w:val="28"/>
        </w:rPr>
        <w:t xml:space="preserve"> </w:t>
      </w:r>
      <w:r w:rsidRPr="00486AC1">
        <w:rPr>
          <w:sz w:val="28"/>
          <w:szCs w:val="28"/>
        </w:rPr>
        <w:t>предоставления</w:t>
      </w:r>
      <w:r w:rsidRPr="00486AC1">
        <w:rPr>
          <w:spacing w:val="1"/>
          <w:sz w:val="28"/>
          <w:szCs w:val="28"/>
        </w:rPr>
        <w:t xml:space="preserve"> </w:t>
      </w:r>
      <w:r w:rsidRPr="00486AC1">
        <w:rPr>
          <w:sz w:val="28"/>
          <w:szCs w:val="28"/>
        </w:rPr>
        <w:t>государственных</w:t>
      </w:r>
      <w:r w:rsidRPr="00486AC1">
        <w:rPr>
          <w:spacing w:val="1"/>
          <w:sz w:val="28"/>
          <w:szCs w:val="28"/>
        </w:rPr>
        <w:t xml:space="preserve"> </w:t>
      </w:r>
      <w:r w:rsidRPr="00486AC1">
        <w:rPr>
          <w:sz w:val="28"/>
          <w:szCs w:val="28"/>
        </w:rPr>
        <w:t>и</w:t>
      </w:r>
      <w:r w:rsidRPr="00486AC1">
        <w:rPr>
          <w:spacing w:val="1"/>
          <w:sz w:val="28"/>
          <w:szCs w:val="28"/>
        </w:rPr>
        <w:t xml:space="preserve"> </w:t>
      </w:r>
      <w:r w:rsidRPr="00486AC1">
        <w:rPr>
          <w:sz w:val="28"/>
          <w:szCs w:val="28"/>
        </w:rPr>
        <w:t>муниципальных</w:t>
      </w:r>
      <w:r w:rsidRPr="00486AC1">
        <w:rPr>
          <w:spacing w:val="1"/>
          <w:sz w:val="28"/>
          <w:szCs w:val="28"/>
        </w:rPr>
        <w:t xml:space="preserve"> </w:t>
      </w:r>
      <w:r w:rsidRPr="00486AC1">
        <w:rPr>
          <w:sz w:val="28"/>
          <w:szCs w:val="28"/>
        </w:rPr>
        <w:t>услуг</w:t>
      </w:r>
      <w:r w:rsidRPr="00486AC1">
        <w:rPr>
          <w:spacing w:val="1"/>
          <w:sz w:val="28"/>
          <w:szCs w:val="28"/>
        </w:rPr>
        <w:t xml:space="preserve"> </w:t>
      </w:r>
      <w:r w:rsidRPr="00486AC1">
        <w:rPr>
          <w:sz w:val="28"/>
          <w:szCs w:val="28"/>
        </w:rPr>
        <w:t>и</w:t>
      </w:r>
      <w:r w:rsidRPr="00486AC1">
        <w:rPr>
          <w:spacing w:val="1"/>
          <w:sz w:val="28"/>
          <w:szCs w:val="28"/>
        </w:rPr>
        <w:t xml:space="preserve"> </w:t>
      </w:r>
      <w:r w:rsidRPr="00486AC1">
        <w:rPr>
          <w:sz w:val="28"/>
          <w:szCs w:val="28"/>
        </w:rPr>
        <w:t>федеральными</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исполнительной</w:t>
      </w:r>
      <w:r w:rsidRPr="00486AC1">
        <w:rPr>
          <w:spacing w:val="1"/>
          <w:sz w:val="28"/>
          <w:szCs w:val="28"/>
        </w:rPr>
        <w:t xml:space="preserve"> </w:t>
      </w:r>
      <w:r w:rsidRPr="00486AC1">
        <w:rPr>
          <w:sz w:val="28"/>
          <w:szCs w:val="28"/>
        </w:rPr>
        <w:t>власти,</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государственных</w:t>
      </w:r>
      <w:r w:rsidRPr="00486AC1">
        <w:rPr>
          <w:spacing w:val="1"/>
          <w:sz w:val="28"/>
          <w:szCs w:val="28"/>
        </w:rPr>
        <w:t xml:space="preserve"> </w:t>
      </w:r>
      <w:r w:rsidRPr="00486AC1">
        <w:rPr>
          <w:sz w:val="28"/>
          <w:szCs w:val="28"/>
        </w:rPr>
        <w:t>внебюджетных</w:t>
      </w:r>
      <w:r w:rsidRPr="00486AC1">
        <w:rPr>
          <w:spacing w:val="1"/>
          <w:sz w:val="28"/>
          <w:szCs w:val="28"/>
        </w:rPr>
        <w:t xml:space="preserve"> </w:t>
      </w:r>
      <w:r w:rsidRPr="00486AC1">
        <w:rPr>
          <w:sz w:val="28"/>
          <w:szCs w:val="28"/>
        </w:rPr>
        <w:t>фондов,</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государственной</w:t>
      </w:r>
      <w:r w:rsidRPr="00486AC1">
        <w:rPr>
          <w:spacing w:val="1"/>
          <w:sz w:val="28"/>
          <w:szCs w:val="28"/>
        </w:rPr>
        <w:t xml:space="preserve"> </w:t>
      </w:r>
      <w:r w:rsidRPr="00486AC1">
        <w:rPr>
          <w:sz w:val="28"/>
          <w:szCs w:val="28"/>
        </w:rPr>
        <w:t>власти</w:t>
      </w:r>
      <w:r w:rsidRPr="00486AC1">
        <w:rPr>
          <w:spacing w:val="1"/>
          <w:sz w:val="28"/>
          <w:szCs w:val="28"/>
        </w:rPr>
        <w:t xml:space="preserve"> </w:t>
      </w:r>
      <w:r w:rsidRPr="00486AC1">
        <w:rPr>
          <w:sz w:val="28"/>
          <w:szCs w:val="28"/>
        </w:rPr>
        <w:t>субъектов</w:t>
      </w:r>
      <w:r w:rsidRPr="00486AC1">
        <w:rPr>
          <w:spacing w:val="1"/>
          <w:sz w:val="28"/>
          <w:szCs w:val="28"/>
        </w:rPr>
        <w:t xml:space="preserve"> </w:t>
      </w:r>
      <w:r w:rsidRPr="00486AC1">
        <w:rPr>
          <w:sz w:val="28"/>
          <w:szCs w:val="28"/>
        </w:rPr>
        <w:t>Российской</w:t>
      </w:r>
      <w:r w:rsidRPr="00486AC1">
        <w:rPr>
          <w:spacing w:val="1"/>
          <w:sz w:val="28"/>
          <w:szCs w:val="28"/>
        </w:rPr>
        <w:t xml:space="preserve"> </w:t>
      </w:r>
      <w:r w:rsidRPr="00486AC1">
        <w:rPr>
          <w:sz w:val="28"/>
          <w:szCs w:val="28"/>
        </w:rPr>
        <w:t>Федерации,</w:t>
      </w:r>
      <w:r w:rsidRPr="00486AC1">
        <w:rPr>
          <w:spacing w:val="1"/>
          <w:sz w:val="28"/>
          <w:szCs w:val="28"/>
        </w:rPr>
        <w:t xml:space="preserve"> </w:t>
      </w:r>
      <w:r w:rsidRPr="00486AC1">
        <w:rPr>
          <w:sz w:val="28"/>
          <w:szCs w:val="28"/>
        </w:rPr>
        <w:t>органами</w:t>
      </w:r>
      <w:r w:rsidRPr="00486AC1">
        <w:rPr>
          <w:spacing w:val="-1"/>
          <w:sz w:val="28"/>
          <w:szCs w:val="28"/>
        </w:rPr>
        <w:t xml:space="preserve"> </w:t>
      </w:r>
      <w:r w:rsidRPr="00486AC1">
        <w:rPr>
          <w:sz w:val="28"/>
          <w:szCs w:val="28"/>
        </w:rPr>
        <w:t>местного</w:t>
      </w:r>
      <w:r w:rsidRPr="00486AC1">
        <w:rPr>
          <w:spacing w:val="1"/>
          <w:sz w:val="28"/>
          <w:szCs w:val="28"/>
        </w:rPr>
        <w:t xml:space="preserve"> </w:t>
      </w:r>
      <w:r w:rsidRPr="00486AC1">
        <w:rPr>
          <w:sz w:val="28"/>
          <w:szCs w:val="28"/>
        </w:rPr>
        <w:t>самоуправления»</w:t>
      </w:r>
      <w:r w:rsidRPr="00486AC1">
        <w:rPr>
          <w:spacing w:val="-3"/>
          <w:sz w:val="28"/>
          <w:szCs w:val="28"/>
        </w:rPr>
        <w:t xml:space="preserve"> </w:t>
      </w:r>
      <w:r w:rsidRPr="00486AC1">
        <w:rPr>
          <w:sz w:val="28"/>
          <w:szCs w:val="28"/>
        </w:rPr>
        <w:t>(далее</w:t>
      </w:r>
      <w:r w:rsidRPr="00486AC1">
        <w:rPr>
          <w:spacing w:val="1"/>
          <w:sz w:val="28"/>
          <w:szCs w:val="28"/>
        </w:rPr>
        <w:t xml:space="preserve"> </w:t>
      </w:r>
      <w:r w:rsidRPr="00486AC1">
        <w:rPr>
          <w:sz w:val="28"/>
          <w:szCs w:val="28"/>
        </w:rPr>
        <w:t>–</w:t>
      </w:r>
      <w:r w:rsidRPr="00486AC1">
        <w:rPr>
          <w:spacing w:val="-1"/>
          <w:sz w:val="28"/>
          <w:szCs w:val="28"/>
        </w:rPr>
        <w:t xml:space="preserve"> </w:t>
      </w:r>
      <w:r w:rsidRPr="00486AC1">
        <w:rPr>
          <w:sz w:val="28"/>
          <w:szCs w:val="28"/>
        </w:rPr>
        <w:t>Постановление №</w:t>
      </w:r>
      <w:r w:rsidRPr="00486AC1">
        <w:rPr>
          <w:spacing w:val="-4"/>
          <w:sz w:val="28"/>
          <w:szCs w:val="28"/>
        </w:rPr>
        <w:t xml:space="preserve"> </w:t>
      </w:r>
      <w:r w:rsidRPr="00486AC1">
        <w:rPr>
          <w:sz w:val="28"/>
          <w:szCs w:val="28"/>
        </w:rPr>
        <w:t>797).</w:t>
      </w:r>
    </w:p>
    <w:p w:rsidR="00AB0386" w:rsidRDefault="00AB0386" w:rsidP="009E2938">
      <w:pPr>
        <w:pStyle w:val="a3"/>
        <w:ind w:left="0"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 установленном</w:t>
      </w:r>
      <w:r>
        <w:rPr>
          <w:spacing w:val="-1"/>
        </w:rPr>
        <w:t xml:space="preserve"> </w:t>
      </w:r>
      <w:r>
        <w:t>Постановлением №</w:t>
      </w:r>
      <w:r>
        <w:rPr>
          <w:spacing w:val="1"/>
        </w:rPr>
        <w:t xml:space="preserve"> </w:t>
      </w:r>
      <w:r>
        <w:t>797.</w:t>
      </w:r>
    </w:p>
    <w:p w:rsidR="00AB0386" w:rsidRDefault="007630EE" w:rsidP="009E2938">
      <w:pPr>
        <w:pStyle w:val="a3"/>
        <w:ind w:left="0" w:firstLine="709"/>
      </w:pPr>
      <w:r>
        <w:t xml:space="preserve">6.4. </w:t>
      </w:r>
      <w:r w:rsidR="00AB0386">
        <w:t>Прием</w:t>
      </w:r>
      <w:r w:rsidR="00AB0386">
        <w:rPr>
          <w:spacing w:val="1"/>
        </w:rPr>
        <w:t xml:space="preserve"> </w:t>
      </w:r>
      <w:r w:rsidR="00AB0386">
        <w:t>заявителей</w:t>
      </w:r>
      <w:r w:rsidR="00AB0386">
        <w:rPr>
          <w:spacing w:val="1"/>
        </w:rPr>
        <w:t xml:space="preserve"> </w:t>
      </w:r>
      <w:r w:rsidR="00AB0386">
        <w:t>для</w:t>
      </w:r>
      <w:r w:rsidR="00AB0386">
        <w:rPr>
          <w:spacing w:val="1"/>
        </w:rPr>
        <w:t xml:space="preserve"> </w:t>
      </w:r>
      <w:r w:rsidR="00AB0386">
        <w:t>выдачи</w:t>
      </w:r>
      <w:r w:rsidR="00AB0386">
        <w:rPr>
          <w:spacing w:val="1"/>
        </w:rPr>
        <w:t xml:space="preserve"> </w:t>
      </w:r>
      <w:r w:rsidR="00AB0386">
        <w:t>документов,</w:t>
      </w:r>
      <w:r w:rsidR="00AB0386">
        <w:rPr>
          <w:spacing w:val="1"/>
        </w:rPr>
        <w:t xml:space="preserve"> </w:t>
      </w:r>
      <w:r w:rsidR="00AB0386">
        <w:t>являющихся</w:t>
      </w:r>
      <w:r w:rsidR="00AB0386">
        <w:rPr>
          <w:spacing w:val="1"/>
        </w:rPr>
        <w:t xml:space="preserve"> </w:t>
      </w:r>
      <w:r w:rsidR="00AB0386">
        <w:t>результатом</w:t>
      </w:r>
      <w:r w:rsidR="00AB0386">
        <w:rPr>
          <w:spacing w:val="1"/>
        </w:rPr>
        <w:t xml:space="preserve"> </w:t>
      </w:r>
      <w:r w:rsidR="00AB0386">
        <w:t>муниципальной услуги, в порядке очередности при получении</w:t>
      </w:r>
      <w:r w:rsidR="00AB0386">
        <w:rPr>
          <w:spacing w:val="1"/>
        </w:rPr>
        <w:t xml:space="preserve"> </w:t>
      </w:r>
      <w:r w:rsidR="00AB0386">
        <w:t>номерного</w:t>
      </w:r>
      <w:r w:rsidR="00AB0386">
        <w:rPr>
          <w:spacing w:val="1"/>
        </w:rPr>
        <w:t xml:space="preserve"> </w:t>
      </w:r>
      <w:r w:rsidR="00AB0386">
        <w:t>талона</w:t>
      </w:r>
      <w:r w:rsidR="00AB0386">
        <w:rPr>
          <w:spacing w:val="1"/>
        </w:rPr>
        <w:t xml:space="preserve"> </w:t>
      </w:r>
      <w:r w:rsidR="00AB0386">
        <w:t>из</w:t>
      </w:r>
      <w:r w:rsidR="00AB0386">
        <w:rPr>
          <w:spacing w:val="1"/>
        </w:rPr>
        <w:t xml:space="preserve"> </w:t>
      </w:r>
      <w:r w:rsidR="00AB0386">
        <w:t>терминала</w:t>
      </w:r>
      <w:r w:rsidR="00AB0386">
        <w:rPr>
          <w:spacing w:val="1"/>
        </w:rPr>
        <w:t xml:space="preserve"> </w:t>
      </w:r>
      <w:r w:rsidR="00AB0386">
        <w:t>электронной</w:t>
      </w:r>
      <w:r w:rsidR="00AB0386">
        <w:rPr>
          <w:spacing w:val="1"/>
        </w:rPr>
        <w:t xml:space="preserve"> </w:t>
      </w:r>
      <w:r w:rsidR="00AB0386">
        <w:t>очереди,</w:t>
      </w:r>
      <w:r w:rsidR="00AB0386">
        <w:rPr>
          <w:spacing w:val="1"/>
        </w:rPr>
        <w:t xml:space="preserve"> </w:t>
      </w:r>
      <w:r w:rsidR="00AB0386">
        <w:t>соответствующего</w:t>
      </w:r>
      <w:r w:rsidR="00AB0386">
        <w:rPr>
          <w:spacing w:val="1"/>
        </w:rPr>
        <w:t xml:space="preserve"> </w:t>
      </w:r>
      <w:r w:rsidR="00AB0386">
        <w:t>цели</w:t>
      </w:r>
      <w:r w:rsidR="00AB0386">
        <w:rPr>
          <w:spacing w:val="1"/>
        </w:rPr>
        <w:t xml:space="preserve"> </w:t>
      </w:r>
      <w:r w:rsidR="00AB0386">
        <w:t>обращения,</w:t>
      </w:r>
      <w:r w:rsidR="00AB0386">
        <w:rPr>
          <w:spacing w:val="-1"/>
        </w:rPr>
        <w:t xml:space="preserve"> </w:t>
      </w:r>
      <w:r w:rsidR="00AB0386">
        <w:t>либо</w:t>
      </w:r>
      <w:r w:rsidR="00AB0386">
        <w:rPr>
          <w:spacing w:val="-3"/>
        </w:rPr>
        <w:t xml:space="preserve"> </w:t>
      </w:r>
      <w:r w:rsidR="00AB0386">
        <w:t>по</w:t>
      </w:r>
      <w:r w:rsidR="00AB0386">
        <w:rPr>
          <w:spacing w:val="-1"/>
        </w:rPr>
        <w:t xml:space="preserve"> </w:t>
      </w:r>
      <w:r w:rsidR="00AB0386">
        <w:t>предварительной</w:t>
      </w:r>
      <w:r w:rsidR="00AB0386">
        <w:rPr>
          <w:spacing w:val="-1"/>
        </w:rPr>
        <w:t xml:space="preserve"> </w:t>
      </w:r>
      <w:r w:rsidR="00AB0386">
        <w:t>записи.</w:t>
      </w:r>
    </w:p>
    <w:p w:rsidR="00AB0386" w:rsidRDefault="00AB0386" w:rsidP="009E2938">
      <w:pPr>
        <w:pStyle w:val="a3"/>
        <w:ind w:left="0" w:firstLine="709"/>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AB0386" w:rsidRDefault="00AB0386" w:rsidP="009E2938">
      <w:pPr>
        <w:pStyle w:val="a3"/>
        <w:ind w:left="0" w:firstLine="709"/>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AB0386" w:rsidRDefault="00AB0386" w:rsidP="009E2938">
      <w:pPr>
        <w:pStyle w:val="a3"/>
        <w:ind w:left="0" w:firstLine="709"/>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AB0386" w:rsidRDefault="00AB0386" w:rsidP="009E2938">
      <w:pPr>
        <w:pStyle w:val="a3"/>
        <w:ind w:left="0" w:firstLine="709"/>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AB0386" w:rsidRDefault="00AB0386" w:rsidP="009E2938">
      <w:pPr>
        <w:pStyle w:val="a3"/>
        <w:ind w:left="0" w:firstLine="709"/>
      </w:pPr>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 xml:space="preserve">его с использованием печати </w:t>
      </w:r>
      <w:r w:rsidR="007630EE">
        <w:t>МФЦ</w:t>
      </w:r>
      <w:r>
        <w:t xml:space="preserve">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AB0386" w:rsidRDefault="00AB0386" w:rsidP="009E2938">
      <w:pPr>
        <w:pStyle w:val="a3"/>
        <w:ind w:left="0" w:firstLine="709"/>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rsidR="007630EE">
        <w:t>МФЦ</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AB0386" w:rsidRDefault="00AB0386" w:rsidP="009E2938">
      <w:pPr>
        <w:pStyle w:val="a3"/>
        <w:ind w:left="0" w:firstLine="709"/>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AB0386" w:rsidRDefault="00AB0386" w:rsidP="009E2938">
      <w:pPr>
        <w:pStyle w:val="a3"/>
        <w:ind w:left="0" w:firstLine="709"/>
      </w:pPr>
      <w:r>
        <w:t>запрашивает согласие заявителя на участие в смс-опросе для оценки качества</w:t>
      </w:r>
      <w:r>
        <w:rPr>
          <w:spacing w:val="-67"/>
        </w:rPr>
        <w:t xml:space="preserve"> </w:t>
      </w:r>
      <w:r>
        <w:t xml:space="preserve">предоставленных услуг </w:t>
      </w:r>
      <w:r w:rsidR="00D8309D">
        <w:t>МФЦ</w:t>
      </w:r>
      <w:r>
        <w:t>.</w:t>
      </w:r>
    </w:p>
    <w:p w:rsidR="00401DCC" w:rsidRDefault="00401DCC" w:rsidP="009E2938">
      <w:pPr>
        <w:pStyle w:val="11"/>
        <w:ind w:left="0" w:firstLine="709"/>
        <w:jc w:val="both"/>
        <w:rPr>
          <w:color w:val="000000" w:themeColor="text1"/>
        </w:rPr>
      </w:pPr>
    </w:p>
    <w:p w:rsidR="00D8309D" w:rsidRDefault="00D8309D" w:rsidP="009E2938">
      <w:pPr>
        <w:pStyle w:val="11"/>
        <w:ind w:left="0" w:firstLine="709"/>
        <w:jc w:val="both"/>
        <w:rPr>
          <w:color w:val="000000" w:themeColor="text1"/>
        </w:rPr>
      </w:pPr>
    </w:p>
    <w:p w:rsidR="00D8309D" w:rsidRDefault="00D8309D" w:rsidP="009E2938">
      <w:pPr>
        <w:pStyle w:val="11"/>
        <w:ind w:left="0" w:firstLine="709"/>
        <w:jc w:val="both"/>
        <w:rPr>
          <w:color w:val="000000" w:themeColor="text1"/>
        </w:rPr>
      </w:pPr>
    </w:p>
    <w:p w:rsidR="00D8309D" w:rsidRDefault="00D8309D" w:rsidP="009E2938">
      <w:pPr>
        <w:pStyle w:val="11"/>
        <w:ind w:left="0" w:firstLine="709"/>
        <w:jc w:val="both"/>
        <w:rPr>
          <w:color w:val="000000" w:themeColor="text1"/>
        </w:rPr>
      </w:pPr>
    </w:p>
    <w:p w:rsidR="00D8309D" w:rsidRDefault="00D8309D" w:rsidP="002F6B02">
      <w:pPr>
        <w:pStyle w:val="11"/>
        <w:ind w:left="0" w:right="2" w:firstLine="851"/>
        <w:jc w:val="both"/>
        <w:rPr>
          <w:color w:val="000000" w:themeColor="text1"/>
        </w:rPr>
      </w:pPr>
    </w:p>
    <w:p w:rsidR="00D8309D" w:rsidRDefault="00D8309D" w:rsidP="002F6B02">
      <w:pPr>
        <w:pStyle w:val="11"/>
        <w:ind w:left="0" w:right="2" w:firstLine="851"/>
        <w:jc w:val="both"/>
        <w:rPr>
          <w:color w:val="000000" w:themeColor="text1"/>
        </w:rPr>
      </w:pPr>
    </w:p>
    <w:p w:rsidR="009E2938" w:rsidRDefault="009E2938" w:rsidP="002F6B02">
      <w:pPr>
        <w:pStyle w:val="11"/>
        <w:ind w:left="0" w:right="2" w:firstLine="851"/>
        <w:jc w:val="both"/>
        <w:rPr>
          <w:color w:val="000000" w:themeColor="text1"/>
        </w:rPr>
        <w:sectPr w:rsidR="009E2938" w:rsidSect="009E2938">
          <w:headerReference w:type="default" r:id="rId27"/>
          <w:pgSz w:w="11910" w:h="16840"/>
          <w:pgMar w:top="1040" w:right="420" w:bottom="280" w:left="851" w:header="427" w:footer="0" w:gutter="0"/>
          <w:pgNumType w:start="1"/>
          <w:cols w:space="720"/>
          <w:titlePg/>
          <w:docGrid w:linePitch="299"/>
        </w:sectPr>
      </w:pPr>
    </w:p>
    <w:p w:rsidR="00AD516B" w:rsidRPr="004D71A1" w:rsidRDefault="00F22919" w:rsidP="00AD516B">
      <w:pPr>
        <w:pStyle w:val="a3"/>
        <w:spacing w:before="79"/>
        <w:ind w:left="5778" w:right="142" w:hanging="108"/>
        <w:jc w:val="right"/>
      </w:pPr>
      <w:r>
        <w:lastRenderedPageBreak/>
        <w:t>Приложение № 1</w:t>
      </w:r>
    </w:p>
    <w:p w:rsidR="00380F93" w:rsidRDefault="00F22919" w:rsidP="00AD516B">
      <w:pPr>
        <w:pStyle w:val="a3"/>
        <w:spacing w:before="79"/>
        <w:ind w:left="5778" w:right="142" w:hanging="108"/>
        <w:jc w:val="right"/>
      </w:pP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p>
    <w:p w:rsidR="001C3937" w:rsidRPr="00C84498" w:rsidRDefault="001C3937" w:rsidP="001C3937">
      <w:pPr>
        <w:spacing w:line="259" w:lineRule="auto"/>
        <w:jc w:val="right"/>
      </w:pPr>
    </w:p>
    <w:p w:rsidR="001C3937" w:rsidRPr="001C3937" w:rsidRDefault="001C3937" w:rsidP="001C3937">
      <w:pPr>
        <w:spacing w:line="270" w:lineRule="auto"/>
        <w:ind w:left="696" w:hanging="10"/>
        <w:jc w:val="center"/>
        <w:rPr>
          <w:sz w:val="28"/>
          <w:szCs w:val="28"/>
        </w:rPr>
      </w:pPr>
      <w:r w:rsidRPr="001C3937">
        <w:rPr>
          <w:b/>
          <w:sz w:val="28"/>
          <w:szCs w:val="28"/>
        </w:rPr>
        <w:t>Признаки, определяющие вариант предоставления государственной</w:t>
      </w:r>
    </w:p>
    <w:p w:rsidR="001C3937" w:rsidRDefault="001C3937" w:rsidP="001C3937">
      <w:pPr>
        <w:pStyle w:val="1"/>
        <w:spacing w:before="0"/>
        <w:ind w:left="108" w:right="166"/>
        <w:jc w:val="center"/>
        <w:rPr>
          <w:rFonts w:ascii="Times New Roman" w:hAnsi="Times New Roman" w:cs="Times New Roman"/>
          <w:color w:val="auto"/>
        </w:rPr>
      </w:pPr>
      <w:r w:rsidRPr="001C3937">
        <w:rPr>
          <w:rFonts w:ascii="Times New Roman" w:hAnsi="Times New Roman" w:cs="Times New Roman"/>
          <w:color w:val="auto"/>
        </w:rPr>
        <w:t>(муниципальной) услуги</w:t>
      </w:r>
    </w:p>
    <w:p w:rsidR="001C3937" w:rsidRPr="001C3937" w:rsidRDefault="001C3937" w:rsidP="001C3937"/>
    <w:tbl>
      <w:tblPr>
        <w:tblW w:w="10055" w:type="dxa"/>
        <w:tblInd w:w="5" w:type="dxa"/>
        <w:tblCellMar>
          <w:top w:w="7" w:type="dxa"/>
          <w:right w:w="57" w:type="dxa"/>
        </w:tblCellMar>
        <w:tblLook w:val="04A0" w:firstRow="1" w:lastRow="0" w:firstColumn="1" w:lastColumn="0" w:noHBand="0" w:noVBand="1"/>
      </w:tblPr>
      <w:tblGrid>
        <w:gridCol w:w="562"/>
        <w:gridCol w:w="3377"/>
        <w:gridCol w:w="6116"/>
      </w:tblGrid>
      <w:tr w:rsidR="001C3937" w:rsidTr="00E4475B">
        <w:trPr>
          <w:trHeight w:val="76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1C3937">
            <w:pPr>
              <w:spacing w:line="259" w:lineRule="auto"/>
              <w:ind w:left="58"/>
            </w:pPr>
            <w:r w:rsidRPr="00F26E71">
              <w:rPr>
                <w:sz w:val="24"/>
              </w:rPr>
              <w:t xml:space="preserve">№ </w:t>
            </w:r>
          </w:p>
          <w:p w:rsidR="001C3937" w:rsidRDefault="001C3937" w:rsidP="00E4475B">
            <w:pPr>
              <w:spacing w:line="259" w:lineRule="auto"/>
              <w:ind w:left="10"/>
            </w:pPr>
            <w:r w:rsidRPr="00F26E71">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ind w:right="54"/>
              <w:jc w:val="center"/>
            </w:pPr>
            <w:r w:rsidRPr="00F26E71">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ind w:right="49"/>
              <w:jc w:val="center"/>
            </w:pPr>
            <w:r w:rsidRPr="00F26E71">
              <w:rPr>
                <w:sz w:val="24"/>
              </w:rPr>
              <w:t>Значения признака</w:t>
            </w:r>
            <w:r w:rsidRPr="00F26E71">
              <w:rPr>
                <w:sz w:val="26"/>
              </w:rPr>
              <w:t xml:space="preserve"> </w:t>
            </w:r>
          </w:p>
        </w:tc>
      </w:tr>
      <w:tr w:rsidR="001C3937" w:rsidTr="00E4475B">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ind w:right="52"/>
              <w:jc w:val="center"/>
            </w:pPr>
            <w:r w:rsidRPr="00F26E71">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ind w:right="55"/>
              <w:jc w:val="center"/>
            </w:pPr>
            <w:r w:rsidRPr="00F26E71">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ind w:right="52"/>
              <w:jc w:val="center"/>
            </w:pPr>
            <w:r w:rsidRPr="00F26E71">
              <w:rPr>
                <w:sz w:val="20"/>
              </w:rPr>
              <w:t xml:space="preserve">3 </w:t>
            </w:r>
          </w:p>
        </w:tc>
      </w:tr>
      <w:tr w:rsidR="001C3937" w:rsidRPr="00C84498" w:rsidTr="00E4475B">
        <w:trPr>
          <w:trHeight w:val="30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4"/>
              </w:rPr>
              <w:t>1.</w:t>
            </w:r>
            <w:r w:rsidRPr="00F26E71">
              <w:rPr>
                <w:rFonts w:ascii="Arial" w:eastAsia="Arial" w:hAnsi="Arial" w:cs="Arial"/>
                <w:sz w:val="24"/>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9"/>
              </w:numPr>
              <w:autoSpaceDE/>
              <w:autoSpaceDN/>
              <w:spacing w:line="280" w:lineRule="auto"/>
              <w:ind w:hanging="394"/>
            </w:pPr>
            <w:r w:rsidRPr="00C84498">
              <w:rPr>
                <w:sz w:val="24"/>
              </w:rPr>
              <w:t xml:space="preserve">Предварительное согласование предоставления земельного участка в аренду  </w:t>
            </w:r>
          </w:p>
          <w:p w:rsidR="001C3937" w:rsidRPr="00C84498" w:rsidRDefault="001C3937" w:rsidP="00C33022">
            <w:pPr>
              <w:widowControl/>
              <w:numPr>
                <w:ilvl w:val="0"/>
                <w:numId w:val="9"/>
              </w:numPr>
              <w:autoSpaceDE/>
              <w:autoSpaceDN/>
              <w:spacing w:line="280" w:lineRule="auto"/>
              <w:ind w:hanging="394"/>
            </w:pPr>
            <w:r w:rsidRPr="00C84498">
              <w:rPr>
                <w:sz w:val="24"/>
              </w:rPr>
              <w:t xml:space="preserve">Предварительное согласование предоставления земельного участка в собственность за плату  </w:t>
            </w:r>
          </w:p>
          <w:p w:rsidR="001C3937" w:rsidRPr="00C84498" w:rsidRDefault="001C3937" w:rsidP="00C33022">
            <w:pPr>
              <w:widowControl/>
              <w:numPr>
                <w:ilvl w:val="0"/>
                <w:numId w:val="9"/>
              </w:numPr>
              <w:autoSpaceDE/>
              <w:autoSpaceDN/>
              <w:spacing w:line="280" w:lineRule="auto"/>
              <w:ind w:hanging="394"/>
            </w:pPr>
            <w:r w:rsidRPr="00C84498">
              <w:rPr>
                <w:sz w:val="24"/>
              </w:rPr>
              <w:t xml:space="preserve">Предварительное согласование предоставления земельного участка в безвозмездное пользование  </w:t>
            </w:r>
          </w:p>
          <w:p w:rsidR="001C3937" w:rsidRPr="00C84498" w:rsidRDefault="001C3937" w:rsidP="00C33022">
            <w:pPr>
              <w:widowControl/>
              <w:numPr>
                <w:ilvl w:val="0"/>
                <w:numId w:val="9"/>
              </w:numPr>
              <w:autoSpaceDE/>
              <w:autoSpaceDN/>
              <w:spacing w:after="9" w:line="259" w:lineRule="auto"/>
              <w:ind w:hanging="394"/>
            </w:pPr>
            <w:r w:rsidRPr="00C84498">
              <w:rPr>
                <w:sz w:val="24"/>
              </w:rPr>
              <w:t xml:space="preserve">Предварительное согласование предоставления земельного участка в постоянное (бессрочное) пользование </w:t>
            </w:r>
          </w:p>
          <w:p w:rsidR="001C3937" w:rsidRPr="00C84498" w:rsidRDefault="001C3937" w:rsidP="00C33022">
            <w:pPr>
              <w:widowControl/>
              <w:numPr>
                <w:ilvl w:val="0"/>
                <w:numId w:val="9"/>
              </w:numPr>
              <w:autoSpaceDE/>
              <w:autoSpaceDN/>
              <w:spacing w:line="259" w:lineRule="auto"/>
              <w:ind w:hanging="394"/>
            </w:pPr>
            <w:r w:rsidRPr="00C84498">
              <w:rPr>
                <w:sz w:val="24"/>
              </w:rPr>
              <w:t xml:space="preserve">Предварительное согласование предоставления земельного участка в собственность бесплатно </w:t>
            </w:r>
            <w:r w:rsidRPr="00C84498">
              <w:rPr>
                <w:sz w:val="26"/>
              </w:rPr>
              <w:t xml:space="preserve"> </w:t>
            </w:r>
          </w:p>
        </w:tc>
      </w:tr>
      <w:tr w:rsidR="001C3937" w:rsidRPr="00C84498" w:rsidTr="00E4475B">
        <w:trPr>
          <w:trHeight w:val="766"/>
        </w:trPr>
        <w:tc>
          <w:tcPr>
            <w:tcW w:w="562" w:type="dxa"/>
            <w:tcBorders>
              <w:top w:val="single" w:sz="4" w:space="0" w:color="000000"/>
              <w:left w:val="single" w:sz="4" w:space="0" w:color="000000"/>
              <w:bottom w:val="single" w:sz="4" w:space="0" w:color="000000"/>
              <w:right w:val="nil"/>
            </w:tcBorders>
            <w:shd w:val="clear" w:color="auto" w:fill="auto"/>
          </w:tcPr>
          <w:p w:rsidR="001C3937" w:rsidRPr="00C84498" w:rsidRDefault="001C3937" w:rsidP="00E4475B">
            <w:pPr>
              <w:spacing w:after="160" w:line="259" w:lineRule="auto"/>
            </w:pPr>
          </w:p>
        </w:tc>
        <w:tc>
          <w:tcPr>
            <w:tcW w:w="9494" w:type="dxa"/>
            <w:gridSpan w:val="2"/>
            <w:tcBorders>
              <w:top w:val="single" w:sz="4" w:space="0" w:color="000000"/>
              <w:left w:val="nil"/>
              <w:bottom w:val="single" w:sz="4" w:space="0" w:color="000000"/>
              <w:right w:val="single" w:sz="4" w:space="0" w:color="000000"/>
            </w:tcBorders>
            <w:shd w:val="clear" w:color="auto" w:fill="auto"/>
          </w:tcPr>
          <w:p w:rsidR="001C3937" w:rsidRPr="00C84498" w:rsidRDefault="001C3937" w:rsidP="00E4475B">
            <w:pPr>
              <w:spacing w:line="259" w:lineRule="auto"/>
              <w:ind w:left="295" w:firstLine="38"/>
            </w:pPr>
            <w:r w:rsidRPr="00C84498">
              <w:rPr>
                <w:sz w:val="24"/>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аренду» </w:t>
            </w:r>
          </w:p>
        </w:tc>
      </w:tr>
      <w:tr w:rsidR="001C3937" w:rsidTr="00E4475B">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0"/>
              </w:numPr>
              <w:autoSpaceDE/>
              <w:autoSpaceDN/>
              <w:spacing w:after="40" w:line="259" w:lineRule="auto"/>
              <w:ind w:hanging="240"/>
            </w:pPr>
            <w:r w:rsidRPr="00F26E71">
              <w:rPr>
                <w:sz w:val="24"/>
              </w:rPr>
              <w:t xml:space="preserve">Заявитель </w:t>
            </w:r>
          </w:p>
          <w:p w:rsidR="001C3937" w:rsidRDefault="001C3937" w:rsidP="00C33022">
            <w:pPr>
              <w:widowControl/>
              <w:numPr>
                <w:ilvl w:val="0"/>
                <w:numId w:val="10"/>
              </w:numPr>
              <w:autoSpaceDE/>
              <w:autoSpaceDN/>
              <w:spacing w:line="259" w:lineRule="auto"/>
              <w:ind w:hanging="240"/>
            </w:pPr>
            <w:r w:rsidRPr="00F26E71">
              <w:rPr>
                <w:sz w:val="24"/>
              </w:rPr>
              <w:t xml:space="preserve">Представитель </w:t>
            </w:r>
          </w:p>
        </w:tc>
      </w:tr>
      <w:tr w:rsidR="001C3937"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1"/>
              </w:numPr>
              <w:autoSpaceDE/>
              <w:autoSpaceDN/>
              <w:spacing w:after="44" w:line="259" w:lineRule="auto"/>
              <w:ind w:hanging="235"/>
            </w:pPr>
            <w:r w:rsidRPr="00F26E71">
              <w:rPr>
                <w:sz w:val="24"/>
              </w:rPr>
              <w:t xml:space="preserve">Физическое лицо </w:t>
            </w:r>
          </w:p>
          <w:p w:rsidR="001C3937" w:rsidRDefault="001C3937" w:rsidP="00C33022">
            <w:pPr>
              <w:widowControl/>
              <w:numPr>
                <w:ilvl w:val="0"/>
                <w:numId w:val="11"/>
              </w:numPr>
              <w:autoSpaceDE/>
              <w:autoSpaceDN/>
              <w:spacing w:after="44" w:line="259" w:lineRule="auto"/>
              <w:ind w:hanging="235"/>
            </w:pPr>
            <w:r w:rsidRPr="00F26E71">
              <w:rPr>
                <w:sz w:val="24"/>
              </w:rPr>
              <w:t xml:space="preserve">Индивидуальный предприниматель </w:t>
            </w:r>
          </w:p>
          <w:p w:rsidR="001C3937" w:rsidRDefault="001C3937" w:rsidP="00C33022">
            <w:pPr>
              <w:widowControl/>
              <w:numPr>
                <w:ilvl w:val="0"/>
                <w:numId w:val="11"/>
              </w:numPr>
              <w:autoSpaceDE/>
              <w:autoSpaceDN/>
              <w:spacing w:line="259" w:lineRule="auto"/>
              <w:ind w:hanging="235"/>
            </w:pPr>
            <w:r w:rsidRPr="00F26E71">
              <w:rPr>
                <w:sz w:val="24"/>
              </w:rPr>
              <w:t xml:space="preserve">Юридическое лицо </w:t>
            </w:r>
          </w:p>
        </w:tc>
      </w:tr>
      <w:tr w:rsidR="001C3937" w:rsidTr="00E4475B">
        <w:trPr>
          <w:trHeight w:val="106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4.</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ind w:right="939"/>
            </w:pPr>
            <w:r w:rsidRPr="00C84498">
              <w:rPr>
                <w:sz w:val="24"/>
              </w:rPr>
              <w:t>9.</w:t>
            </w:r>
            <w:r w:rsidRPr="00C84498">
              <w:rPr>
                <w:rFonts w:ascii="Arial" w:eastAsia="Arial" w:hAnsi="Arial" w:cs="Arial"/>
                <w:sz w:val="24"/>
              </w:rPr>
              <w:t xml:space="preserve"> </w:t>
            </w:r>
            <w:r w:rsidRPr="00C84498">
              <w:rPr>
                <w:sz w:val="24"/>
              </w:rPr>
              <w:t>Юридическое лицо зарегистрировано в РФ 10.</w:t>
            </w:r>
            <w:r w:rsidRPr="00C84498">
              <w:rPr>
                <w:rFonts w:ascii="Arial" w:eastAsia="Arial" w:hAnsi="Arial" w:cs="Arial"/>
                <w:sz w:val="24"/>
              </w:rPr>
              <w:t xml:space="preserve"> </w:t>
            </w:r>
            <w:r w:rsidRPr="00F26E71">
              <w:rPr>
                <w:sz w:val="24"/>
              </w:rPr>
              <w:t xml:space="preserve">Иностранное юридическое лицо </w:t>
            </w:r>
          </w:p>
        </w:tc>
      </w:tr>
      <w:tr w:rsidR="001C3937" w:rsidRPr="00C84498" w:rsidTr="00E4475B">
        <w:trPr>
          <w:trHeight w:val="417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5.</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2"/>
              </w:numPr>
              <w:autoSpaceDE/>
              <w:autoSpaceDN/>
              <w:spacing w:after="44" w:line="259" w:lineRule="auto"/>
              <w:ind w:right="275"/>
            </w:pPr>
            <w:r w:rsidRPr="00F26E71">
              <w:rPr>
                <w:sz w:val="24"/>
              </w:rPr>
              <w:t xml:space="preserve">Арендатор земельного участка </w:t>
            </w:r>
          </w:p>
          <w:p w:rsidR="001C3937" w:rsidRDefault="001C3937" w:rsidP="00C33022">
            <w:pPr>
              <w:widowControl/>
              <w:numPr>
                <w:ilvl w:val="0"/>
                <w:numId w:val="12"/>
              </w:numPr>
              <w:autoSpaceDE/>
              <w:autoSpaceDN/>
              <w:spacing w:after="4" w:line="297" w:lineRule="auto"/>
              <w:ind w:right="275"/>
            </w:pPr>
            <w:r w:rsidRPr="00C84498">
              <w:rPr>
                <w:sz w:val="24"/>
              </w:rPr>
              <w:t>Лицо, у которого изъят арендованный участок 14.</w:t>
            </w:r>
            <w:r w:rsidRPr="00C84498">
              <w:rPr>
                <w:rFonts w:ascii="Arial" w:eastAsia="Arial" w:hAnsi="Arial" w:cs="Arial"/>
                <w:sz w:val="24"/>
              </w:rPr>
              <w:t xml:space="preserve"> </w:t>
            </w:r>
            <w:r w:rsidRPr="00C84498">
              <w:rPr>
                <w:sz w:val="24"/>
              </w:rPr>
              <w:t>Гражданин, испрашивающий участок для сенокошения, выпаса животных, огородничества 15.</w:t>
            </w:r>
            <w:r w:rsidRPr="00C84498">
              <w:rPr>
                <w:rFonts w:ascii="Arial" w:eastAsia="Arial" w:hAnsi="Arial" w:cs="Arial"/>
                <w:sz w:val="24"/>
              </w:rPr>
              <w:t xml:space="preserve"> </w:t>
            </w:r>
            <w:r w:rsidRPr="00F26E71">
              <w:rPr>
                <w:sz w:val="24"/>
              </w:rPr>
              <w:t xml:space="preserve">Лицо, с которым заключен договор о развитии застроенной территории </w:t>
            </w:r>
          </w:p>
          <w:p w:rsidR="001C3937" w:rsidRPr="00C84498" w:rsidRDefault="001C3937" w:rsidP="00C33022">
            <w:pPr>
              <w:widowControl/>
              <w:numPr>
                <w:ilvl w:val="0"/>
                <w:numId w:val="13"/>
              </w:numPr>
              <w:autoSpaceDE/>
              <w:autoSpaceDN/>
              <w:spacing w:after="24" w:line="277" w:lineRule="auto"/>
            </w:pPr>
            <w:r w:rsidRPr="00C84498">
              <w:rPr>
                <w:sz w:val="24"/>
              </w:rPr>
              <w:t xml:space="preserve">Лицо, уполномоченное решением общего собрания членов садоводческого или огороднического товарищества </w:t>
            </w:r>
          </w:p>
          <w:p w:rsidR="001C3937" w:rsidRDefault="001C3937" w:rsidP="00C33022">
            <w:pPr>
              <w:widowControl/>
              <w:numPr>
                <w:ilvl w:val="0"/>
                <w:numId w:val="13"/>
              </w:numPr>
              <w:autoSpaceDE/>
              <w:autoSpaceDN/>
              <w:spacing w:after="2" w:line="296" w:lineRule="auto"/>
            </w:pPr>
            <w:r w:rsidRPr="00F26E71">
              <w:rPr>
                <w:sz w:val="24"/>
              </w:rPr>
              <w:t xml:space="preserve">Член садоводческого или огороднического товарищества </w:t>
            </w:r>
          </w:p>
          <w:p w:rsidR="001C3937" w:rsidRPr="00C84498" w:rsidRDefault="001C3937" w:rsidP="00C33022">
            <w:pPr>
              <w:widowControl/>
              <w:numPr>
                <w:ilvl w:val="0"/>
                <w:numId w:val="13"/>
              </w:numPr>
              <w:autoSpaceDE/>
              <w:autoSpaceDN/>
              <w:spacing w:after="2" w:line="297" w:lineRule="auto"/>
            </w:pPr>
            <w:r w:rsidRPr="00C84498">
              <w:rPr>
                <w:sz w:val="24"/>
              </w:rPr>
              <w:t xml:space="preserve">Гражданин, имеющий право на первоочередное предоставление участка </w:t>
            </w:r>
          </w:p>
          <w:p w:rsidR="001C3937" w:rsidRPr="00C84498" w:rsidRDefault="001C3937" w:rsidP="00C33022">
            <w:pPr>
              <w:widowControl/>
              <w:numPr>
                <w:ilvl w:val="0"/>
                <w:numId w:val="13"/>
              </w:numPr>
              <w:autoSpaceDE/>
              <w:autoSpaceDN/>
              <w:spacing w:line="259" w:lineRule="auto"/>
            </w:pPr>
            <w:r w:rsidRPr="00C84498">
              <w:rPr>
                <w:sz w:val="24"/>
              </w:rPr>
              <w:t xml:space="preserve">Собственник здания, сооружения, расположенного на </w:t>
            </w:r>
          </w:p>
        </w:tc>
      </w:tr>
    </w:tbl>
    <w:p w:rsidR="001C3937" w:rsidRPr="00C84498" w:rsidRDefault="001C3937" w:rsidP="001C3937">
      <w:pPr>
        <w:spacing w:line="259" w:lineRule="auto"/>
        <w:ind w:left="-1277" w:right="75"/>
      </w:pPr>
    </w:p>
    <w:tbl>
      <w:tblPr>
        <w:tblW w:w="10055" w:type="dxa"/>
        <w:tblInd w:w="5" w:type="dxa"/>
        <w:tblCellMar>
          <w:top w:w="8" w:type="dxa"/>
          <w:right w:w="58" w:type="dxa"/>
        </w:tblCellMar>
        <w:tblLook w:val="04A0" w:firstRow="1" w:lastRow="0" w:firstColumn="1" w:lastColumn="0" w:noHBand="0" w:noVBand="1"/>
      </w:tblPr>
      <w:tblGrid>
        <w:gridCol w:w="562"/>
        <w:gridCol w:w="3377"/>
        <w:gridCol w:w="6116"/>
      </w:tblGrid>
      <w:tr w:rsidR="001C3937" w:rsidRPr="00C84498" w:rsidTr="00E4475B">
        <w:trPr>
          <w:trHeight w:val="120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160" w:line="259" w:lineRule="auto"/>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45" w:line="259" w:lineRule="auto"/>
            </w:pPr>
            <w:r w:rsidRPr="00C84498">
              <w:rPr>
                <w:sz w:val="24"/>
              </w:rPr>
              <w:t xml:space="preserve">земельном участке, помещения в них </w:t>
            </w:r>
          </w:p>
          <w:p w:rsidR="001C3937" w:rsidRPr="00C84498" w:rsidRDefault="001C3937" w:rsidP="00E4475B">
            <w:pPr>
              <w:spacing w:line="259" w:lineRule="auto"/>
            </w:pPr>
            <w:r w:rsidRPr="00C84498">
              <w:rPr>
                <w:sz w:val="24"/>
              </w:rPr>
              <w:t>20.</w:t>
            </w:r>
            <w:r w:rsidRPr="00C84498">
              <w:rPr>
                <w:rFonts w:ascii="Arial" w:eastAsia="Arial" w:hAnsi="Arial" w:cs="Arial"/>
                <w:sz w:val="24"/>
              </w:rPr>
              <w:t xml:space="preserve"> </w:t>
            </w:r>
            <w:r w:rsidRPr="00C84498">
              <w:rPr>
                <w:sz w:val="24"/>
              </w:rPr>
              <w:t>Собственник объекта незавершенного строительства 21.</w:t>
            </w:r>
            <w:r w:rsidRPr="00C84498">
              <w:rPr>
                <w:rFonts w:ascii="Arial" w:eastAsia="Arial" w:hAnsi="Arial" w:cs="Arial"/>
                <w:sz w:val="24"/>
              </w:rPr>
              <w:t xml:space="preserve"> </w:t>
            </w:r>
            <w:r w:rsidRPr="00C84498">
              <w:rPr>
                <w:sz w:val="24"/>
              </w:rPr>
              <w:t xml:space="preserve">Лицо, имеющее право на приобретение в собственность участка без торгов </w:t>
            </w:r>
          </w:p>
        </w:tc>
      </w:tr>
      <w:tr w:rsidR="001C3937" w:rsidRPr="00C84498" w:rsidTr="00E4475B">
        <w:trPr>
          <w:trHeight w:val="253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6.</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14"/>
              </w:numPr>
              <w:autoSpaceDE/>
              <w:autoSpaceDN/>
              <w:spacing w:line="278" w:lineRule="auto"/>
            </w:pPr>
            <w:r w:rsidRPr="00C84498">
              <w:rPr>
                <w:sz w:val="24"/>
              </w:rPr>
              <w:t xml:space="preserve">Арендатор участка, имеющий право на заключение нового договора аренды </w:t>
            </w:r>
          </w:p>
          <w:p w:rsidR="001C3937" w:rsidRPr="00C84498" w:rsidRDefault="001C3937" w:rsidP="00C33022">
            <w:pPr>
              <w:widowControl/>
              <w:numPr>
                <w:ilvl w:val="0"/>
                <w:numId w:val="14"/>
              </w:numPr>
              <w:autoSpaceDE/>
              <w:autoSpaceDN/>
              <w:spacing w:after="1" w:line="297" w:lineRule="auto"/>
            </w:pPr>
            <w:r w:rsidRPr="00C84498">
              <w:rPr>
                <w:sz w:val="24"/>
              </w:rPr>
              <w:t xml:space="preserve">Арендатор участка, из которого образован испрашиваемый участок </w:t>
            </w:r>
          </w:p>
          <w:p w:rsidR="001C3937" w:rsidRPr="00C84498" w:rsidRDefault="001C3937" w:rsidP="00C33022">
            <w:pPr>
              <w:widowControl/>
              <w:numPr>
                <w:ilvl w:val="0"/>
                <w:numId w:val="14"/>
              </w:numPr>
              <w:autoSpaceDE/>
              <w:autoSpaceDN/>
              <w:spacing w:line="279" w:lineRule="auto"/>
            </w:pPr>
            <w:r w:rsidRPr="00C84498">
              <w:rPr>
                <w:sz w:val="24"/>
              </w:rPr>
              <w:t xml:space="preserve">Арендатор участка, предназначенного для ведения сельскохозяйственного производства </w:t>
            </w:r>
          </w:p>
          <w:p w:rsidR="001C3937" w:rsidRPr="00C84498" w:rsidRDefault="001C3937" w:rsidP="00C33022">
            <w:pPr>
              <w:widowControl/>
              <w:numPr>
                <w:ilvl w:val="0"/>
                <w:numId w:val="14"/>
              </w:numPr>
              <w:autoSpaceDE/>
              <w:autoSpaceDN/>
              <w:spacing w:line="259" w:lineRule="auto"/>
            </w:pPr>
            <w:r w:rsidRPr="00C84498">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C3937" w:rsidRPr="00C84498" w:rsidTr="00E4475B">
        <w:trPr>
          <w:trHeight w:val="106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7.</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5"/>
              </w:numPr>
              <w:autoSpaceDE/>
              <w:autoSpaceDN/>
              <w:spacing w:after="22" w:line="259" w:lineRule="auto"/>
              <w:ind w:hanging="360"/>
            </w:pPr>
            <w:r w:rsidRPr="00F26E71">
              <w:rPr>
                <w:sz w:val="24"/>
              </w:rPr>
              <w:t xml:space="preserve">Договор зарегистрирован в ЕГРН </w:t>
            </w:r>
          </w:p>
          <w:p w:rsidR="001C3937" w:rsidRPr="00C84498" w:rsidRDefault="001C3937" w:rsidP="00C33022">
            <w:pPr>
              <w:widowControl/>
              <w:numPr>
                <w:ilvl w:val="0"/>
                <w:numId w:val="15"/>
              </w:numPr>
              <w:autoSpaceDE/>
              <w:autoSpaceDN/>
              <w:spacing w:line="259" w:lineRule="auto"/>
              <w:ind w:hanging="360"/>
            </w:pPr>
            <w:r w:rsidRPr="00C84498">
              <w:rPr>
                <w:sz w:val="24"/>
              </w:rPr>
              <w:t xml:space="preserve">Договор не зарегистрирован в ЕГРН </w:t>
            </w:r>
          </w:p>
        </w:tc>
      </w:tr>
      <w:tr w:rsidR="001C3937" w:rsidRPr="00C84498" w:rsidTr="00E4475B">
        <w:trPr>
          <w:trHeight w:val="106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8.</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6"/>
              </w:numPr>
              <w:autoSpaceDE/>
              <w:autoSpaceDN/>
              <w:spacing w:after="22" w:line="259" w:lineRule="auto"/>
              <w:ind w:hanging="355"/>
            </w:pPr>
            <w:r w:rsidRPr="00F26E71">
              <w:rPr>
                <w:sz w:val="24"/>
              </w:rPr>
              <w:t xml:space="preserve">Договор зарегистрирован в ЕГРН </w:t>
            </w:r>
          </w:p>
          <w:p w:rsidR="001C3937" w:rsidRPr="00C84498" w:rsidRDefault="001C3937" w:rsidP="00C33022">
            <w:pPr>
              <w:widowControl/>
              <w:numPr>
                <w:ilvl w:val="0"/>
                <w:numId w:val="16"/>
              </w:numPr>
              <w:autoSpaceDE/>
              <w:autoSpaceDN/>
              <w:spacing w:line="259" w:lineRule="auto"/>
              <w:ind w:hanging="355"/>
            </w:pPr>
            <w:r w:rsidRPr="00C84498">
              <w:rPr>
                <w:sz w:val="24"/>
              </w:rPr>
              <w:t xml:space="preserve">Договор не зарегистрирован в ЕГРН </w:t>
            </w:r>
          </w:p>
        </w:tc>
      </w:tr>
      <w:tr w:rsidR="001C3937" w:rsidRPr="00C84498" w:rsidTr="00E4475B">
        <w:trPr>
          <w:trHeight w:val="106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9.</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33.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732"/>
            </w:pPr>
            <w:r w:rsidRPr="00C84498">
              <w:rPr>
                <w:sz w:val="24"/>
              </w:rPr>
              <w:t>34.</w:t>
            </w:r>
            <w:r w:rsidRPr="00C84498">
              <w:rPr>
                <w:rFonts w:ascii="Arial" w:eastAsia="Arial" w:hAnsi="Arial" w:cs="Arial"/>
                <w:sz w:val="24"/>
              </w:rPr>
              <w:t xml:space="preserve"> </w:t>
            </w:r>
            <w:r w:rsidRPr="00C84498">
              <w:rPr>
                <w:sz w:val="24"/>
              </w:rPr>
              <w:t>Соглашение об изъятии земельного участка 35.</w:t>
            </w:r>
            <w:r w:rsidRPr="00C84498">
              <w:rPr>
                <w:rFonts w:ascii="Arial" w:eastAsia="Arial" w:hAnsi="Arial" w:cs="Arial"/>
                <w:sz w:val="24"/>
              </w:rPr>
              <w:t xml:space="preserve"> </w:t>
            </w:r>
            <w:r w:rsidRPr="00C84498">
              <w:rPr>
                <w:sz w:val="24"/>
              </w:rPr>
              <w:t xml:space="preserve">Решение суда, на основании которого изъят земельный участок </w:t>
            </w:r>
          </w:p>
        </w:tc>
      </w:tr>
      <w:tr w:rsidR="001C3937" w:rsidRPr="00C84498" w:rsidTr="00E4475B">
        <w:trPr>
          <w:trHeight w:val="8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10.</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459"/>
            </w:pPr>
            <w:r w:rsidRPr="00C84498">
              <w:rPr>
                <w:sz w:val="24"/>
              </w:rPr>
              <w:t>36.</w:t>
            </w:r>
            <w:r w:rsidRPr="00C84498">
              <w:rPr>
                <w:rFonts w:ascii="Arial" w:eastAsia="Arial" w:hAnsi="Arial" w:cs="Arial"/>
                <w:sz w:val="24"/>
              </w:rPr>
              <w:t xml:space="preserve"> </w:t>
            </w:r>
            <w:r w:rsidRPr="00C84498">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7"/>
              </w:numPr>
              <w:autoSpaceDE/>
              <w:autoSpaceDN/>
              <w:spacing w:after="22" w:line="259" w:lineRule="auto"/>
              <w:ind w:hanging="350"/>
            </w:pPr>
            <w:r w:rsidRPr="00F26E71">
              <w:rPr>
                <w:sz w:val="24"/>
              </w:rPr>
              <w:t xml:space="preserve">Право зарегистрировано в ЕГРН </w:t>
            </w:r>
          </w:p>
          <w:p w:rsidR="001C3937" w:rsidRPr="00C84498" w:rsidRDefault="001C3937" w:rsidP="00C33022">
            <w:pPr>
              <w:widowControl/>
              <w:numPr>
                <w:ilvl w:val="0"/>
                <w:numId w:val="17"/>
              </w:numPr>
              <w:autoSpaceDE/>
              <w:autoSpaceDN/>
              <w:spacing w:line="259" w:lineRule="auto"/>
              <w:ind w:hanging="350"/>
            </w:pPr>
            <w:r w:rsidRPr="00C84498">
              <w:rPr>
                <w:sz w:val="24"/>
              </w:rPr>
              <w:t xml:space="preserve">Право не зарегистрировано в ЕГРН </w:t>
            </w:r>
          </w:p>
        </w:tc>
      </w:tr>
      <w:tr w:rsidR="001C3937" w:rsidRPr="00C84498" w:rsidTr="00E4475B">
        <w:trPr>
          <w:trHeight w:val="8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11.</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459"/>
            </w:pPr>
            <w:r w:rsidRPr="00C84498">
              <w:rPr>
                <w:sz w:val="24"/>
              </w:rPr>
              <w:t>39.</w:t>
            </w:r>
            <w:r w:rsidRPr="00C84498">
              <w:rPr>
                <w:rFonts w:ascii="Arial" w:eastAsia="Arial" w:hAnsi="Arial" w:cs="Arial"/>
                <w:sz w:val="24"/>
              </w:rPr>
              <w:t xml:space="preserve"> </w:t>
            </w:r>
            <w:r w:rsidRPr="00C84498">
              <w:rPr>
                <w:sz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8"/>
              </w:numPr>
              <w:autoSpaceDE/>
              <w:autoSpaceDN/>
              <w:spacing w:after="22" w:line="259" w:lineRule="auto"/>
              <w:ind w:hanging="355"/>
            </w:pPr>
            <w:r w:rsidRPr="00F26E71">
              <w:rPr>
                <w:sz w:val="24"/>
              </w:rPr>
              <w:t xml:space="preserve">Право зарегистрировано в ЕГРН </w:t>
            </w:r>
          </w:p>
          <w:p w:rsidR="001C3937" w:rsidRPr="00C84498" w:rsidRDefault="001C3937" w:rsidP="00C33022">
            <w:pPr>
              <w:widowControl/>
              <w:numPr>
                <w:ilvl w:val="0"/>
                <w:numId w:val="18"/>
              </w:numPr>
              <w:autoSpaceDE/>
              <w:autoSpaceDN/>
              <w:spacing w:line="259" w:lineRule="auto"/>
              <w:ind w:hanging="355"/>
            </w:pPr>
            <w:r w:rsidRPr="00C84498">
              <w:rPr>
                <w:sz w:val="24"/>
              </w:rPr>
              <w:t xml:space="preserve">Право не зарегистрировано в ЕГРН </w:t>
            </w:r>
          </w:p>
        </w:tc>
      </w:tr>
      <w:tr w:rsidR="001C3937" w:rsidRPr="00C84498" w:rsidTr="00E4475B">
        <w:trPr>
          <w:trHeight w:val="16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12.</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37"/>
            </w:pPr>
            <w:r w:rsidRPr="00C84498">
              <w:rPr>
                <w:sz w:val="24"/>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19"/>
              </w:numPr>
              <w:autoSpaceDE/>
              <w:autoSpaceDN/>
              <w:spacing w:after="22" w:line="259" w:lineRule="auto"/>
              <w:ind w:hanging="355"/>
            </w:pPr>
            <w:r w:rsidRPr="00F26E71">
              <w:rPr>
                <w:sz w:val="24"/>
              </w:rPr>
              <w:t xml:space="preserve">Право зарегистрировано в ЕГРН </w:t>
            </w:r>
          </w:p>
          <w:p w:rsidR="001C3937" w:rsidRPr="00C84498" w:rsidRDefault="001C3937" w:rsidP="00C33022">
            <w:pPr>
              <w:widowControl/>
              <w:numPr>
                <w:ilvl w:val="0"/>
                <w:numId w:val="19"/>
              </w:numPr>
              <w:autoSpaceDE/>
              <w:autoSpaceDN/>
              <w:spacing w:line="259" w:lineRule="auto"/>
              <w:ind w:hanging="355"/>
            </w:pPr>
            <w:r w:rsidRPr="00C84498">
              <w:rPr>
                <w:sz w:val="24"/>
              </w:rPr>
              <w:t xml:space="preserve">Право не зарегистрировано в ЕГРН </w:t>
            </w:r>
          </w:p>
        </w:tc>
      </w:tr>
      <w:tr w:rsidR="001C3937" w:rsidRPr="00C84498" w:rsidTr="00E4475B">
        <w:trPr>
          <w:trHeight w:val="106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13.</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20"/>
              </w:numPr>
              <w:autoSpaceDE/>
              <w:autoSpaceDN/>
              <w:spacing w:after="22" w:line="259" w:lineRule="auto"/>
              <w:ind w:hanging="355"/>
            </w:pPr>
            <w:r w:rsidRPr="00F26E71">
              <w:rPr>
                <w:sz w:val="24"/>
              </w:rPr>
              <w:t xml:space="preserve">Право зарегистрировано в ЕГРН </w:t>
            </w:r>
          </w:p>
          <w:p w:rsidR="001C3937" w:rsidRPr="00C84498" w:rsidRDefault="001C3937" w:rsidP="00C33022">
            <w:pPr>
              <w:widowControl/>
              <w:numPr>
                <w:ilvl w:val="0"/>
                <w:numId w:val="20"/>
              </w:numPr>
              <w:autoSpaceDE/>
              <w:autoSpaceDN/>
              <w:spacing w:line="259" w:lineRule="auto"/>
              <w:ind w:hanging="355"/>
            </w:pPr>
            <w:r w:rsidRPr="00C84498">
              <w:rPr>
                <w:sz w:val="24"/>
              </w:rPr>
              <w:t xml:space="preserve">Право не зарегистрировано в ЕГРН </w:t>
            </w:r>
          </w:p>
        </w:tc>
      </w:tr>
      <w:tr w:rsidR="001C3937" w:rsidRPr="00C84498" w:rsidTr="00E4475B">
        <w:trPr>
          <w:trHeight w:val="29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lastRenderedPageBreak/>
              <w:t>14.</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21"/>
              </w:numPr>
              <w:autoSpaceDE/>
              <w:autoSpaceDN/>
              <w:spacing w:after="44" w:line="259" w:lineRule="auto"/>
            </w:pPr>
            <w:r w:rsidRPr="00F26E71">
              <w:rPr>
                <w:sz w:val="24"/>
              </w:rPr>
              <w:t xml:space="preserve">Арендатор земельного участка </w:t>
            </w:r>
          </w:p>
          <w:p w:rsidR="001C3937" w:rsidRPr="00C84498" w:rsidRDefault="001C3937" w:rsidP="00C33022">
            <w:pPr>
              <w:widowControl/>
              <w:numPr>
                <w:ilvl w:val="0"/>
                <w:numId w:val="21"/>
              </w:numPr>
              <w:autoSpaceDE/>
              <w:autoSpaceDN/>
              <w:spacing w:after="24" w:line="277" w:lineRule="auto"/>
            </w:pPr>
            <w:r w:rsidRPr="00C84498">
              <w:rPr>
                <w:sz w:val="24"/>
              </w:rPr>
              <w:t xml:space="preserve">Крестьянское (фермерское)хозяйство, испрашивающее участок для осуществления своей деятельности </w:t>
            </w:r>
          </w:p>
          <w:p w:rsidR="001C3937" w:rsidRPr="00C84498" w:rsidRDefault="001C3937" w:rsidP="00C33022">
            <w:pPr>
              <w:widowControl/>
              <w:numPr>
                <w:ilvl w:val="0"/>
                <w:numId w:val="21"/>
              </w:numPr>
              <w:autoSpaceDE/>
              <w:autoSpaceDN/>
              <w:spacing w:line="298" w:lineRule="auto"/>
            </w:pPr>
            <w:r w:rsidRPr="00C84498">
              <w:rPr>
                <w:sz w:val="24"/>
              </w:rPr>
              <w:t>Собственник объекта незавершенного строительства 52.</w:t>
            </w:r>
            <w:r w:rsidRPr="00C84498">
              <w:rPr>
                <w:rFonts w:ascii="Arial" w:eastAsia="Arial" w:hAnsi="Arial" w:cs="Arial"/>
                <w:sz w:val="24"/>
              </w:rPr>
              <w:t xml:space="preserve"> </w:t>
            </w:r>
            <w:r w:rsidRPr="00C84498">
              <w:rPr>
                <w:sz w:val="24"/>
              </w:rPr>
              <w:t xml:space="preserve">Крестьянское (фермерское) хозяйство, использующее участок сельскохозяйственного назначения </w:t>
            </w:r>
          </w:p>
          <w:p w:rsidR="001C3937" w:rsidRPr="00C84498" w:rsidRDefault="001C3937" w:rsidP="00C33022">
            <w:pPr>
              <w:widowControl/>
              <w:numPr>
                <w:ilvl w:val="0"/>
                <w:numId w:val="22"/>
              </w:numPr>
              <w:autoSpaceDE/>
              <w:autoSpaceDN/>
              <w:spacing w:after="1" w:line="297" w:lineRule="auto"/>
            </w:pPr>
            <w:r w:rsidRPr="00C84498">
              <w:rPr>
                <w:sz w:val="24"/>
              </w:rPr>
              <w:t xml:space="preserve">Лицо, с которым заключен договор о развитии застроенной территории </w:t>
            </w:r>
          </w:p>
          <w:p w:rsidR="001C3937" w:rsidRPr="00C84498" w:rsidRDefault="001C3937" w:rsidP="00C33022">
            <w:pPr>
              <w:widowControl/>
              <w:numPr>
                <w:ilvl w:val="0"/>
                <w:numId w:val="22"/>
              </w:numPr>
              <w:autoSpaceDE/>
              <w:autoSpaceDN/>
              <w:spacing w:line="259" w:lineRule="auto"/>
            </w:pPr>
            <w:r w:rsidRPr="00C84498">
              <w:rPr>
                <w:sz w:val="24"/>
              </w:rPr>
              <w:t xml:space="preserve">Лицо, у которого изъят арендованный участок </w:t>
            </w:r>
          </w:p>
        </w:tc>
      </w:tr>
    </w:tbl>
    <w:p w:rsidR="001C3937" w:rsidRPr="00C84498" w:rsidRDefault="001C3937" w:rsidP="001C3937">
      <w:pPr>
        <w:spacing w:line="259" w:lineRule="auto"/>
        <w:ind w:left="-1277" w:right="75"/>
      </w:pPr>
    </w:p>
    <w:tbl>
      <w:tblPr>
        <w:tblW w:w="10055" w:type="dxa"/>
        <w:tblInd w:w="5" w:type="dxa"/>
        <w:tblCellMar>
          <w:top w:w="8" w:type="dxa"/>
          <w:right w:w="58" w:type="dxa"/>
        </w:tblCellMar>
        <w:tblLook w:val="04A0" w:firstRow="1" w:lastRow="0" w:firstColumn="1" w:lastColumn="0" w:noHBand="0" w:noVBand="1"/>
      </w:tblPr>
      <w:tblGrid>
        <w:gridCol w:w="562"/>
        <w:gridCol w:w="3377"/>
        <w:gridCol w:w="6116"/>
      </w:tblGrid>
      <w:tr w:rsidR="001C3937" w:rsidRPr="00C84498" w:rsidTr="00E4475B">
        <w:trPr>
          <w:trHeight w:val="656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160" w:line="259" w:lineRule="auto"/>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23"/>
              </w:numPr>
              <w:autoSpaceDE/>
              <w:autoSpaceDN/>
              <w:spacing w:after="43" w:line="259" w:lineRule="auto"/>
            </w:pPr>
            <w:r w:rsidRPr="00F26E71">
              <w:rPr>
                <w:sz w:val="24"/>
              </w:rPr>
              <w:t xml:space="preserve">Недропользователь </w:t>
            </w:r>
          </w:p>
          <w:p w:rsidR="001C3937" w:rsidRDefault="001C3937" w:rsidP="00C33022">
            <w:pPr>
              <w:widowControl/>
              <w:numPr>
                <w:ilvl w:val="0"/>
                <w:numId w:val="23"/>
              </w:numPr>
              <w:autoSpaceDE/>
              <w:autoSpaceDN/>
              <w:spacing w:after="45" w:line="259" w:lineRule="auto"/>
            </w:pPr>
            <w:r w:rsidRPr="00F26E71">
              <w:rPr>
                <w:sz w:val="24"/>
              </w:rPr>
              <w:t xml:space="preserve">Резидент особой экономической зоны </w:t>
            </w:r>
          </w:p>
          <w:p w:rsidR="001C3937" w:rsidRPr="00C84498" w:rsidRDefault="001C3937" w:rsidP="00C33022">
            <w:pPr>
              <w:widowControl/>
              <w:numPr>
                <w:ilvl w:val="0"/>
                <w:numId w:val="23"/>
              </w:numPr>
              <w:autoSpaceDE/>
              <w:autoSpaceDN/>
              <w:spacing w:after="3" w:line="296" w:lineRule="auto"/>
            </w:pPr>
            <w:r w:rsidRPr="00C84498">
              <w:rPr>
                <w:sz w:val="24"/>
              </w:rPr>
              <w:t xml:space="preserve">Лицо, с которым заключено концессионное соглашение </w:t>
            </w:r>
          </w:p>
          <w:p w:rsidR="001C3937" w:rsidRPr="00C84498" w:rsidRDefault="001C3937" w:rsidP="00C33022">
            <w:pPr>
              <w:widowControl/>
              <w:numPr>
                <w:ilvl w:val="0"/>
                <w:numId w:val="23"/>
              </w:numPr>
              <w:autoSpaceDE/>
              <w:autoSpaceDN/>
              <w:spacing w:after="24" w:line="277" w:lineRule="auto"/>
            </w:pPr>
            <w:r w:rsidRPr="00C84498">
              <w:rPr>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1C3937" w:rsidRPr="00C84498" w:rsidRDefault="001C3937" w:rsidP="00C33022">
            <w:pPr>
              <w:widowControl/>
              <w:numPr>
                <w:ilvl w:val="0"/>
                <w:numId w:val="23"/>
              </w:numPr>
              <w:autoSpaceDE/>
              <w:autoSpaceDN/>
              <w:spacing w:after="5" w:line="296" w:lineRule="auto"/>
            </w:pPr>
            <w:r w:rsidRPr="00C84498">
              <w:rPr>
                <w:sz w:val="24"/>
              </w:rPr>
              <w:t xml:space="preserve">Лицо, с которым заключено охотхозяйственное соглашение </w:t>
            </w:r>
          </w:p>
          <w:p w:rsidR="001C3937" w:rsidRPr="00C84498" w:rsidRDefault="001C3937" w:rsidP="00C33022">
            <w:pPr>
              <w:widowControl/>
              <w:numPr>
                <w:ilvl w:val="0"/>
                <w:numId w:val="23"/>
              </w:numPr>
              <w:autoSpaceDE/>
              <w:autoSpaceDN/>
              <w:spacing w:line="297" w:lineRule="auto"/>
            </w:pPr>
            <w:r w:rsidRPr="00C84498">
              <w:rPr>
                <w:sz w:val="24"/>
              </w:rPr>
              <w:t xml:space="preserve">Лицо, испрашивающее участок для размещения водохранилища и (или) гидротехнического сооружения </w:t>
            </w:r>
          </w:p>
          <w:p w:rsidR="001C3937" w:rsidRPr="00C84498" w:rsidRDefault="001C3937" w:rsidP="00C33022">
            <w:pPr>
              <w:widowControl/>
              <w:numPr>
                <w:ilvl w:val="0"/>
                <w:numId w:val="23"/>
              </w:numPr>
              <w:autoSpaceDE/>
              <w:autoSpaceDN/>
              <w:spacing w:after="12" w:line="287" w:lineRule="auto"/>
            </w:pPr>
            <w:r w:rsidRPr="00C84498">
              <w:rPr>
                <w:sz w:val="24"/>
              </w:rPr>
              <w:t>Резидент зоны территориального развития, включенный в реестр резидентов такой зоны 62.</w:t>
            </w:r>
            <w:r w:rsidRPr="00C84498">
              <w:rPr>
                <w:rFonts w:ascii="Arial" w:eastAsia="Arial" w:hAnsi="Arial" w:cs="Arial"/>
                <w:sz w:val="24"/>
              </w:rPr>
              <w:t xml:space="preserve"> </w:t>
            </w:r>
            <w:r w:rsidRPr="00C84498">
              <w:rPr>
                <w:sz w:val="24"/>
              </w:rPr>
              <w:t xml:space="preserve">Участник свободной экономической зоны на территориях Республики Крым и города федерального значения Севастополя </w:t>
            </w:r>
          </w:p>
          <w:p w:rsidR="001C3937" w:rsidRPr="00C84498" w:rsidRDefault="001C3937" w:rsidP="00C33022">
            <w:pPr>
              <w:widowControl/>
              <w:numPr>
                <w:ilvl w:val="0"/>
                <w:numId w:val="24"/>
              </w:numPr>
              <w:autoSpaceDE/>
              <w:autoSpaceDN/>
              <w:spacing w:after="1" w:line="297" w:lineRule="auto"/>
            </w:pPr>
            <w:r w:rsidRPr="00C84498">
              <w:rPr>
                <w:sz w:val="24"/>
              </w:rPr>
              <w:t xml:space="preserve">Лицо, имеющее право на добычу (вылов) водных биологических ресурсов </w:t>
            </w:r>
          </w:p>
          <w:p w:rsidR="001C3937" w:rsidRDefault="001C3937" w:rsidP="00C33022">
            <w:pPr>
              <w:widowControl/>
              <w:numPr>
                <w:ilvl w:val="0"/>
                <w:numId w:val="24"/>
              </w:numPr>
              <w:autoSpaceDE/>
              <w:autoSpaceDN/>
              <w:spacing w:after="44" w:line="259" w:lineRule="auto"/>
            </w:pPr>
            <w:r w:rsidRPr="00F26E71">
              <w:rPr>
                <w:sz w:val="24"/>
              </w:rPr>
              <w:t xml:space="preserve">Лицо, осуществляющее товарную аквакультуру </w:t>
            </w:r>
          </w:p>
          <w:p w:rsidR="001C3937" w:rsidRDefault="001C3937" w:rsidP="00E4475B">
            <w:pPr>
              <w:spacing w:after="47" w:line="259" w:lineRule="auto"/>
            </w:pPr>
            <w:r w:rsidRPr="00F26E71">
              <w:rPr>
                <w:sz w:val="24"/>
              </w:rPr>
              <w:t xml:space="preserve">(товарное рыбоводство) </w:t>
            </w:r>
          </w:p>
          <w:p w:rsidR="001C3937" w:rsidRPr="00C84498" w:rsidRDefault="001C3937" w:rsidP="00C33022">
            <w:pPr>
              <w:widowControl/>
              <w:numPr>
                <w:ilvl w:val="0"/>
                <w:numId w:val="24"/>
              </w:numPr>
              <w:autoSpaceDE/>
              <w:autoSpaceDN/>
              <w:spacing w:line="259" w:lineRule="auto"/>
            </w:pPr>
            <w:r w:rsidRPr="00C84498">
              <w:rPr>
                <w:sz w:val="24"/>
              </w:rPr>
              <w:t xml:space="preserve">Лицо, имеющее право на приобретение в собственность участка без торгов </w:t>
            </w:r>
          </w:p>
        </w:tc>
      </w:tr>
      <w:tr w:rsidR="001C3937" w:rsidRPr="00C84498" w:rsidTr="00E4475B">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15.</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25"/>
              </w:numPr>
              <w:autoSpaceDE/>
              <w:autoSpaceDN/>
              <w:spacing w:line="297" w:lineRule="auto"/>
            </w:pPr>
            <w:r w:rsidRPr="00C84498">
              <w:rPr>
                <w:sz w:val="24"/>
              </w:rPr>
              <w:t xml:space="preserve">Арендатор участка, имеющий право на заключение нового договора аренды </w:t>
            </w:r>
          </w:p>
          <w:p w:rsidR="001C3937" w:rsidRPr="00C84498" w:rsidRDefault="001C3937" w:rsidP="00C33022">
            <w:pPr>
              <w:widowControl/>
              <w:numPr>
                <w:ilvl w:val="0"/>
                <w:numId w:val="25"/>
              </w:numPr>
              <w:autoSpaceDE/>
              <w:autoSpaceDN/>
              <w:spacing w:after="1" w:line="297" w:lineRule="auto"/>
            </w:pPr>
            <w:r w:rsidRPr="00C84498">
              <w:rPr>
                <w:sz w:val="24"/>
              </w:rPr>
              <w:t xml:space="preserve">Арендатор участка. из которого образован испрашиваемый участок </w:t>
            </w:r>
          </w:p>
          <w:p w:rsidR="001C3937" w:rsidRPr="00C84498" w:rsidRDefault="001C3937" w:rsidP="00C33022">
            <w:pPr>
              <w:widowControl/>
              <w:numPr>
                <w:ilvl w:val="0"/>
                <w:numId w:val="25"/>
              </w:numPr>
              <w:autoSpaceDE/>
              <w:autoSpaceDN/>
              <w:spacing w:line="298" w:lineRule="auto"/>
            </w:pPr>
            <w:r w:rsidRPr="00C84498">
              <w:rPr>
                <w:sz w:val="24"/>
              </w:rPr>
              <w:t xml:space="preserve">Арендатор участка, предназначенного для ведения сельскохозяйственного производства </w:t>
            </w:r>
          </w:p>
          <w:p w:rsidR="001C3937" w:rsidRPr="00C84498" w:rsidRDefault="001C3937" w:rsidP="00C33022">
            <w:pPr>
              <w:widowControl/>
              <w:numPr>
                <w:ilvl w:val="0"/>
                <w:numId w:val="25"/>
              </w:numPr>
              <w:autoSpaceDE/>
              <w:autoSpaceDN/>
              <w:spacing w:line="259" w:lineRule="auto"/>
            </w:pPr>
            <w:r w:rsidRPr="00C84498">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1C3937" w:rsidRPr="00C84498" w:rsidTr="00E4475B">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16.</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26"/>
              </w:numPr>
              <w:autoSpaceDE/>
              <w:autoSpaceDN/>
              <w:spacing w:after="43" w:line="259" w:lineRule="auto"/>
              <w:ind w:hanging="365"/>
            </w:pPr>
            <w:r w:rsidRPr="00F26E71">
              <w:rPr>
                <w:sz w:val="24"/>
              </w:rPr>
              <w:t xml:space="preserve">Договор зарегистрирован в ЕГРН </w:t>
            </w:r>
          </w:p>
          <w:p w:rsidR="001C3937" w:rsidRPr="00C84498" w:rsidRDefault="001C3937" w:rsidP="00C33022">
            <w:pPr>
              <w:widowControl/>
              <w:numPr>
                <w:ilvl w:val="0"/>
                <w:numId w:val="26"/>
              </w:numPr>
              <w:autoSpaceDE/>
              <w:autoSpaceDN/>
              <w:spacing w:line="259" w:lineRule="auto"/>
              <w:ind w:hanging="365"/>
            </w:pPr>
            <w:r w:rsidRPr="00C84498">
              <w:rPr>
                <w:sz w:val="24"/>
              </w:rPr>
              <w:t xml:space="preserve">Договор не зарегистрирован в ЕГРН </w:t>
            </w:r>
          </w:p>
        </w:tc>
      </w:tr>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lastRenderedPageBreak/>
              <w:t>17.</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27"/>
              </w:numPr>
              <w:autoSpaceDE/>
              <w:autoSpaceDN/>
              <w:spacing w:after="43" w:line="259" w:lineRule="auto"/>
              <w:ind w:hanging="365"/>
            </w:pPr>
            <w:r w:rsidRPr="00F26E71">
              <w:rPr>
                <w:sz w:val="24"/>
              </w:rPr>
              <w:t xml:space="preserve">Договор зарегистрирован в ЕГРН </w:t>
            </w:r>
          </w:p>
          <w:p w:rsidR="001C3937" w:rsidRPr="00C84498" w:rsidRDefault="001C3937" w:rsidP="00C33022">
            <w:pPr>
              <w:widowControl/>
              <w:numPr>
                <w:ilvl w:val="0"/>
                <w:numId w:val="27"/>
              </w:numPr>
              <w:autoSpaceDE/>
              <w:autoSpaceDN/>
              <w:spacing w:line="259" w:lineRule="auto"/>
              <w:ind w:hanging="365"/>
            </w:pPr>
            <w:r w:rsidRPr="00C84498">
              <w:rPr>
                <w:sz w:val="24"/>
              </w:rPr>
              <w:t xml:space="preserve">Договор не зарегистрирован в ЕГРН </w:t>
            </w:r>
          </w:p>
        </w:tc>
      </w:tr>
      <w:tr w:rsidR="001C3937" w:rsidRPr="00C84498" w:rsidTr="00E4475B">
        <w:trPr>
          <w:trHeight w:val="12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18.</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28"/>
            </w:pPr>
            <w:r w:rsidRPr="00C84498">
              <w:rPr>
                <w:sz w:val="24"/>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28"/>
              </w:numPr>
              <w:autoSpaceDE/>
              <w:autoSpaceDN/>
              <w:spacing w:after="2" w:line="296" w:lineRule="auto"/>
            </w:pPr>
            <w:r w:rsidRPr="00C84498">
              <w:rPr>
                <w:sz w:val="24"/>
              </w:rPr>
              <w:t xml:space="preserve">Крестьянское (фермерское) хозяйство создано одним гражданином </w:t>
            </w:r>
          </w:p>
          <w:p w:rsidR="001C3937" w:rsidRPr="00C84498" w:rsidRDefault="001C3937" w:rsidP="00C33022">
            <w:pPr>
              <w:widowControl/>
              <w:numPr>
                <w:ilvl w:val="0"/>
                <w:numId w:val="28"/>
              </w:numPr>
              <w:autoSpaceDE/>
              <w:autoSpaceDN/>
              <w:spacing w:line="259" w:lineRule="auto"/>
            </w:pPr>
            <w:r w:rsidRPr="00C84498">
              <w:rPr>
                <w:sz w:val="24"/>
              </w:rPr>
              <w:t xml:space="preserve">Крестьянское (фермерское) хозяйство создано двумя или более гражданами </w:t>
            </w:r>
          </w:p>
        </w:tc>
      </w:tr>
      <w:tr w:rsidR="001C3937" w:rsidRPr="00C84498" w:rsidTr="00E4475B">
        <w:trPr>
          <w:trHeight w:val="12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19.</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37"/>
            </w:pPr>
            <w:r w:rsidRPr="00C84498">
              <w:rPr>
                <w:sz w:val="24"/>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29"/>
              </w:numPr>
              <w:autoSpaceDE/>
              <w:autoSpaceDN/>
              <w:spacing w:after="43" w:line="259" w:lineRule="auto"/>
              <w:ind w:hanging="346"/>
            </w:pPr>
            <w:r w:rsidRPr="00F26E71">
              <w:rPr>
                <w:sz w:val="24"/>
              </w:rPr>
              <w:t xml:space="preserve">Право зарегистрировано в ЕГРН </w:t>
            </w:r>
          </w:p>
          <w:p w:rsidR="001C3937" w:rsidRPr="00C84498" w:rsidRDefault="001C3937" w:rsidP="00C33022">
            <w:pPr>
              <w:widowControl/>
              <w:numPr>
                <w:ilvl w:val="0"/>
                <w:numId w:val="29"/>
              </w:numPr>
              <w:autoSpaceDE/>
              <w:autoSpaceDN/>
              <w:spacing w:line="259" w:lineRule="auto"/>
              <w:ind w:hanging="346"/>
            </w:pPr>
            <w:r w:rsidRPr="00C84498">
              <w:rPr>
                <w:sz w:val="24"/>
              </w:rPr>
              <w:t xml:space="preserve">Право не зарегистрировано в ЕГРН </w:t>
            </w:r>
          </w:p>
        </w:tc>
      </w:tr>
      <w:tr w:rsidR="001C3937" w:rsidRPr="00C84498" w:rsidTr="00E4475B">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20.</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30"/>
              </w:numPr>
              <w:autoSpaceDE/>
              <w:autoSpaceDN/>
              <w:spacing w:after="43" w:line="259" w:lineRule="auto"/>
              <w:ind w:hanging="346"/>
            </w:pPr>
            <w:r w:rsidRPr="00F26E71">
              <w:rPr>
                <w:sz w:val="24"/>
              </w:rPr>
              <w:t xml:space="preserve">Право зарегистрировано в ЕГРН </w:t>
            </w:r>
          </w:p>
          <w:p w:rsidR="001C3937" w:rsidRPr="00C84498" w:rsidRDefault="001C3937" w:rsidP="00C33022">
            <w:pPr>
              <w:widowControl/>
              <w:numPr>
                <w:ilvl w:val="0"/>
                <w:numId w:val="30"/>
              </w:numPr>
              <w:autoSpaceDE/>
              <w:autoSpaceDN/>
              <w:spacing w:line="259" w:lineRule="auto"/>
              <w:ind w:hanging="346"/>
            </w:pPr>
            <w:r w:rsidRPr="00C84498">
              <w:rPr>
                <w:sz w:val="24"/>
              </w:rPr>
              <w:t xml:space="preserve">Право не зарегистрировано в ЕГРН </w:t>
            </w:r>
          </w:p>
        </w:tc>
      </w:tr>
    </w:tbl>
    <w:p w:rsidR="001C3937" w:rsidRPr="00C84498" w:rsidRDefault="001C3937" w:rsidP="001C3937">
      <w:pPr>
        <w:spacing w:line="259" w:lineRule="auto"/>
        <w:ind w:left="-1277" w:right="75"/>
      </w:pPr>
    </w:p>
    <w:tbl>
      <w:tblPr>
        <w:tblW w:w="10055" w:type="dxa"/>
        <w:tblInd w:w="5" w:type="dxa"/>
        <w:tblCellMar>
          <w:top w:w="8" w:type="dxa"/>
          <w:right w:w="58" w:type="dxa"/>
        </w:tblCellMar>
        <w:tblLook w:val="04A0" w:firstRow="1" w:lastRow="0" w:firstColumn="1" w:lastColumn="0" w:noHBand="0" w:noVBand="1"/>
      </w:tblPr>
      <w:tblGrid>
        <w:gridCol w:w="562"/>
        <w:gridCol w:w="3377"/>
        <w:gridCol w:w="6116"/>
      </w:tblGrid>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21.</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86.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1082"/>
            </w:pPr>
            <w:r w:rsidRPr="00C84498">
              <w:rPr>
                <w:sz w:val="24"/>
              </w:rPr>
              <w:t>87.</w:t>
            </w:r>
            <w:r w:rsidRPr="00C84498">
              <w:rPr>
                <w:rFonts w:ascii="Arial" w:eastAsia="Arial" w:hAnsi="Arial" w:cs="Arial"/>
                <w:sz w:val="24"/>
              </w:rPr>
              <w:t xml:space="preserve"> </w:t>
            </w:r>
            <w:r w:rsidRPr="00C84498">
              <w:rPr>
                <w:sz w:val="24"/>
              </w:rPr>
              <w:t>Соглашение об изъятии земельного участка 88.</w:t>
            </w:r>
            <w:r w:rsidRPr="00C84498">
              <w:rPr>
                <w:rFonts w:ascii="Arial" w:eastAsia="Arial" w:hAnsi="Arial" w:cs="Arial"/>
                <w:sz w:val="24"/>
              </w:rPr>
              <w:t xml:space="preserve"> </w:t>
            </w:r>
            <w:r w:rsidRPr="00C84498">
              <w:rPr>
                <w:sz w:val="24"/>
              </w:rPr>
              <w:t xml:space="preserve">Решение суда, на основании которого изъят земельный участок </w:t>
            </w:r>
          </w:p>
        </w:tc>
      </w:tr>
      <w:tr w:rsidR="001C3937" w:rsidRPr="00C84498" w:rsidTr="00E4475B">
        <w:trPr>
          <w:trHeight w:val="20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22.</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89.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31"/>
              </w:numPr>
              <w:autoSpaceDE/>
              <w:autoSpaceDN/>
              <w:spacing w:after="1" w:line="297" w:lineRule="auto"/>
            </w:pPr>
            <w:r w:rsidRPr="00C84498">
              <w:rPr>
                <w:sz w:val="24"/>
              </w:rPr>
              <w:t xml:space="preserve">Проектная документация на выполнение работ, связанных с пользованием недрами </w:t>
            </w:r>
          </w:p>
          <w:p w:rsidR="001C3937" w:rsidRPr="00C84498" w:rsidRDefault="001C3937" w:rsidP="00C33022">
            <w:pPr>
              <w:widowControl/>
              <w:numPr>
                <w:ilvl w:val="0"/>
                <w:numId w:val="31"/>
              </w:numPr>
              <w:autoSpaceDE/>
              <w:autoSpaceDN/>
              <w:spacing w:after="27" w:line="277" w:lineRule="auto"/>
            </w:pPr>
            <w:r w:rsidRPr="00C84498">
              <w:rPr>
                <w:sz w:val="24"/>
              </w:rPr>
              <w:t xml:space="preserve">Государственное задание, предусматривающее выполнение мероприятий по государственному геологическому изучению недр </w:t>
            </w:r>
          </w:p>
          <w:p w:rsidR="001C3937" w:rsidRPr="00C84498" w:rsidRDefault="001C3937" w:rsidP="00C33022">
            <w:pPr>
              <w:widowControl/>
              <w:numPr>
                <w:ilvl w:val="0"/>
                <w:numId w:val="31"/>
              </w:numPr>
              <w:autoSpaceDE/>
              <w:autoSpaceDN/>
              <w:spacing w:line="259" w:lineRule="auto"/>
            </w:pPr>
            <w:r w:rsidRPr="00C84498">
              <w:rPr>
                <w:sz w:val="24"/>
              </w:rPr>
              <w:t xml:space="preserve">Государственный контракт на выполнение работ по геологическому изучению недр </w:t>
            </w:r>
          </w:p>
        </w:tc>
      </w:tr>
      <w:tr w:rsidR="001C3937" w:rsidRPr="00C84498" w:rsidTr="00E4475B">
        <w:trPr>
          <w:trHeight w:val="17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23.</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93.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32"/>
              </w:numPr>
              <w:autoSpaceDE/>
              <w:autoSpaceDN/>
              <w:spacing w:after="1" w:line="297" w:lineRule="auto"/>
            </w:pPr>
            <w:r w:rsidRPr="00C84498">
              <w:rPr>
                <w:sz w:val="24"/>
              </w:rPr>
              <w:t xml:space="preserve">Решение о предоставлении в пользование водных биологических ресурсов </w:t>
            </w:r>
          </w:p>
          <w:p w:rsidR="001C3937" w:rsidRDefault="001C3937" w:rsidP="00C33022">
            <w:pPr>
              <w:widowControl/>
              <w:numPr>
                <w:ilvl w:val="0"/>
                <w:numId w:val="32"/>
              </w:numPr>
              <w:autoSpaceDE/>
              <w:autoSpaceDN/>
              <w:spacing w:after="4" w:line="295" w:lineRule="auto"/>
            </w:pPr>
            <w:r w:rsidRPr="00F26E71">
              <w:rPr>
                <w:sz w:val="24"/>
              </w:rPr>
              <w:t xml:space="preserve">Договор о предоставлении рыбопромыслового участка </w:t>
            </w:r>
          </w:p>
          <w:p w:rsidR="001C3937" w:rsidRPr="00C84498" w:rsidRDefault="001C3937" w:rsidP="00C33022">
            <w:pPr>
              <w:widowControl/>
              <w:numPr>
                <w:ilvl w:val="0"/>
                <w:numId w:val="32"/>
              </w:numPr>
              <w:autoSpaceDE/>
              <w:autoSpaceDN/>
              <w:spacing w:line="259" w:lineRule="auto"/>
            </w:pPr>
            <w:r w:rsidRPr="00C84498">
              <w:rPr>
                <w:sz w:val="24"/>
              </w:rPr>
              <w:t xml:space="preserve">Договор пользования водными биологическими ресурсами </w:t>
            </w:r>
          </w:p>
        </w:tc>
      </w:tr>
      <w:tr w:rsidR="001C3937" w:rsidRPr="00C84498" w:rsidTr="00E4475B">
        <w:trPr>
          <w:trHeight w:val="97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lastRenderedPageBreak/>
              <w:t>24.</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46" w:line="257" w:lineRule="auto"/>
            </w:pPr>
            <w:r w:rsidRPr="00C84498">
              <w:rPr>
                <w:sz w:val="24"/>
              </w:rPr>
              <w:t xml:space="preserve">97. К какой категории относится заявитель </w:t>
            </w:r>
          </w:p>
          <w:p w:rsidR="001C3937" w:rsidRPr="00C84498" w:rsidRDefault="001C3937" w:rsidP="00E4475B">
            <w:pPr>
              <w:spacing w:line="259" w:lineRule="auto"/>
            </w:pPr>
            <w:r w:rsidRPr="00C84498">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33"/>
              </w:numPr>
              <w:autoSpaceDE/>
              <w:autoSpaceDN/>
              <w:spacing w:after="23" w:line="259" w:lineRule="auto"/>
            </w:pPr>
            <w:r w:rsidRPr="00F26E71">
              <w:rPr>
                <w:sz w:val="24"/>
              </w:rPr>
              <w:t xml:space="preserve">Арендатор земельного участка </w:t>
            </w:r>
          </w:p>
          <w:p w:rsidR="001C3937" w:rsidRPr="00C84498" w:rsidRDefault="001C3937" w:rsidP="00C33022">
            <w:pPr>
              <w:widowControl/>
              <w:numPr>
                <w:ilvl w:val="0"/>
                <w:numId w:val="33"/>
              </w:numPr>
              <w:autoSpaceDE/>
              <w:autoSpaceDN/>
              <w:spacing w:after="1" w:line="278" w:lineRule="auto"/>
            </w:pPr>
            <w:r w:rsidRPr="00C84498">
              <w:rPr>
                <w:sz w:val="24"/>
              </w:rPr>
              <w:t xml:space="preserve">Лицо, с которым заключен договор о развитии застроенной территории </w:t>
            </w:r>
          </w:p>
          <w:p w:rsidR="001C3937" w:rsidRPr="00C84498" w:rsidRDefault="001C3937" w:rsidP="00C33022">
            <w:pPr>
              <w:widowControl/>
              <w:numPr>
                <w:ilvl w:val="0"/>
                <w:numId w:val="33"/>
              </w:numPr>
              <w:autoSpaceDE/>
              <w:autoSpaceDN/>
              <w:spacing w:line="278" w:lineRule="auto"/>
            </w:pPr>
            <w:r w:rsidRPr="00C84498">
              <w:rPr>
                <w:sz w:val="24"/>
              </w:rPr>
              <w:t xml:space="preserve">Собственник или пользователь здания, сооружения, помещений в них </w:t>
            </w:r>
          </w:p>
          <w:p w:rsidR="001C3937" w:rsidRDefault="001C3937" w:rsidP="00C33022">
            <w:pPr>
              <w:widowControl/>
              <w:numPr>
                <w:ilvl w:val="0"/>
                <w:numId w:val="33"/>
              </w:numPr>
              <w:autoSpaceDE/>
              <w:autoSpaceDN/>
              <w:spacing w:after="1" w:line="278" w:lineRule="auto"/>
            </w:pPr>
            <w:r w:rsidRPr="00F26E71">
              <w:rPr>
                <w:sz w:val="24"/>
              </w:rPr>
              <w:t xml:space="preserve">Собственник объекта незавершенного строительства </w:t>
            </w:r>
          </w:p>
          <w:p w:rsidR="001C3937" w:rsidRPr="00C84498" w:rsidRDefault="001C3937" w:rsidP="00C33022">
            <w:pPr>
              <w:widowControl/>
              <w:numPr>
                <w:ilvl w:val="0"/>
                <w:numId w:val="33"/>
              </w:numPr>
              <w:autoSpaceDE/>
              <w:autoSpaceDN/>
              <w:spacing w:after="12" w:line="268" w:lineRule="auto"/>
            </w:pPr>
            <w:r w:rsidRPr="00C84498">
              <w:rPr>
                <w:sz w:val="24"/>
              </w:rPr>
              <w:t>Лицо, испрашивающее участок для размещения объектов инженерно-технического обеспечения 103.</w:t>
            </w:r>
            <w:r w:rsidRPr="00C84498">
              <w:rPr>
                <w:rFonts w:ascii="Arial" w:eastAsia="Arial" w:hAnsi="Arial" w:cs="Arial"/>
                <w:sz w:val="24"/>
              </w:rPr>
              <w:t xml:space="preserve"> </w:t>
            </w:r>
            <w:r w:rsidRPr="00C84498">
              <w:rPr>
                <w:sz w:val="24"/>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1C3937" w:rsidRPr="00C84498" w:rsidRDefault="001C3937" w:rsidP="00E4475B">
            <w:pPr>
              <w:spacing w:line="279" w:lineRule="auto"/>
            </w:pPr>
            <w:r w:rsidRPr="00C84498">
              <w:rPr>
                <w:sz w:val="24"/>
              </w:rPr>
              <w:t>104.</w:t>
            </w:r>
            <w:r w:rsidRPr="00C84498">
              <w:rPr>
                <w:rFonts w:ascii="Arial" w:eastAsia="Arial" w:hAnsi="Arial" w:cs="Arial"/>
                <w:sz w:val="24"/>
              </w:rPr>
              <w:t xml:space="preserve"> </w:t>
            </w:r>
            <w:r w:rsidRPr="00C84498">
              <w:rPr>
                <w:sz w:val="24"/>
              </w:rPr>
              <w:t>Лицо, с которым заключен договор об освоении территории в целях строительства стандартного жилья 105.</w:t>
            </w:r>
            <w:r w:rsidRPr="00C84498">
              <w:rPr>
                <w:rFonts w:ascii="Arial" w:eastAsia="Arial" w:hAnsi="Arial" w:cs="Arial"/>
                <w:sz w:val="24"/>
              </w:rPr>
              <w:t xml:space="preserve"> </w:t>
            </w:r>
            <w:r w:rsidRPr="00C84498">
              <w:rPr>
                <w:sz w:val="24"/>
              </w:rPr>
              <w:t xml:space="preserve">Лицо, с которым заключен договор о комплексном освоении территории для строительства жилья </w:t>
            </w:r>
          </w:p>
          <w:p w:rsidR="001C3937" w:rsidRPr="00C84498" w:rsidRDefault="001C3937" w:rsidP="00C33022">
            <w:pPr>
              <w:widowControl/>
              <w:numPr>
                <w:ilvl w:val="0"/>
                <w:numId w:val="34"/>
              </w:numPr>
              <w:autoSpaceDE/>
              <w:autoSpaceDN/>
              <w:spacing w:after="1" w:line="278" w:lineRule="auto"/>
            </w:pPr>
            <w:r w:rsidRPr="00C84498">
              <w:rPr>
                <w:sz w:val="24"/>
              </w:rPr>
              <w:t xml:space="preserve">Лицо, с которым заключен договор о комплексном развитии территории </w:t>
            </w:r>
          </w:p>
          <w:p w:rsidR="001C3937" w:rsidRPr="00C84498" w:rsidRDefault="001C3937" w:rsidP="00C33022">
            <w:pPr>
              <w:widowControl/>
              <w:numPr>
                <w:ilvl w:val="0"/>
                <w:numId w:val="34"/>
              </w:numPr>
              <w:autoSpaceDE/>
              <w:autoSpaceDN/>
              <w:spacing w:after="44" w:line="259" w:lineRule="auto"/>
            </w:pPr>
            <w:r w:rsidRPr="00C84498">
              <w:rPr>
                <w:sz w:val="24"/>
              </w:rPr>
              <w:t xml:space="preserve">Лицо, использующее участок на праве постоянного </w:t>
            </w:r>
          </w:p>
          <w:p w:rsidR="001C3937" w:rsidRDefault="001C3937" w:rsidP="00E4475B">
            <w:pPr>
              <w:spacing w:after="43" w:line="259" w:lineRule="auto"/>
            </w:pPr>
            <w:r w:rsidRPr="00F26E71">
              <w:rPr>
                <w:sz w:val="24"/>
              </w:rPr>
              <w:t xml:space="preserve">(бессрочного) пользования </w:t>
            </w:r>
          </w:p>
          <w:p w:rsidR="001C3937" w:rsidRPr="00C84498" w:rsidRDefault="001C3937" w:rsidP="00C33022">
            <w:pPr>
              <w:widowControl/>
              <w:numPr>
                <w:ilvl w:val="0"/>
                <w:numId w:val="34"/>
              </w:numPr>
              <w:autoSpaceDE/>
              <w:autoSpaceDN/>
              <w:spacing w:after="23" w:line="276" w:lineRule="auto"/>
            </w:pPr>
            <w:r w:rsidRPr="00C84498">
              <w:rPr>
                <w:sz w:val="24"/>
              </w:rPr>
              <w:t xml:space="preserve">Крестьянское (фермерское) хозяйство, использующее участок сельскохозяйственного назначения </w:t>
            </w:r>
          </w:p>
          <w:p w:rsidR="001C3937" w:rsidRPr="00C84498" w:rsidRDefault="001C3937" w:rsidP="00C33022">
            <w:pPr>
              <w:widowControl/>
              <w:numPr>
                <w:ilvl w:val="0"/>
                <w:numId w:val="34"/>
              </w:numPr>
              <w:autoSpaceDE/>
              <w:autoSpaceDN/>
              <w:spacing w:after="24" w:line="277" w:lineRule="auto"/>
            </w:pPr>
            <w:r w:rsidRPr="00C84498">
              <w:rPr>
                <w:sz w:val="24"/>
              </w:rPr>
              <w:t xml:space="preserve">Крестьянское (фермерское) хозяйство, испрашивающее участок для осуществления своей деятельности </w:t>
            </w:r>
          </w:p>
          <w:p w:rsidR="001C3937" w:rsidRPr="00C84498" w:rsidRDefault="001C3937" w:rsidP="00C33022">
            <w:pPr>
              <w:widowControl/>
              <w:numPr>
                <w:ilvl w:val="0"/>
                <w:numId w:val="34"/>
              </w:numPr>
              <w:autoSpaceDE/>
              <w:autoSpaceDN/>
              <w:spacing w:line="297" w:lineRule="auto"/>
            </w:pPr>
            <w:r w:rsidRPr="00C84498">
              <w:rPr>
                <w:sz w:val="24"/>
              </w:rPr>
              <w:t xml:space="preserve">Лицо, испрашивающее участок для размещения социальных объектов </w:t>
            </w:r>
          </w:p>
          <w:p w:rsidR="001C3937" w:rsidRPr="00C84498" w:rsidRDefault="001C3937" w:rsidP="00C33022">
            <w:pPr>
              <w:widowControl/>
              <w:numPr>
                <w:ilvl w:val="0"/>
                <w:numId w:val="34"/>
              </w:numPr>
              <w:autoSpaceDE/>
              <w:autoSpaceDN/>
              <w:spacing w:line="299" w:lineRule="auto"/>
            </w:pPr>
            <w:r w:rsidRPr="00C84498">
              <w:rPr>
                <w:sz w:val="24"/>
              </w:rPr>
              <w:t xml:space="preserve">Лицо, испрашивающее участок для выполнения международных обязательств </w:t>
            </w:r>
          </w:p>
          <w:p w:rsidR="001C3937" w:rsidRPr="00C84498" w:rsidRDefault="001C3937" w:rsidP="00C33022">
            <w:pPr>
              <w:widowControl/>
              <w:numPr>
                <w:ilvl w:val="0"/>
                <w:numId w:val="34"/>
              </w:numPr>
              <w:autoSpaceDE/>
              <w:autoSpaceDN/>
              <w:spacing w:after="40" w:line="259" w:lineRule="auto"/>
            </w:pPr>
            <w:r w:rsidRPr="00C84498">
              <w:rPr>
                <w:sz w:val="24"/>
              </w:rPr>
              <w:t xml:space="preserve">Лицо, у которого изъят арендованный участок </w:t>
            </w:r>
          </w:p>
          <w:p w:rsidR="001C3937" w:rsidRDefault="001C3937" w:rsidP="00C33022">
            <w:pPr>
              <w:widowControl/>
              <w:numPr>
                <w:ilvl w:val="0"/>
                <w:numId w:val="34"/>
              </w:numPr>
              <w:autoSpaceDE/>
              <w:autoSpaceDN/>
              <w:spacing w:after="37" w:line="259" w:lineRule="auto"/>
            </w:pPr>
            <w:r w:rsidRPr="00F26E71">
              <w:rPr>
                <w:sz w:val="24"/>
              </w:rPr>
              <w:t xml:space="preserve">Религиозная организация </w:t>
            </w:r>
          </w:p>
          <w:p w:rsidR="001C3937" w:rsidRDefault="001C3937" w:rsidP="00C33022">
            <w:pPr>
              <w:widowControl/>
              <w:numPr>
                <w:ilvl w:val="0"/>
                <w:numId w:val="34"/>
              </w:numPr>
              <w:autoSpaceDE/>
              <w:autoSpaceDN/>
              <w:spacing w:after="43" w:line="259" w:lineRule="auto"/>
            </w:pPr>
            <w:r w:rsidRPr="00F26E71">
              <w:rPr>
                <w:sz w:val="24"/>
              </w:rPr>
              <w:t xml:space="preserve">Казачье общество </w:t>
            </w:r>
          </w:p>
          <w:p w:rsidR="001C3937" w:rsidRPr="00C84498" w:rsidRDefault="001C3937" w:rsidP="00C33022">
            <w:pPr>
              <w:widowControl/>
              <w:numPr>
                <w:ilvl w:val="0"/>
                <w:numId w:val="34"/>
              </w:numPr>
              <w:autoSpaceDE/>
              <w:autoSpaceDN/>
              <w:spacing w:line="259" w:lineRule="auto"/>
            </w:pPr>
            <w:r w:rsidRPr="00C84498">
              <w:rPr>
                <w:sz w:val="24"/>
              </w:rPr>
              <w:t xml:space="preserve">Лицо, имеющее право на приобретение в </w:t>
            </w:r>
          </w:p>
        </w:tc>
      </w:tr>
    </w:tbl>
    <w:p w:rsidR="001C3937" w:rsidRPr="00C84498" w:rsidRDefault="001C3937" w:rsidP="001C3937">
      <w:pPr>
        <w:spacing w:line="259" w:lineRule="auto"/>
        <w:ind w:left="-1277" w:right="75"/>
      </w:pPr>
    </w:p>
    <w:tbl>
      <w:tblPr>
        <w:tblW w:w="10055" w:type="dxa"/>
        <w:tblInd w:w="5" w:type="dxa"/>
        <w:tblCellMar>
          <w:top w:w="8" w:type="dxa"/>
          <w:right w:w="58" w:type="dxa"/>
        </w:tblCellMar>
        <w:tblLook w:val="04A0" w:firstRow="1" w:lastRow="0" w:firstColumn="1" w:lastColumn="0" w:noHBand="0" w:noVBand="1"/>
      </w:tblPr>
      <w:tblGrid>
        <w:gridCol w:w="562"/>
        <w:gridCol w:w="3377"/>
        <w:gridCol w:w="6116"/>
      </w:tblGrid>
      <w:tr w:rsidR="001C3937" w:rsidRPr="00C84498" w:rsidTr="00E4475B">
        <w:trPr>
          <w:trHeight w:val="1222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160" w:line="259" w:lineRule="auto"/>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after="38" w:line="259" w:lineRule="auto"/>
            </w:pPr>
            <w:r w:rsidRPr="00F26E71">
              <w:rPr>
                <w:sz w:val="24"/>
              </w:rPr>
              <w:t xml:space="preserve">собственность участка без торгов </w:t>
            </w:r>
          </w:p>
          <w:p w:rsidR="001C3937" w:rsidRDefault="001C3937" w:rsidP="00C33022">
            <w:pPr>
              <w:widowControl/>
              <w:numPr>
                <w:ilvl w:val="0"/>
                <w:numId w:val="35"/>
              </w:numPr>
              <w:autoSpaceDE/>
              <w:autoSpaceDN/>
              <w:spacing w:after="43" w:line="259" w:lineRule="auto"/>
              <w:ind w:right="111"/>
            </w:pPr>
            <w:r w:rsidRPr="00F26E71">
              <w:rPr>
                <w:sz w:val="24"/>
              </w:rPr>
              <w:t xml:space="preserve">Недропользователь </w:t>
            </w:r>
          </w:p>
          <w:p w:rsidR="001C3937" w:rsidRPr="00C84498" w:rsidRDefault="001C3937" w:rsidP="00C33022">
            <w:pPr>
              <w:widowControl/>
              <w:numPr>
                <w:ilvl w:val="0"/>
                <w:numId w:val="35"/>
              </w:numPr>
              <w:autoSpaceDE/>
              <w:autoSpaceDN/>
              <w:spacing w:after="23" w:line="277" w:lineRule="auto"/>
              <w:ind w:right="111"/>
            </w:pPr>
            <w:r w:rsidRPr="00C84498">
              <w:rPr>
                <w:sz w:val="24"/>
              </w:rPr>
              <w:t>Резидент особой экономической зоны 118.</w:t>
            </w:r>
            <w:r w:rsidRPr="00C84498">
              <w:rPr>
                <w:rFonts w:ascii="Arial" w:eastAsia="Arial" w:hAnsi="Arial" w:cs="Arial"/>
                <w:sz w:val="24"/>
              </w:rPr>
              <w:t xml:space="preserve"> </w:t>
            </w:r>
            <w:r w:rsidRPr="00C84498">
              <w:rPr>
                <w:sz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119.</w:t>
            </w:r>
            <w:r w:rsidRPr="00C84498">
              <w:rPr>
                <w:rFonts w:ascii="Arial" w:eastAsia="Arial" w:hAnsi="Arial" w:cs="Arial"/>
                <w:sz w:val="24"/>
              </w:rPr>
              <w:t xml:space="preserve"> </w:t>
            </w:r>
            <w:r w:rsidRPr="00C84498">
              <w:rPr>
                <w:sz w:val="24"/>
              </w:rPr>
              <w:t xml:space="preserve">Лицо, с которым заключено соглашение о взаимодействии в сфере развития инфраструктуры особой экономической зоны </w:t>
            </w:r>
          </w:p>
          <w:p w:rsidR="001C3937" w:rsidRPr="00C84498" w:rsidRDefault="001C3937" w:rsidP="00C33022">
            <w:pPr>
              <w:widowControl/>
              <w:numPr>
                <w:ilvl w:val="0"/>
                <w:numId w:val="36"/>
              </w:numPr>
              <w:autoSpaceDE/>
              <w:autoSpaceDN/>
              <w:spacing w:after="1" w:line="296" w:lineRule="auto"/>
            </w:pPr>
            <w:r w:rsidRPr="00C84498">
              <w:rPr>
                <w:sz w:val="24"/>
              </w:rPr>
              <w:t xml:space="preserve">Лицо, с которым заключено концессионное соглашение </w:t>
            </w:r>
          </w:p>
          <w:p w:rsidR="001C3937" w:rsidRPr="00C84498" w:rsidRDefault="001C3937" w:rsidP="00C33022">
            <w:pPr>
              <w:widowControl/>
              <w:numPr>
                <w:ilvl w:val="0"/>
                <w:numId w:val="36"/>
              </w:numPr>
              <w:autoSpaceDE/>
              <w:autoSpaceDN/>
              <w:spacing w:after="23" w:line="277" w:lineRule="auto"/>
            </w:pPr>
            <w:r w:rsidRPr="00C84498">
              <w:rPr>
                <w:sz w:val="24"/>
              </w:rPr>
              <w:t xml:space="preserve">Лицо, заключившее договор об освоении территории в целях строительства и эксплуатации наемного дома </w:t>
            </w:r>
          </w:p>
          <w:p w:rsidR="001C3937" w:rsidRPr="00C84498" w:rsidRDefault="001C3937" w:rsidP="00C33022">
            <w:pPr>
              <w:widowControl/>
              <w:numPr>
                <w:ilvl w:val="0"/>
                <w:numId w:val="36"/>
              </w:numPr>
              <w:autoSpaceDE/>
              <w:autoSpaceDN/>
              <w:spacing w:line="297" w:lineRule="auto"/>
            </w:pPr>
            <w:r w:rsidRPr="00C84498">
              <w:rPr>
                <w:sz w:val="24"/>
              </w:rPr>
              <w:t xml:space="preserve">Лицо, с которым заключен специальный инвестиционный контракт </w:t>
            </w:r>
          </w:p>
          <w:p w:rsidR="001C3937" w:rsidRPr="00C84498" w:rsidRDefault="001C3937" w:rsidP="00C33022">
            <w:pPr>
              <w:widowControl/>
              <w:numPr>
                <w:ilvl w:val="0"/>
                <w:numId w:val="36"/>
              </w:numPr>
              <w:autoSpaceDE/>
              <w:autoSpaceDN/>
              <w:spacing w:after="4" w:line="296" w:lineRule="auto"/>
            </w:pPr>
            <w:r w:rsidRPr="00C84498">
              <w:rPr>
                <w:sz w:val="24"/>
              </w:rPr>
              <w:t xml:space="preserve">Лицо, с которым заключено охотхозяйственное соглашение </w:t>
            </w:r>
          </w:p>
          <w:p w:rsidR="001C3937" w:rsidRPr="00C84498" w:rsidRDefault="001C3937" w:rsidP="00C33022">
            <w:pPr>
              <w:widowControl/>
              <w:numPr>
                <w:ilvl w:val="0"/>
                <w:numId w:val="36"/>
              </w:numPr>
              <w:autoSpaceDE/>
              <w:autoSpaceDN/>
              <w:spacing w:after="8" w:line="290" w:lineRule="auto"/>
            </w:pPr>
            <w:r w:rsidRPr="00C84498">
              <w:rPr>
                <w:sz w:val="24"/>
              </w:rPr>
              <w:t>Лицо, испрашивающее участок для размещения водохранилища или гидротехнического сооружения 125.</w:t>
            </w:r>
            <w:r w:rsidRPr="00C84498">
              <w:rPr>
                <w:rFonts w:ascii="Arial" w:eastAsia="Arial" w:hAnsi="Arial" w:cs="Arial"/>
                <w:sz w:val="24"/>
              </w:rPr>
              <w:t xml:space="preserve"> </w:t>
            </w:r>
            <w:r w:rsidRPr="00C84498">
              <w:rPr>
                <w:sz w:val="24"/>
              </w:rPr>
              <w:t>Резидент зоны территориального развития, включенный в реестр резидентов такой зоны 126.</w:t>
            </w:r>
            <w:r w:rsidRPr="00C84498">
              <w:rPr>
                <w:rFonts w:ascii="Arial" w:eastAsia="Arial" w:hAnsi="Arial" w:cs="Arial"/>
                <w:sz w:val="24"/>
              </w:rPr>
              <w:t xml:space="preserve"> </w:t>
            </w:r>
            <w:r w:rsidRPr="00C84498">
              <w:rPr>
                <w:sz w:val="24"/>
              </w:rPr>
              <w:t xml:space="preserve">Участник свободной экономической зоны на территориях Республики Крым и города федерального значения Севастополя </w:t>
            </w:r>
          </w:p>
          <w:p w:rsidR="001C3937" w:rsidRPr="00C84498" w:rsidRDefault="001C3937" w:rsidP="00C33022">
            <w:pPr>
              <w:widowControl/>
              <w:numPr>
                <w:ilvl w:val="0"/>
                <w:numId w:val="37"/>
              </w:numPr>
              <w:autoSpaceDE/>
              <w:autoSpaceDN/>
              <w:spacing w:line="297" w:lineRule="auto"/>
            </w:pPr>
            <w:r w:rsidRPr="00C84498">
              <w:rPr>
                <w:sz w:val="24"/>
              </w:rPr>
              <w:t xml:space="preserve">Лицо, имеющее право на добычу (вылов) водных биологических ресурсов </w:t>
            </w:r>
          </w:p>
          <w:p w:rsidR="001C3937" w:rsidRDefault="001C3937" w:rsidP="00C33022">
            <w:pPr>
              <w:widowControl/>
              <w:numPr>
                <w:ilvl w:val="0"/>
                <w:numId w:val="37"/>
              </w:numPr>
              <w:autoSpaceDE/>
              <w:autoSpaceDN/>
              <w:spacing w:after="46" w:line="259" w:lineRule="auto"/>
            </w:pPr>
            <w:r w:rsidRPr="00F26E71">
              <w:rPr>
                <w:sz w:val="24"/>
              </w:rPr>
              <w:t xml:space="preserve">Лицо, осуществляющее товарную аквакультуру </w:t>
            </w:r>
          </w:p>
          <w:p w:rsidR="001C3937" w:rsidRDefault="001C3937" w:rsidP="00E4475B">
            <w:pPr>
              <w:spacing w:after="42" w:line="259" w:lineRule="auto"/>
            </w:pPr>
            <w:r w:rsidRPr="00F26E71">
              <w:rPr>
                <w:sz w:val="24"/>
              </w:rPr>
              <w:t xml:space="preserve">(товарное рыбоводство) </w:t>
            </w:r>
          </w:p>
          <w:p w:rsidR="001C3937" w:rsidRDefault="001C3937" w:rsidP="00C33022">
            <w:pPr>
              <w:widowControl/>
              <w:numPr>
                <w:ilvl w:val="0"/>
                <w:numId w:val="37"/>
              </w:numPr>
              <w:autoSpaceDE/>
              <w:autoSpaceDN/>
              <w:spacing w:after="43" w:line="259" w:lineRule="auto"/>
            </w:pPr>
            <w:r w:rsidRPr="00F26E71">
              <w:rPr>
                <w:sz w:val="24"/>
              </w:rPr>
              <w:t xml:space="preserve">Научно-технологический центр или фонд </w:t>
            </w:r>
          </w:p>
          <w:p w:rsidR="001C3937" w:rsidRPr="00C84498" w:rsidRDefault="001C3937" w:rsidP="00C33022">
            <w:pPr>
              <w:widowControl/>
              <w:numPr>
                <w:ilvl w:val="0"/>
                <w:numId w:val="37"/>
              </w:numPr>
              <w:autoSpaceDE/>
              <w:autoSpaceDN/>
              <w:spacing w:line="297" w:lineRule="auto"/>
            </w:pPr>
            <w:r w:rsidRPr="00C84498">
              <w:rPr>
                <w:sz w:val="24"/>
              </w:rPr>
              <w:t xml:space="preserve">Публично-правовая компания "Единый заказчик в сфере строительства" </w:t>
            </w:r>
          </w:p>
          <w:p w:rsidR="001C3937" w:rsidRPr="00C84498" w:rsidRDefault="001C3937" w:rsidP="00C33022">
            <w:pPr>
              <w:widowControl/>
              <w:numPr>
                <w:ilvl w:val="0"/>
                <w:numId w:val="37"/>
              </w:numPr>
              <w:autoSpaceDE/>
              <w:autoSpaceDN/>
              <w:spacing w:line="297" w:lineRule="auto"/>
            </w:pPr>
            <w:r w:rsidRPr="00C84498">
              <w:rPr>
                <w:sz w:val="24"/>
              </w:rPr>
              <w:t xml:space="preserve">Государственная компания "Российские автомобильные дороги" </w:t>
            </w:r>
          </w:p>
          <w:p w:rsidR="001C3937" w:rsidRPr="00C84498" w:rsidRDefault="001C3937" w:rsidP="00C33022">
            <w:pPr>
              <w:widowControl/>
              <w:numPr>
                <w:ilvl w:val="0"/>
                <w:numId w:val="37"/>
              </w:numPr>
              <w:autoSpaceDE/>
              <w:autoSpaceDN/>
              <w:spacing w:after="1" w:line="297" w:lineRule="auto"/>
            </w:pPr>
            <w:r w:rsidRPr="00C84498">
              <w:rPr>
                <w:sz w:val="24"/>
              </w:rPr>
              <w:t xml:space="preserve">Открытое акционерное общество "Российские железные дороги" </w:t>
            </w:r>
          </w:p>
          <w:p w:rsidR="001C3937" w:rsidRPr="00C84498" w:rsidRDefault="001C3937" w:rsidP="00C33022">
            <w:pPr>
              <w:widowControl/>
              <w:numPr>
                <w:ilvl w:val="0"/>
                <w:numId w:val="37"/>
              </w:numPr>
              <w:autoSpaceDE/>
              <w:autoSpaceDN/>
              <w:spacing w:line="259" w:lineRule="auto"/>
            </w:pPr>
            <w:r w:rsidRPr="00C84498">
              <w:rPr>
                <w:sz w:val="24"/>
              </w:rPr>
              <w:t xml:space="preserve">Лицо, испрашивающее участок в соответствии с указом или распоряжением Президента Российской Федерации </w:t>
            </w:r>
          </w:p>
        </w:tc>
      </w:tr>
      <w:tr w:rsidR="001C3937" w:rsidTr="001C3937">
        <w:trPr>
          <w:trHeight w:val="4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25.</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134.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38"/>
              </w:numPr>
              <w:autoSpaceDE/>
              <w:autoSpaceDN/>
              <w:spacing w:line="297" w:lineRule="auto"/>
            </w:pPr>
            <w:r w:rsidRPr="00C84498">
              <w:rPr>
                <w:sz w:val="24"/>
              </w:rPr>
              <w:t xml:space="preserve">Арендатор участка, имеющий право на заключение нового договора аренды </w:t>
            </w:r>
          </w:p>
          <w:p w:rsidR="001C3937" w:rsidRDefault="001C3937" w:rsidP="00C33022">
            <w:pPr>
              <w:widowControl/>
              <w:numPr>
                <w:ilvl w:val="0"/>
                <w:numId w:val="38"/>
              </w:numPr>
              <w:autoSpaceDE/>
              <w:autoSpaceDN/>
              <w:spacing w:after="44" w:line="259" w:lineRule="auto"/>
            </w:pPr>
            <w:r w:rsidRPr="00F26E71">
              <w:rPr>
                <w:sz w:val="24"/>
              </w:rPr>
              <w:t xml:space="preserve">Арендатор участка, из которого образован </w:t>
            </w:r>
          </w:p>
          <w:p w:rsidR="001C3937" w:rsidRDefault="001C3937" w:rsidP="00E4475B">
            <w:pPr>
              <w:spacing w:after="44" w:line="259" w:lineRule="auto"/>
            </w:pPr>
            <w:r w:rsidRPr="00F26E71">
              <w:rPr>
                <w:sz w:val="24"/>
              </w:rPr>
              <w:t xml:space="preserve">испрашиваемый участок </w:t>
            </w:r>
          </w:p>
          <w:p w:rsidR="001C3937" w:rsidRPr="00C84498" w:rsidRDefault="001C3937" w:rsidP="00C33022">
            <w:pPr>
              <w:widowControl/>
              <w:numPr>
                <w:ilvl w:val="0"/>
                <w:numId w:val="38"/>
              </w:numPr>
              <w:autoSpaceDE/>
              <w:autoSpaceDN/>
              <w:spacing w:line="297" w:lineRule="auto"/>
            </w:pPr>
            <w:r w:rsidRPr="00C84498">
              <w:rPr>
                <w:sz w:val="24"/>
              </w:rPr>
              <w:t xml:space="preserve">Арендатор участка, предназначенного для ведения сельскохозяйственного производства </w:t>
            </w:r>
          </w:p>
          <w:p w:rsidR="001C3937" w:rsidRDefault="001C3937" w:rsidP="00C33022">
            <w:pPr>
              <w:widowControl/>
              <w:numPr>
                <w:ilvl w:val="0"/>
                <w:numId w:val="38"/>
              </w:numPr>
              <w:autoSpaceDE/>
              <w:autoSpaceDN/>
              <w:spacing w:line="259" w:lineRule="auto"/>
            </w:pPr>
            <w:r w:rsidRPr="00F26E71">
              <w:rPr>
                <w:sz w:val="24"/>
              </w:rPr>
              <w:lastRenderedPageBreak/>
              <w:t xml:space="preserve">. Арендатор участка, предоставленного для </w:t>
            </w:r>
          </w:p>
        </w:tc>
      </w:tr>
    </w:tbl>
    <w:p w:rsidR="001C3937" w:rsidRDefault="001C3937" w:rsidP="001C3937">
      <w:pPr>
        <w:spacing w:line="259" w:lineRule="auto"/>
        <w:ind w:left="-1277" w:right="75"/>
      </w:pPr>
    </w:p>
    <w:tbl>
      <w:tblPr>
        <w:tblW w:w="10055" w:type="dxa"/>
        <w:tblInd w:w="5" w:type="dxa"/>
        <w:tblCellMar>
          <w:top w:w="8" w:type="dxa"/>
          <w:right w:w="58" w:type="dxa"/>
        </w:tblCellMar>
        <w:tblLook w:val="04A0" w:firstRow="1" w:lastRow="0" w:firstColumn="1" w:lastColumn="0" w:noHBand="0" w:noVBand="1"/>
      </w:tblPr>
      <w:tblGrid>
        <w:gridCol w:w="562"/>
        <w:gridCol w:w="3377"/>
        <w:gridCol w:w="6116"/>
      </w:tblGrid>
      <w:tr w:rsidR="001C3937" w:rsidRPr="00C84498" w:rsidTr="00E4475B">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after="160" w:line="259" w:lineRule="auto"/>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комплексного освоения территории, из которого образован испрашиваемый участок </w:t>
            </w:r>
          </w:p>
        </w:tc>
      </w:tr>
      <w:tr w:rsidR="001C3937" w:rsidRPr="00C84498" w:rsidTr="00E4475B">
        <w:trPr>
          <w:trHeight w:val="90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26.</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139.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after="42" w:line="259" w:lineRule="auto"/>
            </w:pPr>
            <w:r w:rsidRPr="00C84498">
              <w:rPr>
                <w:sz w:val="24"/>
              </w:rPr>
              <w:t xml:space="preserve">140Договор зарегистрирован в ЕГРН </w:t>
            </w:r>
          </w:p>
          <w:p w:rsidR="001C3937" w:rsidRPr="00C84498" w:rsidRDefault="001C3937" w:rsidP="00E4475B">
            <w:pPr>
              <w:spacing w:line="259" w:lineRule="auto"/>
            </w:pPr>
            <w:r w:rsidRPr="00C84498">
              <w:rPr>
                <w:sz w:val="24"/>
              </w:rPr>
              <w:t>141.</w:t>
            </w:r>
            <w:r w:rsidRPr="00C84498">
              <w:rPr>
                <w:rFonts w:ascii="Arial" w:eastAsia="Arial" w:hAnsi="Arial" w:cs="Arial"/>
                <w:sz w:val="24"/>
              </w:rPr>
              <w:t xml:space="preserve"> </w:t>
            </w:r>
            <w:r w:rsidRPr="00C84498">
              <w:rPr>
                <w:sz w:val="24"/>
              </w:rPr>
              <w:t xml:space="preserve">Договор не зарегистрирован в ЕГРН </w:t>
            </w:r>
          </w:p>
        </w:tc>
      </w:tr>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27.</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142.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39"/>
              </w:numPr>
              <w:autoSpaceDE/>
              <w:autoSpaceDN/>
              <w:spacing w:after="44" w:line="259" w:lineRule="auto"/>
              <w:ind w:hanging="456"/>
            </w:pPr>
            <w:r w:rsidRPr="00F26E71">
              <w:rPr>
                <w:sz w:val="24"/>
              </w:rPr>
              <w:t xml:space="preserve">Договор зарегистрирован в ЕГРН </w:t>
            </w:r>
          </w:p>
          <w:p w:rsidR="001C3937" w:rsidRPr="00C84498" w:rsidRDefault="001C3937" w:rsidP="00C33022">
            <w:pPr>
              <w:widowControl/>
              <w:numPr>
                <w:ilvl w:val="0"/>
                <w:numId w:val="39"/>
              </w:numPr>
              <w:autoSpaceDE/>
              <w:autoSpaceDN/>
              <w:spacing w:line="259" w:lineRule="auto"/>
              <w:ind w:hanging="456"/>
            </w:pPr>
            <w:r w:rsidRPr="00C84498">
              <w:rPr>
                <w:sz w:val="24"/>
              </w:rPr>
              <w:t xml:space="preserve">Договор не зарегистрирован в ЕГРН </w:t>
            </w:r>
          </w:p>
        </w:tc>
      </w:tr>
      <w:tr w:rsidR="001C3937" w:rsidRPr="00C84498" w:rsidTr="00E4475B">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28.</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145.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0"/>
              </w:numPr>
              <w:autoSpaceDE/>
              <w:autoSpaceDN/>
              <w:spacing w:after="42" w:line="259" w:lineRule="auto"/>
              <w:ind w:hanging="461"/>
            </w:pPr>
            <w:r w:rsidRPr="00F26E71">
              <w:rPr>
                <w:sz w:val="24"/>
              </w:rPr>
              <w:t xml:space="preserve">Право зарегистрировано в ЕГРН </w:t>
            </w:r>
          </w:p>
          <w:p w:rsidR="001C3937" w:rsidRPr="00C84498" w:rsidRDefault="001C3937" w:rsidP="00C33022">
            <w:pPr>
              <w:widowControl/>
              <w:numPr>
                <w:ilvl w:val="0"/>
                <w:numId w:val="40"/>
              </w:numPr>
              <w:autoSpaceDE/>
              <w:autoSpaceDN/>
              <w:spacing w:line="259" w:lineRule="auto"/>
              <w:ind w:hanging="461"/>
            </w:pPr>
            <w:r w:rsidRPr="00C84498">
              <w:rPr>
                <w:sz w:val="24"/>
              </w:rPr>
              <w:t xml:space="preserve">Право не зарегистрировано в ЕГРН </w:t>
            </w:r>
          </w:p>
        </w:tc>
      </w:tr>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29.</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148.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1"/>
              </w:numPr>
              <w:autoSpaceDE/>
              <w:autoSpaceDN/>
              <w:spacing w:after="42" w:line="259" w:lineRule="auto"/>
              <w:ind w:hanging="451"/>
            </w:pPr>
            <w:r w:rsidRPr="00F26E71">
              <w:rPr>
                <w:sz w:val="24"/>
              </w:rPr>
              <w:t xml:space="preserve">Право зарегистрировано в ЕГРН </w:t>
            </w:r>
          </w:p>
          <w:p w:rsidR="001C3937" w:rsidRPr="00C84498" w:rsidRDefault="001C3937" w:rsidP="00C33022">
            <w:pPr>
              <w:widowControl/>
              <w:numPr>
                <w:ilvl w:val="0"/>
                <w:numId w:val="41"/>
              </w:numPr>
              <w:autoSpaceDE/>
              <w:autoSpaceDN/>
              <w:spacing w:line="259" w:lineRule="auto"/>
              <w:ind w:hanging="451"/>
            </w:pPr>
            <w:r w:rsidRPr="00C84498">
              <w:rPr>
                <w:sz w:val="24"/>
              </w:rPr>
              <w:t xml:space="preserve">Право не зарегистрировано в ЕГРН </w:t>
            </w:r>
          </w:p>
        </w:tc>
      </w:tr>
      <w:tr w:rsidR="001C3937" w:rsidRPr="00C84498" w:rsidTr="00E4475B">
        <w:trPr>
          <w:trHeight w:val="120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30.</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37"/>
            </w:pPr>
            <w:r w:rsidRPr="00C84498">
              <w:rPr>
                <w:sz w:val="24"/>
              </w:rPr>
              <w:t xml:space="preserve">151.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2"/>
              </w:numPr>
              <w:autoSpaceDE/>
              <w:autoSpaceDN/>
              <w:spacing w:after="42" w:line="259" w:lineRule="auto"/>
              <w:ind w:hanging="451"/>
            </w:pPr>
            <w:r w:rsidRPr="00F26E71">
              <w:rPr>
                <w:sz w:val="24"/>
              </w:rPr>
              <w:t xml:space="preserve">Право зарегистрировано в ЕГРН </w:t>
            </w:r>
          </w:p>
          <w:p w:rsidR="001C3937" w:rsidRPr="00C84498" w:rsidRDefault="001C3937" w:rsidP="00C33022">
            <w:pPr>
              <w:widowControl/>
              <w:numPr>
                <w:ilvl w:val="0"/>
                <w:numId w:val="42"/>
              </w:numPr>
              <w:autoSpaceDE/>
              <w:autoSpaceDN/>
              <w:spacing w:line="259" w:lineRule="auto"/>
              <w:ind w:hanging="451"/>
            </w:pPr>
            <w:r w:rsidRPr="00C84498">
              <w:rPr>
                <w:sz w:val="24"/>
              </w:rPr>
              <w:t xml:space="preserve">Право не зарегистрировано в ЕГРН </w:t>
            </w:r>
          </w:p>
        </w:tc>
      </w:tr>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31.</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154.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3"/>
              </w:numPr>
              <w:autoSpaceDE/>
              <w:autoSpaceDN/>
              <w:spacing w:after="42" w:line="259" w:lineRule="auto"/>
              <w:ind w:hanging="461"/>
            </w:pPr>
            <w:r w:rsidRPr="00F26E71">
              <w:rPr>
                <w:sz w:val="24"/>
              </w:rPr>
              <w:t xml:space="preserve">Право зарегистрировано в ЕГРН </w:t>
            </w:r>
          </w:p>
          <w:p w:rsidR="001C3937" w:rsidRPr="00C84498" w:rsidRDefault="001C3937" w:rsidP="00C33022">
            <w:pPr>
              <w:widowControl/>
              <w:numPr>
                <w:ilvl w:val="0"/>
                <w:numId w:val="43"/>
              </w:numPr>
              <w:autoSpaceDE/>
              <w:autoSpaceDN/>
              <w:spacing w:line="259" w:lineRule="auto"/>
              <w:ind w:hanging="461"/>
            </w:pPr>
            <w:r w:rsidRPr="00C84498">
              <w:rPr>
                <w:sz w:val="24"/>
              </w:rPr>
              <w:t xml:space="preserve">Право не зарегистрировано в ЕГРН </w:t>
            </w:r>
          </w:p>
        </w:tc>
      </w:tr>
      <w:tr w:rsidR="001C3937" w:rsidRPr="00C84498" w:rsidTr="00E4475B">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32.</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157.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44"/>
              </w:numPr>
              <w:autoSpaceDE/>
              <w:autoSpaceDN/>
              <w:spacing w:line="297" w:lineRule="auto"/>
            </w:pPr>
            <w:r w:rsidRPr="00C84498">
              <w:rPr>
                <w:sz w:val="24"/>
              </w:rPr>
              <w:t xml:space="preserve">Объект не относится к объектам федерального, регионального, местного значения </w:t>
            </w:r>
          </w:p>
          <w:p w:rsidR="001C3937" w:rsidRPr="00C84498" w:rsidRDefault="001C3937" w:rsidP="00C33022">
            <w:pPr>
              <w:widowControl/>
              <w:numPr>
                <w:ilvl w:val="0"/>
                <w:numId w:val="44"/>
              </w:numPr>
              <w:autoSpaceDE/>
              <w:autoSpaceDN/>
              <w:spacing w:line="259" w:lineRule="auto"/>
            </w:pPr>
            <w:r w:rsidRPr="00C84498">
              <w:rPr>
                <w:sz w:val="24"/>
              </w:rPr>
              <w:t xml:space="preserve">Объект относится к объектам федерального, регионального или местного значения </w:t>
            </w:r>
          </w:p>
        </w:tc>
      </w:tr>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33.</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160.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5"/>
              </w:numPr>
              <w:autoSpaceDE/>
              <w:autoSpaceDN/>
              <w:spacing w:after="42" w:line="259" w:lineRule="auto"/>
              <w:ind w:hanging="451"/>
            </w:pPr>
            <w:r w:rsidRPr="00F26E71">
              <w:rPr>
                <w:sz w:val="24"/>
              </w:rPr>
              <w:t xml:space="preserve">Право зарегистрировано в ЕГРН </w:t>
            </w:r>
          </w:p>
          <w:p w:rsidR="001C3937" w:rsidRPr="00C84498" w:rsidRDefault="001C3937" w:rsidP="00C33022">
            <w:pPr>
              <w:widowControl/>
              <w:numPr>
                <w:ilvl w:val="0"/>
                <w:numId w:val="45"/>
              </w:numPr>
              <w:autoSpaceDE/>
              <w:autoSpaceDN/>
              <w:spacing w:line="259" w:lineRule="auto"/>
              <w:ind w:hanging="451"/>
            </w:pPr>
            <w:r w:rsidRPr="00C84498">
              <w:rPr>
                <w:sz w:val="24"/>
              </w:rPr>
              <w:t xml:space="preserve">Право не зарегистрировано в ЕГРН </w:t>
            </w:r>
          </w:p>
        </w:tc>
      </w:tr>
      <w:tr w:rsidR="001C3937" w:rsidRPr="00C84498" w:rsidTr="00E4475B">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34.</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163.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6"/>
              </w:numPr>
              <w:autoSpaceDE/>
              <w:autoSpaceDN/>
              <w:spacing w:after="42" w:line="259" w:lineRule="auto"/>
            </w:pPr>
            <w:r w:rsidRPr="00F26E71">
              <w:rPr>
                <w:sz w:val="24"/>
              </w:rPr>
              <w:t xml:space="preserve">Распоряжение Правительства Российской </w:t>
            </w:r>
          </w:p>
          <w:p w:rsidR="001C3937" w:rsidRDefault="001C3937" w:rsidP="00E4475B">
            <w:pPr>
              <w:spacing w:after="44" w:line="259" w:lineRule="auto"/>
            </w:pPr>
            <w:r w:rsidRPr="00F26E71">
              <w:rPr>
                <w:sz w:val="24"/>
              </w:rPr>
              <w:t xml:space="preserve">Федерации </w:t>
            </w:r>
          </w:p>
          <w:p w:rsidR="001C3937" w:rsidRPr="00C84498" w:rsidRDefault="001C3937" w:rsidP="00C33022">
            <w:pPr>
              <w:widowControl/>
              <w:numPr>
                <w:ilvl w:val="0"/>
                <w:numId w:val="46"/>
              </w:numPr>
              <w:autoSpaceDE/>
              <w:autoSpaceDN/>
              <w:spacing w:line="259" w:lineRule="auto"/>
            </w:pPr>
            <w:r w:rsidRPr="00C84498">
              <w:rPr>
                <w:sz w:val="24"/>
              </w:rPr>
              <w:t xml:space="preserve">Распоряжение высшего должностного лица субъекта Российской Федерации  </w:t>
            </w:r>
          </w:p>
        </w:tc>
      </w:tr>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35.</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166.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ind w:right="961"/>
            </w:pPr>
            <w:r w:rsidRPr="00C84498">
              <w:rPr>
                <w:sz w:val="24"/>
              </w:rPr>
              <w:t>167.</w:t>
            </w:r>
            <w:r w:rsidRPr="00C84498">
              <w:rPr>
                <w:rFonts w:ascii="Arial" w:eastAsia="Arial" w:hAnsi="Arial" w:cs="Arial"/>
                <w:sz w:val="24"/>
              </w:rPr>
              <w:t xml:space="preserve"> </w:t>
            </w:r>
            <w:r w:rsidRPr="00C84498">
              <w:rPr>
                <w:sz w:val="24"/>
              </w:rPr>
              <w:t>Соглашение об изъятии земельного участка 168.</w:t>
            </w:r>
            <w:r w:rsidRPr="00C84498">
              <w:rPr>
                <w:rFonts w:ascii="Arial" w:eastAsia="Arial" w:hAnsi="Arial" w:cs="Arial"/>
                <w:sz w:val="24"/>
              </w:rPr>
              <w:t xml:space="preserve"> </w:t>
            </w:r>
            <w:r w:rsidRPr="00C84498">
              <w:rPr>
                <w:sz w:val="24"/>
              </w:rPr>
              <w:t xml:space="preserve">Решение суда, на основании которого изъят земельный участок </w:t>
            </w:r>
          </w:p>
        </w:tc>
      </w:tr>
      <w:tr w:rsidR="001C3937" w:rsidRPr="00C84498" w:rsidTr="00E4475B">
        <w:trPr>
          <w:trHeight w:val="209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36.</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169.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47"/>
              </w:numPr>
              <w:autoSpaceDE/>
              <w:autoSpaceDN/>
              <w:spacing w:line="297" w:lineRule="auto"/>
            </w:pPr>
            <w:r w:rsidRPr="00C84498">
              <w:rPr>
                <w:sz w:val="24"/>
              </w:rPr>
              <w:t xml:space="preserve">Проектная документация на выполнение работ, связанных с пользованием недрами </w:t>
            </w:r>
          </w:p>
          <w:p w:rsidR="001C3937" w:rsidRPr="00C84498" w:rsidRDefault="001C3937" w:rsidP="00C33022">
            <w:pPr>
              <w:widowControl/>
              <w:numPr>
                <w:ilvl w:val="0"/>
                <w:numId w:val="47"/>
              </w:numPr>
              <w:autoSpaceDE/>
              <w:autoSpaceDN/>
              <w:spacing w:after="23" w:line="277" w:lineRule="auto"/>
            </w:pPr>
            <w:r w:rsidRPr="00C84498">
              <w:rPr>
                <w:sz w:val="24"/>
              </w:rPr>
              <w:t xml:space="preserve">Государственное задание, предусматривающее выполнение мероприятий по государственному геологическому изучению недр </w:t>
            </w:r>
          </w:p>
          <w:p w:rsidR="001C3937" w:rsidRPr="00C84498" w:rsidRDefault="001C3937" w:rsidP="00C33022">
            <w:pPr>
              <w:widowControl/>
              <w:numPr>
                <w:ilvl w:val="0"/>
                <w:numId w:val="47"/>
              </w:numPr>
              <w:autoSpaceDE/>
              <w:autoSpaceDN/>
              <w:spacing w:line="259" w:lineRule="auto"/>
            </w:pPr>
            <w:r w:rsidRPr="00C84498">
              <w:rPr>
                <w:sz w:val="24"/>
              </w:rPr>
              <w:t xml:space="preserve">Государственный контракт на выполнение работ по геологическому изучению недр </w:t>
            </w:r>
          </w:p>
        </w:tc>
      </w:tr>
      <w:tr w:rsidR="001C3937"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37.</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48"/>
              </w:numPr>
              <w:autoSpaceDE/>
              <w:autoSpaceDN/>
              <w:spacing w:after="40" w:line="259" w:lineRule="auto"/>
              <w:ind w:hanging="461"/>
            </w:pPr>
            <w:r w:rsidRPr="00F26E71">
              <w:rPr>
                <w:sz w:val="24"/>
              </w:rPr>
              <w:t xml:space="preserve">Коммерческое использование </w:t>
            </w:r>
          </w:p>
          <w:p w:rsidR="001C3937" w:rsidRDefault="001C3937" w:rsidP="00C33022">
            <w:pPr>
              <w:widowControl/>
              <w:numPr>
                <w:ilvl w:val="0"/>
                <w:numId w:val="48"/>
              </w:numPr>
              <w:autoSpaceDE/>
              <w:autoSpaceDN/>
              <w:spacing w:line="259" w:lineRule="auto"/>
              <w:ind w:hanging="461"/>
            </w:pPr>
            <w:r w:rsidRPr="00F26E71">
              <w:rPr>
                <w:sz w:val="24"/>
              </w:rPr>
              <w:t xml:space="preserve">Социальное использование </w:t>
            </w:r>
          </w:p>
        </w:tc>
      </w:tr>
      <w:tr w:rsidR="001C3937"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lastRenderedPageBreak/>
              <w:t>38.</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176. На основании какого документа осуществляется добычу (вылов) водных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C33022">
            <w:pPr>
              <w:widowControl/>
              <w:numPr>
                <w:ilvl w:val="0"/>
                <w:numId w:val="49"/>
              </w:numPr>
              <w:autoSpaceDE/>
              <w:autoSpaceDN/>
              <w:spacing w:line="297" w:lineRule="auto"/>
            </w:pPr>
            <w:r w:rsidRPr="00C84498">
              <w:rPr>
                <w:sz w:val="24"/>
              </w:rPr>
              <w:t xml:space="preserve">Решение о предоставлении в пользование водных биологических ресурсов </w:t>
            </w:r>
          </w:p>
          <w:p w:rsidR="001C3937" w:rsidRDefault="001C3937" w:rsidP="00C33022">
            <w:pPr>
              <w:widowControl/>
              <w:numPr>
                <w:ilvl w:val="0"/>
                <w:numId w:val="49"/>
              </w:numPr>
              <w:autoSpaceDE/>
              <w:autoSpaceDN/>
              <w:spacing w:line="259" w:lineRule="auto"/>
            </w:pPr>
            <w:r w:rsidRPr="00F26E71">
              <w:rPr>
                <w:sz w:val="24"/>
              </w:rPr>
              <w:t xml:space="preserve">Договор о предоставлении рыбопромыслового </w:t>
            </w:r>
          </w:p>
        </w:tc>
      </w:tr>
    </w:tbl>
    <w:p w:rsidR="001C3937" w:rsidRDefault="001C3937" w:rsidP="001C3937">
      <w:pPr>
        <w:spacing w:line="259" w:lineRule="auto"/>
        <w:ind w:left="-1277" w:right="75"/>
      </w:pPr>
    </w:p>
    <w:tbl>
      <w:tblPr>
        <w:tblW w:w="10055" w:type="dxa"/>
        <w:tblInd w:w="5" w:type="dxa"/>
        <w:tblCellMar>
          <w:top w:w="8" w:type="dxa"/>
          <w:right w:w="58" w:type="dxa"/>
        </w:tblCellMar>
        <w:tblLook w:val="04A0" w:firstRow="1" w:lastRow="0" w:firstColumn="1" w:lastColumn="0" w:noHBand="0" w:noVBand="1"/>
      </w:tblPr>
      <w:tblGrid>
        <w:gridCol w:w="562"/>
        <w:gridCol w:w="3377"/>
        <w:gridCol w:w="6116"/>
      </w:tblGrid>
      <w:tr w:rsidR="001C3937" w:rsidRPr="00C84498" w:rsidTr="00E4475B">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after="160" w:line="259" w:lineRule="auto"/>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4"/>
              </w:rPr>
              <w:t xml:space="preserve">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after="44" w:line="259" w:lineRule="auto"/>
            </w:pPr>
            <w:r w:rsidRPr="00F26E71">
              <w:rPr>
                <w:sz w:val="24"/>
              </w:rPr>
              <w:t xml:space="preserve">участка </w:t>
            </w:r>
          </w:p>
          <w:p w:rsidR="001C3937" w:rsidRPr="00C84498" w:rsidRDefault="001C3937" w:rsidP="00E4475B">
            <w:pPr>
              <w:spacing w:line="259" w:lineRule="auto"/>
            </w:pPr>
            <w:r w:rsidRPr="00C84498">
              <w:rPr>
                <w:sz w:val="24"/>
              </w:rPr>
              <w:t>179.</w:t>
            </w:r>
            <w:r w:rsidRPr="00C84498">
              <w:rPr>
                <w:rFonts w:ascii="Arial" w:eastAsia="Arial" w:hAnsi="Arial" w:cs="Arial"/>
                <w:sz w:val="24"/>
              </w:rPr>
              <w:t xml:space="preserve"> </w:t>
            </w:r>
            <w:r w:rsidRPr="00C84498">
              <w:rPr>
                <w:sz w:val="24"/>
              </w:rPr>
              <w:t xml:space="preserve">Договор пользования водными биологическими ресурсами </w:t>
            </w:r>
          </w:p>
        </w:tc>
      </w:tr>
      <w:tr w:rsidR="001C3937" w:rsidTr="00E4475B">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E4475B">
            <w:pPr>
              <w:spacing w:line="259" w:lineRule="auto"/>
            </w:pPr>
            <w:r w:rsidRPr="00F26E71">
              <w:rPr>
                <w:sz w:val="26"/>
              </w:rPr>
              <w:t>39.</w:t>
            </w:r>
            <w:r w:rsidRPr="00F26E71">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C3937" w:rsidRPr="00C84498" w:rsidRDefault="001C3937" w:rsidP="00E4475B">
            <w:pPr>
              <w:spacing w:line="259" w:lineRule="auto"/>
            </w:pPr>
            <w:r w:rsidRPr="00C84498">
              <w:rPr>
                <w:sz w:val="24"/>
              </w:rPr>
              <w:t xml:space="preserve">180.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C3937" w:rsidRDefault="001C3937" w:rsidP="00C33022">
            <w:pPr>
              <w:widowControl/>
              <w:numPr>
                <w:ilvl w:val="0"/>
                <w:numId w:val="50"/>
              </w:numPr>
              <w:autoSpaceDE/>
              <w:autoSpaceDN/>
              <w:spacing w:after="44" w:line="259" w:lineRule="auto"/>
              <w:ind w:hanging="470"/>
            </w:pPr>
            <w:r w:rsidRPr="00F26E71">
              <w:rPr>
                <w:sz w:val="24"/>
              </w:rPr>
              <w:t xml:space="preserve">Указ Президента Российской Федерации </w:t>
            </w:r>
          </w:p>
          <w:p w:rsidR="001C3937" w:rsidRDefault="001C3937" w:rsidP="00C33022">
            <w:pPr>
              <w:widowControl/>
              <w:numPr>
                <w:ilvl w:val="0"/>
                <w:numId w:val="50"/>
              </w:numPr>
              <w:autoSpaceDE/>
              <w:autoSpaceDN/>
              <w:spacing w:line="259" w:lineRule="auto"/>
              <w:ind w:hanging="470"/>
            </w:pPr>
            <w:r w:rsidRPr="00F26E71">
              <w:rPr>
                <w:sz w:val="24"/>
              </w:rPr>
              <w:t xml:space="preserve">Распоряжение Президента Российской Федерации </w:t>
            </w:r>
          </w:p>
        </w:tc>
      </w:tr>
    </w:tbl>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1C3937" w:rsidRDefault="001C3937" w:rsidP="00530AC4">
      <w:pPr>
        <w:pStyle w:val="a3"/>
        <w:spacing w:before="79"/>
        <w:ind w:left="5778" w:right="141" w:firstLine="1452"/>
        <w:jc w:val="right"/>
      </w:pPr>
    </w:p>
    <w:p w:rsidR="00AD516B" w:rsidRDefault="00AD516B" w:rsidP="00530AC4">
      <w:pPr>
        <w:pStyle w:val="a3"/>
        <w:spacing w:before="79"/>
        <w:ind w:left="5778" w:right="141" w:firstLine="1452"/>
        <w:jc w:val="right"/>
        <w:sectPr w:rsidR="00AD516B" w:rsidSect="009E2938">
          <w:pgSz w:w="11910" w:h="16840"/>
          <w:pgMar w:top="1040" w:right="420" w:bottom="280" w:left="851" w:header="427" w:footer="0" w:gutter="0"/>
          <w:pgNumType w:start="1"/>
          <w:cols w:space="720"/>
          <w:titlePg/>
          <w:docGrid w:linePitch="299"/>
        </w:sectPr>
      </w:pPr>
    </w:p>
    <w:p w:rsidR="00AD516B" w:rsidRDefault="00F22919" w:rsidP="00AD516B">
      <w:pPr>
        <w:pStyle w:val="a3"/>
        <w:spacing w:before="79"/>
        <w:ind w:left="5778" w:right="141" w:hanging="108"/>
        <w:jc w:val="right"/>
        <w:rPr>
          <w:spacing w:val="-67"/>
        </w:rPr>
      </w:pPr>
      <w:r>
        <w:lastRenderedPageBreak/>
        <w:t>Приложение № 2</w:t>
      </w:r>
      <w:r>
        <w:rPr>
          <w:spacing w:val="-67"/>
        </w:rPr>
        <w:t xml:space="preserve"> </w:t>
      </w:r>
    </w:p>
    <w:p w:rsidR="00380F93" w:rsidRDefault="00F22919" w:rsidP="00AD516B">
      <w:pPr>
        <w:pStyle w:val="a3"/>
        <w:spacing w:before="79"/>
        <w:ind w:left="5778" w:right="141" w:hanging="108"/>
        <w:jc w:val="right"/>
        <w:rPr>
          <w:spacing w:val="-8"/>
        </w:rPr>
      </w:pP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p>
    <w:p w:rsidR="00AD516B" w:rsidRDefault="00AD516B" w:rsidP="00AD516B">
      <w:pPr>
        <w:pStyle w:val="a3"/>
        <w:spacing w:before="79"/>
        <w:ind w:left="5778" w:right="141" w:hanging="108"/>
        <w:jc w:val="right"/>
        <w:rPr>
          <w:sz w:val="24"/>
        </w:rPr>
      </w:pPr>
    </w:p>
    <w:p w:rsidR="001C3937" w:rsidRDefault="001C3937" w:rsidP="001C3937">
      <w:pPr>
        <w:spacing w:line="259" w:lineRule="auto"/>
      </w:pPr>
    </w:p>
    <w:p w:rsidR="001C3937" w:rsidRPr="00AD516B" w:rsidRDefault="001C3937" w:rsidP="00AD516B">
      <w:pPr>
        <w:spacing w:after="17" w:line="270" w:lineRule="auto"/>
        <w:ind w:right="580" w:hanging="19"/>
        <w:jc w:val="center"/>
        <w:rPr>
          <w:sz w:val="28"/>
          <w:szCs w:val="28"/>
        </w:rPr>
      </w:pPr>
      <w:r w:rsidRPr="00AD516B">
        <w:rPr>
          <w:b/>
          <w:sz w:val="28"/>
          <w:szCs w:val="28"/>
        </w:rPr>
        <w:t>Форма решения о предварительном согласовании предоставления земельного участка</w:t>
      </w:r>
      <w:r w:rsidR="00AD516B">
        <w:rPr>
          <w:b/>
          <w:sz w:val="28"/>
          <w:szCs w:val="28"/>
        </w:rPr>
        <w:t xml:space="preserve"> </w:t>
      </w:r>
      <w:r w:rsidR="00CA4768" w:rsidRPr="00AD516B">
        <w:rPr>
          <w:b/>
          <w:sz w:val="28"/>
          <w:szCs w:val="28"/>
        </w:rPr>
        <w:t>при предоставлении муниципальной услуги в электронной форме</w:t>
      </w:r>
    </w:p>
    <w:p w:rsidR="001C3937" w:rsidRDefault="001C3937" w:rsidP="001C3937">
      <w:pPr>
        <w:spacing w:after="21" w:line="259" w:lineRule="auto"/>
        <w:ind w:left="-29"/>
      </w:pPr>
    </w:p>
    <w:p w:rsidR="001C3937" w:rsidRPr="00C84498" w:rsidRDefault="00CA4768" w:rsidP="00CA4768">
      <w:pPr>
        <w:spacing w:after="179" w:line="259" w:lineRule="auto"/>
        <w:jc w:val="center"/>
      </w:pPr>
      <w:r>
        <w:rPr>
          <w:sz w:val="2"/>
        </w:rPr>
        <w:t>А</w:t>
      </w:r>
      <w:r w:rsidR="00E2622B">
        <w:rPr>
          <w:b/>
          <w:sz w:val="28"/>
          <w:szCs w:val="28"/>
        </w:rPr>
        <w:t xml:space="preserve">Управление градостроительства, имущественных и земельных отношений Администрации </w:t>
      </w:r>
      <w:r w:rsidRPr="00CA4768">
        <w:rPr>
          <w:b/>
          <w:sz w:val="28"/>
          <w:szCs w:val="28"/>
        </w:rPr>
        <w:t xml:space="preserve">Ярославского муниципального района </w:t>
      </w:r>
    </w:p>
    <w:p w:rsidR="001C3937" w:rsidRPr="00C84498" w:rsidRDefault="001C3937" w:rsidP="001C3937">
      <w:pPr>
        <w:spacing w:line="259" w:lineRule="auto"/>
        <w:ind w:left="1269"/>
        <w:jc w:val="center"/>
      </w:pPr>
      <w:r w:rsidRPr="00C84498">
        <w:rPr>
          <w:sz w:val="24"/>
        </w:rPr>
        <w:t xml:space="preserve"> </w:t>
      </w:r>
    </w:p>
    <w:p w:rsidR="001C3937" w:rsidRPr="00C84498" w:rsidRDefault="001C3937" w:rsidP="001C3937">
      <w:pPr>
        <w:spacing w:after="19" w:line="259" w:lineRule="auto"/>
        <w:ind w:left="131"/>
        <w:jc w:val="center"/>
      </w:pPr>
      <w:r w:rsidRPr="00C84498">
        <w:rPr>
          <w:sz w:val="24"/>
        </w:rPr>
        <w:t xml:space="preserve"> </w:t>
      </w:r>
    </w:p>
    <w:p w:rsidR="001C3937" w:rsidRPr="00C84498" w:rsidRDefault="00CA4768" w:rsidP="00CA4768">
      <w:pPr>
        <w:spacing w:line="259" w:lineRule="auto"/>
        <w:ind w:left="4200" w:right="2365" w:hanging="10"/>
        <w:jc w:val="center"/>
      </w:pPr>
      <w:r>
        <w:rPr>
          <w:sz w:val="24"/>
        </w:rPr>
        <w:t xml:space="preserve">                  </w:t>
      </w:r>
      <w:r w:rsidR="001C3937" w:rsidRPr="00C84498">
        <w:rPr>
          <w:sz w:val="24"/>
        </w:rPr>
        <w:t xml:space="preserve">Кому:  </w:t>
      </w:r>
      <w:r w:rsidR="001C3937" w:rsidRPr="00C84498">
        <w:rPr>
          <w:sz w:val="26"/>
        </w:rPr>
        <w:t>___________</w:t>
      </w:r>
      <w:r w:rsidR="001C3937" w:rsidRPr="00C84498">
        <w:rPr>
          <w:sz w:val="24"/>
        </w:rPr>
        <w:t xml:space="preserve"> </w:t>
      </w:r>
    </w:p>
    <w:p w:rsidR="001C3937" w:rsidRPr="00C84498" w:rsidRDefault="001C3937" w:rsidP="001C3937">
      <w:pPr>
        <w:spacing w:after="16" w:line="248" w:lineRule="auto"/>
        <w:ind w:left="5667" w:right="798" w:hanging="10"/>
      </w:pPr>
      <w:r w:rsidRPr="00C84498">
        <w:rPr>
          <w:sz w:val="24"/>
        </w:rPr>
        <w:t xml:space="preserve">Контактные данные:  </w:t>
      </w:r>
      <w:r w:rsidRPr="00C84498">
        <w:rPr>
          <w:sz w:val="26"/>
        </w:rPr>
        <w:t>___________</w:t>
      </w:r>
      <w:r w:rsidRPr="00C84498">
        <w:rPr>
          <w:sz w:val="24"/>
        </w:rPr>
        <w:t xml:space="preserve"> </w:t>
      </w:r>
    </w:p>
    <w:p w:rsidR="001C3937" w:rsidRPr="00C84498" w:rsidRDefault="001C3937" w:rsidP="001C3937">
      <w:pPr>
        <w:spacing w:after="16" w:line="248" w:lineRule="auto"/>
        <w:ind w:left="5667" w:right="1319" w:hanging="10"/>
      </w:pPr>
      <w:r w:rsidRPr="00C84498">
        <w:rPr>
          <w:sz w:val="24"/>
        </w:rPr>
        <w:t xml:space="preserve">/Представитель: </w:t>
      </w:r>
      <w:r w:rsidRPr="00C84498">
        <w:rPr>
          <w:sz w:val="26"/>
        </w:rPr>
        <w:t>___________</w:t>
      </w:r>
      <w:r w:rsidRPr="00C84498">
        <w:rPr>
          <w:sz w:val="24"/>
        </w:rPr>
        <w:t xml:space="preserve"> </w:t>
      </w:r>
    </w:p>
    <w:p w:rsidR="001C3937" w:rsidRPr="00C84498" w:rsidRDefault="001C3937" w:rsidP="001C3937">
      <w:pPr>
        <w:spacing w:after="16" w:line="248" w:lineRule="auto"/>
        <w:ind w:left="5667" w:right="798" w:hanging="10"/>
      </w:pPr>
      <w:r w:rsidRPr="00C84498">
        <w:rPr>
          <w:sz w:val="24"/>
        </w:rPr>
        <w:t xml:space="preserve">Контактные данные представителя: </w:t>
      </w:r>
      <w:r w:rsidRPr="00C84498">
        <w:rPr>
          <w:sz w:val="26"/>
        </w:rPr>
        <w:t>___________</w:t>
      </w:r>
      <w:r w:rsidRPr="00C84498">
        <w:rPr>
          <w:sz w:val="24"/>
        </w:rPr>
        <w:t xml:space="preserve"> </w:t>
      </w:r>
    </w:p>
    <w:p w:rsidR="001C3937" w:rsidRPr="00C84498" w:rsidRDefault="001C3937" w:rsidP="001C3937">
      <w:pPr>
        <w:spacing w:line="259" w:lineRule="auto"/>
        <w:ind w:left="1269"/>
        <w:jc w:val="center"/>
      </w:pPr>
      <w:r w:rsidRPr="00C84498">
        <w:rPr>
          <w:sz w:val="24"/>
        </w:rPr>
        <w:t xml:space="preserve"> </w:t>
      </w:r>
    </w:p>
    <w:p w:rsidR="001C3937" w:rsidRPr="00C84498" w:rsidRDefault="001C3937" w:rsidP="001C3937">
      <w:pPr>
        <w:spacing w:after="29" w:line="259" w:lineRule="auto"/>
        <w:ind w:left="131"/>
        <w:jc w:val="center"/>
      </w:pPr>
      <w:r w:rsidRPr="00C84498">
        <w:rPr>
          <w:sz w:val="24"/>
        </w:rPr>
        <w:t xml:space="preserve"> </w:t>
      </w:r>
    </w:p>
    <w:p w:rsidR="001C3937" w:rsidRPr="00C84498" w:rsidRDefault="001C3937" w:rsidP="001C3937">
      <w:pPr>
        <w:spacing w:after="3" w:line="259" w:lineRule="auto"/>
        <w:ind w:right="72"/>
        <w:jc w:val="center"/>
      </w:pPr>
      <w:r w:rsidRPr="00C84498">
        <w:rPr>
          <w:b/>
          <w:sz w:val="24"/>
        </w:rPr>
        <w:t xml:space="preserve">РЕШЕНИЕ </w:t>
      </w:r>
    </w:p>
    <w:p w:rsidR="001C3937" w:rsidRPr="00C84498" w:rsidRDefault="001C3937" w:rsidP="001C3937">
      <w:pPr>
        <w:tabs>
          <w:tab w:val="center" w:pos="1581"/>
          <w:tab w:val="center" w:pos="1997"/>
          <w:tab w:val="center" w:pos="5037"/>
          <w:tab w:val="center" w:pos="6827"/>
        </w:tabs>
        <w:spacing w:after="16" w:line="248" w:lineRule="auto"/>
      </w:pPr>
      <w:r w:rsidRPr="00C84498">
        <w:rPr>
          <w:rFonts w:ascii="Calibri" w:eastAsia="Calibri" w:hAnsi="Calibri" w:cs="Calibri"/>
        </w:rPr>
        <w:tab/>
      </w:r>
      <w:r w:rsidRPr="00C84498">
        <w:rPr>
          <w:sz w:val="24"/>
        </w:rPr>
        <w:t xml:space="preserve">От </w:t>
      </w:r>
      <w:r w:rsidRPr="00C84498">
        <w:rPr>
          <w:sz w:val="24"/>
        </w:rPr>
        <w:tab/>
        <w:t xml:space="preserve"> </w:t>
      </w:r>
      <w:r w:rsidRPr="00C84498">
        <w:rPr>
          <w:sz w:val="24"/>
        </w:rPr>
        <w:tab/>
        <w:t xml:space="preserve">№ </w:t>
      </w:r>
      <w:r w:rsidRPr="00C84498">
        <w:rPr>
          <w:sz w:val="24"/>
        </w:rPr>
        <w:tab/>
        <w:t xml:space="preserve"> </w:t>
      </w:r>
    </w:p>
    <w:p w:rsidR="001C3937" w:rsidRDefault="00E14076" w:rsidP="001C3937">
      <w:pPr>
        <w:spacing w:after="9" w:line="259" w:lineRule="auto"/>
        <w:ind w:left="1872"/>
      </w:pPr>
      <w:r>
        <w:rPr>
          <w:noProof/>
          <w:lang w:eastAsia="ru-RU"/>
        </w:rPr>
        <mc:AlternateContent>
          <mc:Choice Requires="wpg">
            <w:drawing>
              <wp:inline distT="0" distB="0" distL="0" distR="0">
                <wp:extent cx="4437380" cy="6350"/>
                <wp:effectExtent l="0" t="0" r="1270" b="3175"/>
                <wp:docPr id="40" name="Group 121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7380" cy="6350"/>
                          <a:chOff x="0" y="0"/>
                          <a:chExt cx="44372" cy="60"/>
                        </a:xfrm>
                      </wpg:grpSpPr>
                      <wps:wsp>
                        <wps:cNvPr id="41" name="Shape 124378"/>
                        <wps:cNvSpPr>
                          <a:spLocks/>
                        </wps:cNvSpPr>
                        <wps:spPr bwMode="auto">
                          <a:xfrm>
                            <a:off x="0" y="0"/>
                            <a:ext cx="16461" cy="91"/>
                          </a:xfrm>
                          <a:custGeom>
                            <a:avLst/>
                            <a:gdLst>
                              <a:gd name="T0" fmla="*/ 0 w 1646174"/>
                              <a:gd name="T1" fmla="*/ 0 h 9144"/>
                              <a:gd name="T2" fmla="*/ 1646174 w 1646174"/>
                              <a:gd name="T3" fmla="*/ 0 h 9144"/>
                              <a:gd name="T4" fmla="*/ 1646174 w 1646174"/>
                              <a:gd name="T5" fmla="*/ 9144 h 9144"/>
                              <a:gd name="T6" fmla="*/ 0 w 1646174"/>
                              <a:gd name="T7" fmla="*/ 9144 h 9144"/>
                              <a:gd name="T8" fmla="*/ 0 w 1646174"/>
                              <a:gd name="T9" fmla="*/ 0 h 9144"/>
                              <a:gd name="T10" fmla="*/ 0 w 1646174"/>
                              <a:gd name="T11" fmla="*/ 0 h 9144"/>
                              <a:gd name="T12" fmla="*/ 1646174 w 1646174"/>
                              <a:gd name="T13" fmla="*/ 9144 h 9144"/>
                            </a:gdLst>
                            <a:ahLst/>
                            <a:cxnLst>
                              <a:cxn ang="0">
                                <a:pos x="T0" y="T1"/>
                              </a:cxn>
                              <a:cxn ang="0">
                                <a:pos x="T2" y="T3"/>
                              </a:cxn>
                              <a:cxn ang="0">
                                <a:pos x="T4" y="T5"/>
                              </a:cxn>
                              <a:cxn ang="0">
                                <a:pos x="T6" y="T7"/>
                              </a:cxn>
                              <a:cxn ang="0">
                                <a:pos x="T8" y="T9"/>
                              </a:cxn>
                            </a:cxnLst>
                            <a:rect l="T10" t="T11" r="T12" b="T13"/>
                            <a:pathLst>
                              <a:path w="1646174" h="9144">
                                <a:moveTo>
                                  <a:pt x="0" y="0"/>
                                </a:moveTo>
                                <a:lnTo>
                                  <a:pt x="1646174" y="0"/>
                                </a:lnTo>
                                <a:lnTo>
                                  <a:pt x="164617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24379"/>
                        <wps:cNvSpPr>
                          <a:spLocks/>
                        </wps:cNvSpPr>
                        <wps:spPr bwMode="auto">
                          <a:xfrm>
                            <a:off x="21784" y="0"/>
                            <a:ext cx="22588" cy="91"/>
                          </a:xfrm>
                          <a:custGeom>
                            <a:avLst/>
                            <a:gdLst>
                              <a:gd name="T0" fmla="*/ 0 w 2258822"/>
                              <a:gd name="T1" fmla="*/ 0 h 9144"/>
                              <a:gd name="T2" fmla="*/ 2258822 w 2258822"/>
                              <a:gd name="T3" fmla="*/ 0 h 9144"/>
                              <a:gd name="T4" fmla="*/ 2258822 w 2258822"/>
                              <a:gd name="T5" fmla="*/ 9144 h 9144"/>
                              <a:gd name="T6" fmla="*/ 0 w 2258822"/>
                              <a:gd name="T7" fmla="*/ 9144 h 9144"/>
                              <a:gd name="T8" fmla="*/ 0 w 2258822"/>
                              <a:gd name="T9" fmla="*/ 0 h 9144"/>
                              <a:gd name="T10" fmla="*/ 0 w 2258822"/>
                              <a:gd name="T11" fmla="*/ 0 h 9144"/>
                              <a:gd name="T12" fmla="*/ 2258822 w 2258822"/>
                              <a:gd name="T13" fmla="*/ 9144 h 9144"/>
                            </a:gdLst>
                            <a:ahLst/>
                            <a:cxnLst>
                              <a:cxn ang="0">
                                <a:pos x="T0" y="T1"/>
                              </a:cxn>
                              <a:cxn ang="0">
                                <a:pos x="T2" y="T3"/>
                              </a:cxn>
                              <a:cxn ang="0">
                                <a:pos x="T4" y="T5"/>
                              </a:cxn>
                              <a:cxn ang="0">
                                <a:pos x="T6" y="T7"/>
                              </a:cxn>
                              <a:cxn ang="0">
                                <a:pos x="T8" y="T9"/>
                              </a:cxn>
                            </a:cxnLst>
                            <a:rect l="T10" t="T11" r="T12" b="T13"/>
                            <a:pathLst>
                              <a:path w="2258822" h="9144">
                                <a:moveTo>
                                  <a:pt x="0" y="0"/>
                                </a:moveTo>
                                <a:lnTo>
                                  <a:pt x="2258822" y="0"/>
                                </a:lnTo>
                                <a:lnTo>
                                  <a:pt x="22588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1221" o:spid="_x0000_s1026" style="width:349.4pt;height:.5pt;mso-position-horizontal-relative:char;mso-position-vertical-relative:line" coordsize="44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">
                <v:shape id="Shape 124378" o:spid="_x0000_s1027" style="position:absolute;width:16461;height:91;visibility:visible;mso-wrap-style:square;v-text-anchor:top" coordsize="16461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gNsQA&#10;AADbAAAADwAAAGRycy9kb3ducmV2LnhtbESP3WoCMRSE7wu+QzgF72p2VUq7NYoI/oBUcFvx9rA5&#10;3V26OVmSqPHtm0Khl8PMfMPMFtF04krOt5YV5KMMBHFldcu1gs+P9dMLCB+QNXaWScGdPCzmg4cZ&#10;Ftre+EjXMtQiQdgXqKAJoS+k9FVDBv3I9sTJ+7LOYEjS1VI7vCW46eQ4y56lwZbTQoM9rRqqvsuL&#10;URB3m+kkHF73vc/fV6dY7rfm7JQaPsblG4hAMfyH/9o7rWCa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w4DbEAAAA2wAAAA8AAAAAAAAAAAAAAAAAmAIAAGRycy9k&#10;b3ducmV2LnhtbFBLBQYAAAAABAAEAPUAAACJAwAAAAA=&#10;" path="m,l1646174,r,9144l,9144,,e" fillcolor="black" stroked="f" strokeweight="0">
                  <v:stroke miterlimit="83231f" joinstyle="miter"/>
                  <v:path arrowok="t" o:connecttype="custom" o:connectlocs="0,0;16461,0;16461,91;0,91;0,0" o:connectangles="0,0,0,0,0" textboxrect="0,0,1646174,9144"/>
                </v:shape>
                <v:shape id="Shape 124379" o:spid="_x0000_s1028" style="position:absolute;left:21784;width:22588;height:91;visibility:visible;mso-wrap-style:square;v-text-anchor:top" coordsize="22588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6scUA&#10;AADbAAAADwAAAGRycy9kb3ducmV2LnhtbESPT2vCQBTE74V+h+UJvdWNIqWkbkQLgh5K26T1/Mi+&#10;/CG7b2N21fjtu4LQ4zAzv2GWq9EacabBt44VzKYJCOLS6ZZrBT/F9vkVhA/IGo1jUnAlD6vs8WGJ&#10;qXYX/qZzHmoRIexTVNCE0KdS+rIhi37qeuLoVW6wGKIcaqkHvES4NXKeJC/SYstxocGe3hsqu/xk&#10;FVS7z43v9l/b7lgffs1Hci3WJlfqaTKu30AEGsN/+N7eaQWLO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vqxxQAAANsAAAAPAAAAAAAAAAAAAAAAAJgCAABkcnMv&#10;ZG93bnJldi54bWxQSwUGAAAAAAQABAD1AAAAigMAAAAA&#10;" path="m,l2258822,r,9144l,9144,,e" fillcolor="black" stroked="f" strokeweight="0">
                  <v:stroke miterlimit="83231f" joinstyle="miter"/>
                  <v:path arrowok="t" o:connecttype="custom" o:connectlocs="0,0;22588,0;22588,91;0,91;0,0" o:connectangles="0,0,0,0,0" textboxrect="0,0,2258822,9144"/>
                </v:shape>
                <w10:anchorlock/>
              </v:group>
            </w:pict>
          </mc:Fallback>
        </mc:AlternateContent>
      </w:r>
    </w:p>
    <w:p w:rsidR="001C3937" w:rsidRDefault="001C3937" w:rsidP="001C3937">
      <w:pPr>
        <w:spacing w:after="69" w:line="259" w:lineRule="auto"/>
        <w:ind w:left="554"/>
        <w:jc w:val="center"/>
      </w:pPr>
      <w:r>
        <w:rPr>
          <w:b/>
          <w:sz w:val="24"/>
        </w:rPr>
        <w:t xml:space="preserve"> </w:t>
      </w:r>
    </w:p>
    <w:p w:rsidR="001C3937" w:rsidRPr="00C84498" w:rsidRDefault="001C3937" w:rsidP="001C3937">
      <w:pPr>
        <w:spacing w:after="17" w:line="259" w:lineRule="auto"/>
        <w:ind w:left="1454"/>
      </w:pPr>
      <w:r w:rsidRPr="00C84498">
        <w:rPr>
          <w:b/>
          <w:sz w:val="24"/>
        </w:rPr>
        <w:t xml:space="preserve">О предварительном согласовании предоставления земельного участка </w:t>
      </w:r>
    </w:p>
    <w:p w:rsidR="001C3937" w:rsidRPr="00C84498" w:rsidRDefault="001C3937" w:rsidP="001C3937">
      <w:pPr>
        <w:spacing w:after="41" w:line="259" w:lineRule="auto"/>
      </w:pPr>
      <w:r w:rsidRPr="00C84498">
        <w:rPr>
          <w:b/>
          <w:sz w:val="24"/>
        </w:rPr>
        <w:t xml:space="preserve"> </w:t>
      </w:r>
    </w:p>
    <w:p w:rsidR="001C3937" w:rsidRPr="00C84498" w:rsidRDefault="001C3937" w:rsidP="001C3937">
      <w:pPr>
        <w:spacing w:after="4" w:line="337" w:lineRule="auto"/>
        <w:ind w:left="-15" w:right="61" w:firstLine="556"/>
      </w:pPr>
      <w:r w:rsidRPr="00C84498">
        <w:rPr>
          <w:sz w:val="2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1C3937" w:rsidRPr="00C84498" w:rsidRDefault="001C3937" w:rsidP="001C3937">
      <w:pPr>
        <w:spacing w:after="103" w:line="259" w:lineRule="auto"/>
        <w:ind w:left="566"/>
      </w:pPr>
      <w:r w:rsidRPr="00C84498">
        <w:rPr>
          <w:sz w:val="26"/>
        </w:rPr>
        <w:t xml:space="preserve"> </w:t>
      </w:r>
    </w:p>
    <w:p w:rsidR="001C3937" w:rsidRPr="000D387A" w:rsidRDefault="001C3937" w:rsidP="00C33022">
      <w:pPr>
        <w:widowControl/>
        <w:numPr>
          <w:ilvl w:val="0"/>
          <w:numId w:val="51"/>
        </w:numPr>
        <w:autoSpaceDE/>
        <w:autoSpaceDN/>
        <w:spacing w:after="4" w:line="345" w:lineRule="auto"/>
        <w:ind w:right="61" w:firstLine="556"/>
        <w:jc w:val="both"/>
      </w:pPr>
      <w:r w:rsidRPr="00C84498">
        <w:rPr>
          <w:sz w:val="26"/>
        </w:rPr>
        <w:t>Предварительно согласовать ______________________</w:t>
      </w:r>
      <w:r>
        <w:rPr>
          <w:sz w:val="26"/>
          <w:vertAlign w:val="superscript"/>
        </w:rPr>
        <w:footnoteReference w:id="1"/>
      </w:r>
      <w:r w:rsidRPr="00C84498">
        <w:rPr>
          <w:sz w:val="26"/>
        </w:rPr>
        <w:t xml:space="preserve"> (далее – Заявитель) предоставление в _______________________</w:t>
      </w:r>
      <w:r>
        <w:rPr>
          <w:sz w:val="26"/>
          <w:vertAlign w:val="superscript"/>
        </w:rPr>
        <w:footnoteReference w:id="2"/>
      </w:r>
      <w:r w:rsidRPr="00C84498">
        <w:rPr>
          <w:sz w:val="26"/>
        </w:rPr>
        <w:t xml:space="preserve"> для __________________</w:t>
      </w:r>
      <w:r>
        <w:rPr>
          <w:sz w:val="26"/>
          <w:vertAlign w:val="superscript"/>
        </w:rPr>
        <w:footnoteReference w:id="3"/>
      </w:r>
      <w:r w:rsidRPr="00C84498">
        <w:rPr>
          <w:sz w:val="26"/>
        </w:rPr>
        <w:t xml:space="preserve"> земельного участка, находящегося в собственности ______________</w:t>
      </w:r>
      <w:r>
        <w:rPr>
          <w:sz w:val="26"/>
          <w:vertAlign w:val="superscript"/>
        </w:rPr>
        <w:footnoteReference w:id="4"/>
      </w:r>
      <w:r w:rsidRPr="00C84498">
        <w:rPr>
          <w:sz w:val="26"/>
        </w:rPr>
        <w:t xml:space="preserve">/государственная собственность на который не разграничена (далее – Участок): площадью </w:t>
      </w:r>
      <w:r w:rsidRPr="000D387A">
        <w:rPr>
          <w:sz w:val="26"/>
        </w:rPr>
        <w:t>_________</w:t>
      </w:r>
      <w:r>
        <w:rPr>
          <w:sz w:val="26"/>
          <w:vertAlign w:val="superscript"/>
        </w:rPr>
        <w:footnoteReference w:id="5"/>
      </w:r>
      <w:r w:rsidRPr="000D387A">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0D387A">
        <w:rPr>
          <w:sz w:val="26"/>
          <w:vertAlign w:val="superscript"/>
        </w:rPr>
        <w:t>7</w:t>
      </w:r>
      <w:r w:rsidRPr="000D387A">
        <w:rPr>
          <w:sz w:val="26"/>
        </w:rPr>
        <w:t xml:space="preserve">. </w:t>
      </w:r>
    </w:p>
    <w:p w:rsidR="001C3937" w:rsidRPr="00C84498" w:rsidRDefault="001C3937" w:rsidP="001C3937">
      <w:pPr>
        <w:spacing w:after="4" w:line="336" w:lineRule="auto"/>
        <w:ind w:left="-15" w:right="61" w:firstLine="556"/>
      </w:pPr>
      <w:r w:rsidRPr="00C84498">
        <w:rPr>
          <w:sz w:val="26"/>
        </w:rPr>
        <w:lastRenderedPageBreak/>
        <w:t>Участок находится в территориальной зоне: _____________________/Вид (виды) разрешенного использования Участка: ___________________</w:t>
      </w:r>
      <w:r w:rsidRPr="00C84498">
        <w:rPr>
          <w:sz w:val="26"/>
          <w:vertAlign w:val="superscript"/>
        </w:rPr>
        <w:t>8</w:t>
      </w:r>
      <w:r w:rsidRPr="00C84498">
        <w:rPr>
          <w:sz w:val="26"/>
        </w:rPr>
        <w:t xml:space="preserve">. </w:t>
      </w:r>
    </w:p>
    <w:p w:rsidR="001C3937" w:rsidRPr="00C84498" w:rsidRDefault="001C3937" w:rsidP="001C3937">
      <w:pPr>
        <w:spacing w:after="92" w:line="267" w:lineRule="auto"/>
        <w:ind w:left="566" w:right="61"/>
      </w:pPr>
      <w:r w:rsidRPr="00C84498">
        <w:rPr>
          <w:sz w:val="26"/>
        </w:rPr>
        <w:t xml:space="preserve">Участок относится к категории земель "_________________________". </w:t>
      </w:r>
    </w:p>
    <w:p w:rsidR="001C3937" w:rsidRPr="00C84498" w:rsidRDefault="001C3937" w:rsidP="00C33022">
      <w:pPr>
        <w:widowControl/>
        <w:numPr>
          <w:ilvl w:val="0"/>
          <w:numId w:val="51"/>
        </w:numPr>
        <w:autoSpaceDE/>
        <w:autoSpaceDN/>
        <w:spacing w:after="66" w:line="267" w:lineRule="auto"/>
        <w:ind w:right="61" w:firstLine="556"/>
        <w:jc w:val="both"/>
      </w:pPr>
      <w:r w:rsidRPr="00C84498">
        <w:rPr>
          <w:sz w:val="26"/>
        </w:rPr>
        <w:t xml:space="preserve">Образование Участка предусмотрено проектом межевания территории/проектной документацией лесного участка, утвержденным </w:t>
      </w:r>
    </w:p>
    <w:p w:rsidR="001C3937" w:rsidRPr="00C84498" w:rsidRDefault="001C3937" w:rsidP="001C3937">
      <w:pPr>
        <w:spacing w:after="4" w:line="334" w:lineRule="auto"/>
        <w:ind w:left="-15" w:right="61"/>
      </w:pPr>
      <w:r w:rsidRPr="00C84498">
        <w:rPr>
          <w:sz w:val="26"/>
        </w:rPr>
        <w:t>_____________________________./Утвердить схему расположения земельного участка на кадастровом плане территории согласно приложению к настоящему решению</w:t>
      </w:r>
      <w:r w:rsidRPr="00C84498">
        <w:rPr>
          <w:sz w:val="26"/>
          <w:vertAlign w:val="superscript"/>
        </w:rPr>
        <w:t>9</w:t>
      </w:r>
      <w:r w:rsidRPr="00C84498">
        <w:rPr>
          <w:sz w:val="26"/>
        </w:rPr>
        <w:t xml:space="preserve">.  </w:t>
      </w:r>
    </w:p>
    <w:p w:rsidR="001C3937" w:rsidRDefault="001C3937" w:rsidP="001C3937">
      <w:pPr>
        <w:spacing w:after="61" w:line="267" w:lineRule="auto"/>
        <w:ind w:left="566" w:right="61"/>
      </w:pPr>
      <w:r>
        <w:rPr>
          <w:sz w:val="26"/>
        </w:rPr>
        <w:t>Условный номер Участка _____________</w:t>
      </w:r>
      <w:r>
        <w:rPr>
          <w:sz w:val="26"/>
          <w:vertAlign w:val="superscript"/>
        </w:rPr>
        <w:t>10</w:t>
      </w:r>
      <w:r>
        <w:rPr>
          <w:sz w:val="26"/>
        </w:rPr>
        <w:t xml:space="preserve">. </w:t>
      </w:r>
    </w:p>
    <w:p w:rsidR="001C3937" w:rsidRPr="00C84498" w:rsidRDefault="001C3937" w:rsidP="00C33022">
      <w:pPr>
        <w:widowControl/>
        <w:numPr>
          <w:ilvl w:val="0"/>
          <w:numId w:val="51"/>
        </w:numPr>
        <w:autoSpaceDE/>
        <w:autoSpaceDN/>
        <w:spacing w:after="28" w:line="332" w:lineRule="auto"/>
        <w:ind w:right="61" w:firstLine="556"/>
        <w:jc w:val="both"/>
      </w:pPr>
      <w:r w:rsidRPr="00C84498">
        <w:rPr>
          <w:sz w:val="26"/>
        </w:rPr>
        <w:t>Кадастровый(е) номер(а) земельного(ых) участка/участков, из которых/которого предусмотрено образование испрашиваемого земельного участка _________________</w:t>
      </w:r>
      <w:r w:rsidRPr="00C84498">
        <w:rPr>
          <w:sz w:val="26"/>
          <w:vertAlign w:val="superscript"/>
        </w:rPr>
        <w:t>11</w:t>
      </w:r>
      <w:r w:rsidRPr="00C84498">
        <w:rPr>
          <w:sz w:val="26"/>
        </w:rPr>
        <w:t xml:space="preserve">. </w:t>
      </w:r>
    </w:p>
    <w:p w:rsidR="001C3937" w:rsidRPr="00C84498" w:rsidRDefault="001C3937" w:rsidP="00C33022">
      <w:pPr>
        <w:widowControl/>
        <w:numPr>
          <w:ilvl w:val="0"/>
          <w:numId w:val="51"/>
        </w:numPr>
        <w:autoSpaceDE/>
        <w:autoSpaceDN/>
        <w:spacing w:after="50" w:line="259" w:lineRule="auto"/>
        <w:ind w:right="61" w:firstLine="556"/>
        <w:jc w:val="both"/>
      </w:pPr>
      <w:r w:rsidRPr="00C84498">
        <w:rPr>
          <w:sz w:val="26"/>
        </w:rPr>
        <w:t xml:space="preserve">В </w:t>
      </w:r>
      <w:r w:rsidRPr="00C84498">
        <w:rPr>
          <w:sz w:val="26"/>
        </w:rPr>
        <w:tab/>
        <w:t xml:space="preserve">отношении </w:t>
      </w:r>
      <w:r w:rsidRPr="00C84498">
        <w:rPr>
          <w:sz w:val="26"/>
        </w:rPr>
        <w:tab/>
        <w:t xml:space="preserve">Участка </w:t>
      </w:r>
      <w:r w:rsidRPr="00C84498">
        <w:rPr>
          <w:sz w:val="26"/>
        </w:rPr>
        <w:tab/>
        <w:t xml:space="preserve">установлены </w:t>
      </w:r>
      <w:r w:rsidRPr="00C84498">
        <w:rPr>
          <w:sz w:val="26"/>
        </w:rPr>
        <w:tab/>
        <w:t xml:space="preserve">следующие </w:t>
      </w:r>
      <w:r w:rsidRPr="00C84498">
        <w:rPr>
          <w:sz w:val="26"/>
        </w:rPr>
        <w:tab/>
        <w:t xml:space="preserve">ограничения: </w:t>
      </w:r>
    </w:p>
    <w:p w:rsidR="001C3937" w:rsidRDefault="001C3937" w:rsidP="001C3937">
      <w:pPr>
        <w:spacing w:after="116" w:line="265" w:lineRule="auto"/>
        <w:ind w:left="-5" w:hanging="10"/>
      </w:pPr>
      <w:r>
        <w:rPr>
          <w:sz w:val="26"/>
        </w:rPr>
        <w:t>__________________________</w:t>
      </w:r>
      <w:r>
        <w:rPr>
          <w:sz w:val="26"/>
          <w:vertAlign w:val="superscript"/>
        </w:rPr>
        <w:t>12</w:t>
      </w:r>
      <w:r>
        <w:rPr>
          <w:sz w:val="26"/>
        </w:rPr>
        <w:t xml:space="preserve"> . </w:t>
      </w:r>
    </w:p>
    <w:p w:rsidR="001C3937" w:rsidRPr="000D387A" w:rsidRDefault="001C3937" w:rsidP="00C33022">
      <w:pPr>
        <w:widowControl/>
        <w:numPr>
          <w:ilvl w:val="0"/>
          <w:numId w:val="51"/>
        </w:numPr>
        <w:autoSpaceDE/>
        <w:autoSpaceDN/>
        <w:spacing w:after="34" w:line="334" w:lineRule="auto"/>
        <w:ind w:right="61" w:firstLine="556"/>
        <w:jc w:val="both"/>
      </w:pPr>
      <w:r w:rsidRPr="00C84498">
        <w:rPr>
          <w:sz w:val="26"/>
        </w:rPr>
        <w:t xml:space="preserve">Заявителю обеспечить проведение кадастровых работ по образованию </w:t>
      </w:r>
      <w:r w:rsidRPr="000D387A">
        <w:rPr>
          <w:sz w:val="26"/>
        </w:rPr>
        <w:t>Участка в соответствии с проектом межевания территории/со схемой расположения земельного участка/проектной документацией лесного участка</w:t>
      </w:r>
      <w:r w:rsidRPr="000D387A">
        <w:rPr>
          <w:sz w:val="26"/>
          <w:vertAlign w:val="superscript"/>
        </w:rPr>
        <w:t>13</w:t>
      </w:r>
      <w:r w:rsidRPr="000D387A">
        <w:rPr>
          <w:sz w:val="26"/>
        </w:rPr>
        <w:t xml:space="preserve">. </w:t>
      </w:r>
    </w:p>
    <w:p w:rsidR="001C3937" w:rsidRPr="00C84498" w:rsidRDefault="001C3937" w:rsidP="001C3937">
      <w:pPr>
        <w:spacing w:after="52" w:line="323" w:lineRule="auto"/>
        <w:ind w:left="-15" w:right="61" w:firstLine="556"/>
      </w:pPr>
      <w:r w:rsidRPr="00C84498">
        <w:rPr>
          <w:sz w:val="26"/>
        </w:rPr>
        <w:t>Заявителю обеспечить проведение кадастровых работ, необходимых для уточнения границ Участка</w:t>
      </w:r>
      <w:r w:rsidRPr="00C84498">
        <w:rPr>
          <w:sz w:val="26"/>
          <w:vertAlign w:val="superscript"/>
        </w:rPr>
        <w:t>14</w:t>
      </w:r>
      <w:r w:rsidRPr="00C84498">
        <w:rPr>
          <w:sz w:val="26"/>
        </w:rPr>
        <w:t xml:space="preserve">. </w:t>
      </w:r>
    </w:p>
    <w:p w:rsidR="001C3937" w:rsidRPr="00C84498" w:rsidRDefault="001C3937" w:rsidP="00C33022">
      <w:pPr>
        <w:widowControl/>
        <w:numPr>
          <w:ilvl w:val="0"/>
          <w:numId w:val="51"/>
        </w:numPr>
        <w:autoSpaceDE/>
        <w:autoSpaceDN/>
        <w:spacing w:after="4" w:line="339" w:lineRule="auto"/>
        <w:ind w:right="61" w:firstLine="556"/>
        <w:jc w:val="both"/>
      </w:pPr>
      <w:r w:rsidRPr="00C84498">
        <w:rPr>
          <w:sz w:val="26"/>
        </w:rPr>
        <w:t xml:space="preserve">Заявителю обеспечить изменения вида разрешенного использования Участка/ перевод Участка из категории земель «_________» в категорию земель </w:t>
      </w:r>
    </w:p>
    <w:p w:rsidR="001C3937" w:rsidRPr="00C84498" w:rsidRDefault="001C3937" w:rsidP="001C3937">
      <w:pPr>
        <w:spacing w:after="152" w:line="267" w:lineRule="auto"/>
        <w:ind w:left="-15" w:right="61"/>
      </w:pPr>
      <w:r w:rsidRPr="00C84498">
        <w:rPr>
          <w:sz w:val="26"/>
        </w:rPr>
        <w:t>«______________»</w:t>
      </w:r>
      <w:r w:rsidRPr="00C84498">
        <w:rPr>
          <w:sz w:val="26"/>
          <w:vertAlign w:val="superscript"/>
        </w:rPr>
        <w:t>15</w:t>
      </w:r>
      <w:r w:rsidRPr="00C84498">
        <w:rPr>
          <w:sz w:val="26"/>
        </w:rPr>
        <w:t xml:space="preserve">. </w:t>
      </w:r>
    </w:p>
    <w:p w:rsidR="001C3937" w:rsidRPr="00C84498" w:rsidRDefault="001C3937" w:rsidP="001C3937">
      <w:pPr>
        <w:spacing w:line="259" w:lineRule="auto"/>
      </w:pPr>
      <w:r w:rsidRPr="00C84498">
        <w:rPr>
          <w:rFonts w:ascii="Microsoft Sans Serif" w:eastAsia="Microsoft Sans Serif" w:hAnsi="Microsoft Sans Serif" w:cs="Microsoft Sans Serif"/>
          <w:strike/>
          <w:sz w:val="24"/>
        </w:rPr>
        <w:t xml:space="preserve">                                            </w:t>
      </w:r>
      <w:r w:rsidRPr="00C84498">
        <w:rPr>
          <w:rFonts w:ascii="Microsoft Sans Serif" w:eastAsia="Microsoft Sans Serif" w:hAnsi="Microsoft Sans Serif" w:cs="Microsoft Sans Serif"/>
          <w:sz w:val="24"/>
        </w:rPr>
        <w:t xml:space="preserve">  </w:t>
      </w:r>
    </w:p>
    <w:p w:rsidR="001C3937" w:rsidRPr="00C84498" w:rsidRDefault="001C3937" w:rsidP="001C3937">
      <w:pPr>
        <w:spacing w:after="4" w:line="269" w:lineRule="auto"/>
        <w:ind w:left="-5" w:right="377" w:hanging="10"/>
      </w:pPr>
      <w:r w:rsidRPr="00C84498">
        <w:rPr>
          <w:sz w:val="20"/>
        </w:rPr>
        <w:t>территории, со схемой расположения земельного участка или с проектной документацией</w:t>
      </w:r>
      <w:r w:rsidRPr="00C84498">
        <w:rPr>
          <w:rFonts w:ascii="Microsoft Sans Serif" w:eastAsia="Microsoft Sans Serif" w:hAnsi="Microsoft Sans Serif" w:cs="Microsoft Sans Serif"/>
          <w:sz w:val="20"/>
        </w:rPr>
        <w:t xml:space="preserve"> </w:t>
      </w:r>
      <w:r w:rsidRPr="00C84498">
        <w:rPr>
          <w:sz w:val="20"/>
        </w:rPr>
        <w:t xml:space="preserve">лесных участков </w:t>
      </w:r>
      <w:r w:rsidRPr="00C84498">
        <w:rPr>
          <w:sz w:val="20"/>
          <w:vertAlign w:val="superscript"/>
        </w:rPr>
        <w:t>7</w:t>
      </w:r>
      <w:r w:rsidRPr="00C84498">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r w:rsidRPr="00C84498">
        <w:rPr>
          <w:sz w:val="20"/>
          <w:vertAlign w:val="superscript"/>
        </w:rPr>
        <w:t>8</w:t>
      </w:r>
      <w:r w:rsidRPr="00C84498">
        <w:rPr>
          <w:sz w:val="20"/>
        </w:rPr>
        <w:t xml:space="preserve"> Указывается в случае, если Участок предстоит образовать. </w:t>
      </w:r>
    </w:p>
    <w:p w:rsidR="001C3937" w:rsidRPr="00C84498" w:rsidRDefault="001C3937" w:rsidP="001C3937">
      <w:pPr>
        <w:spacing w:after="4" w:line="269" w:lineRule="auto"/>
        <w:ind w:left="-5" w:hanging="10"/>
      </w:pPr>
      <w:r w:rsidRPr="00C84498">
        <w:rPr>
          <w:sz w:val="20"/>
          <w:vertAlign w:val="superscript"/>
        </w:rPr>
        <w:t>9</w:t>
      </w:r>
      <w:r w:rsidRPr="00C84498">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1C3937" w:rsidRPr="00C84498" w:rsidRDefault="001C3937" w:rsidP="00C33022">
      <w:pPr>
        <w:widowControl/>
        <w:numPr>
          <w:ilvl w:val="0"/>
          <w:numId w:val="52"/>
        </w:numPr>
        <w:autoSpaceDE/>
        <w:autoSpaceDN/>
        <w:spacing w:after="4" w:line="269" w:lineRule="auto"/>
        <w:ind w:hanging="180"/>
      </w:pPr>
      <w:r w:rsidRPr="00C84498">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1C3937" w:rsidRPr="00C84498" w:rsidRDefault="001C3937" w:rsidP="00C33022">
      <w:pPr>
        <w:widowControl/>
        <w:numPr>
          <w:ilvl w:val="0"/>
          <w:numId w:val="52"/>
        </w:numPr>
        <w:autoSpaceDE/>
        <w:autoSpaceDN/>
        <w:spacing w:after="4" w:line="269" w:lineRule="auto"/>
        <w:ind w:hanging="180"/>
      </w:pPr>
      <w:r w:rsidRPr="00C84498">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1C3937" w:rsidRPr="000D387A" w:rsidRDefault="001C3937" w:rsidP="00C33022">
      <w:pPr>
        <w:widowControl/>
        <w:numPr>
          <w:ilvl w:val="0"/>
          <w:numId w:val="52"/>
        </w:numPr>
        <w:autoSpaceDE/>
        <w:autoSpaceDN/>
        <w:spacing w:after="4" w:line="269" w:lineRule="auto"/>
        <w:ind w:hanging="180"/>
      </w:pPr>
      <w:r w:rsidRPr="00C84498">
        <w:rPr>
          <w:sz w:val="20"/>
        </w:rPr>
        <w:t xml:space="preserve">Указываются сведения об ограничениях по использованию </w:t>
      </w:r>
      <w:r w:rsidRPr="000D387A">
        <w:rPr>
          <w:sz w:val="20"/>
        </w:rPr>
        <w:t xml:space="preserve">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1C3937" w:rsidRPr="00C84498" w:rsidRDefault="001C3937" w:rsidP="00C33022">
      <w:pPr>
        <w:widowControl/>
        <w:numPr>
          <w:ilvl w:val="0"/>
          <w:numId w:val="52"/>
        </w:numPr>
        <w:autoSpaceDE/>
        <w:autoSpaceDN/>
        <w:spacing w:after="4" w:line="269" w:lineRule="auto"/>
        <w:ind w:hanging="180"/>
      </w:pPr>
      <w:r w:rsidRPr="00C84498">
        <w:rPr>
          <w:sz w:val="20"/>
        </w:rPr>
        <w:t xml:space="preserve">Указывается в случае, если Участок предстоит образовать </w:t>
      </w:r>
    </w:p>
    <w:p w:rsidR="001C3937" w:rsidRPr="00C84498" w:rsidRDefault="001C3937" w:rsidP="00C33022">
      <w:pPr>
        <w:widowControl/>
        <w:numPr>
          <w:ilvl w:val="0"/>
          <w:numId w:val="52"/>
        </w:numPr>
        <w:autoSpaceDE/>
        <w:autoSpaceDN/>
        <w:spacing w:after="4" w:line="269" w:lineRule="auto"/>
        <w:ind w:hanging="180"/>
      </w:pPr>
      <w:r w:rsidRPr="00C84498">
        <w:rPr>
          <w:sz w:val="20"/>
        </w:rPr>
        <w:t xml:space="preserve">Указывается в случае, если границы Участка подлежат уточнению </w:t>
      </w:r>
    </w:p>
    <w:p w:rsidR="001C3937" w:rsidRPr="00C84498" w:rsidRDefault="001C3937" w:rsidP="00C33022">
      <w:pPr>
        <w:widowControl/>
        <w:numPr>
          <w:ilvl w:val="0"/>
          <w:numId w:val="52"/>
        </w:numPr>
        <w:autoSpaceDE/>
        <w:autoSpaceDN/>
        <w:spacing w:after="29" w:line="269" w:lineRule="auto"/>
        <w:ind w:hanging="180"/>
      </w:pPr>
      <w:r w:rsidRPr="00C84498">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1C3937" w:rsidRPr="00C84498" w:rsidRDefault="001C3937" w:rsidP="00C33022">
      <w:pPr>
        <w:widowControl/>
        <w:numPr>
          <w:ilvl w:val="0"/>
          <w:numId w:val="53"/>
        </w:numPr>
        <w:autoSpaceDE/>
        <w:autoSpaceDN/>
        <w:spacing w:after="4" w:line="269" w:lineRule="auto"/>
        <w:ind w:hanging="218"/>
      </w:pPr>
      <w:r w:rsidRPr="00C84498">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rsidR="001C3937" w:rsidRPr="00C84498" w:rsidRDefault="001C3937" w:rsidP="00C33022">
      <w:pPr>
        <w:widowControl/>
        <w:numPr>
          <w:ilvl w:val="1"/>
          <w:numId w:val="53"/>
        </w:numPr>
        <w:autoSpaceDE/>
        <w:autoSpaceDN/>
        <w:spacing w:after="30" w:line="323" w:lineRule="auto"/>
        <w:ind w:right="61" w:firstLine="556"/>
        <w:jc w:val="both"/>
      </w:pPr>
      <w:r w:rsidRPr="00C84498">
        <w:rPr>
          <w:sz w:val="26"/>
        </w:rPr>
        <w:lastRenderedPageBreak/>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C84498">
        <w:rPr>
          <w:sz w:val="26"/>
          <w:vertAlign w:val="superscript"/>
        </w:rPr>
        <w:t>16</w:t>
      </w:r>
      <w:r w:rsidRPr="00C84498">
        <w:rPr>
          <w:sz w:val="26"/>
        </w:rPr>
        <w:t xml:space="preserve"> на Участок. </w:t>
      </w:r>
    </w:p>
    <w:p w:rsidR="001C3937" w:rsidRPr="00C84498" w:rsidRDefault="001C3937" w:rsidP="00C33022">
      <w:pPr>
        <w:widowControl/>
        <w:numPr>
          <w:ilvl w:val="1"/>
          <w:numId w:val="53"/>
        </w:numPr>
        <w:autoSpaceDE/>
        <w:autoSpaceDN/>
        <w:spacing w:after="42" w:line="267" w:lineRule="auto"/>
        <w:ind w:right="61" w:firstLine="556"/>
        <w:jc w:val="both"/>
      </w:pPr>
      <w:r w:rsidRPr="00C84498">
        <w:rPr>
          <w:sz w:val="26"/>
        </w:rPr>
        <w:t xml:space="preserve">Срок действия настоящего распоряжения составляет два года. </w:t>
      </w:r>
    </w:p>
    <w:p w:rsidR="001C3937" w:rsidRPr="00C84498" w:rsidRDefault="001C3937" w:rsidP="001C3937">
      <w:pPr>
        <w:spacing w:after="93" w:line="259" w:lineRule="auto"/>
        <w:ind w:left="566"/>
      </w:pPr>
      <w:r w:rsidRPr="00C84498">
        <w:rPr>
          <w:sz w:val="26"/>
        </w:rPr>
        <w:t xml:space="preserve"> </w:t>
      </w:r>
    </w:p>
    <w:p w:rsidR="001C3937" w:rsidRPr="00C84498" w:rsidRDefault="001C3937" w:rsidP="001C3937">
      <w:pPr>
        <w:spacing w:after="60" w:line="267" w:lineRule="auto"/>
        <w:ind w:left="566" w:right="61"/>
      </w:pPr>
      <w:r w:rsidRPr="00C84498">
        <w:rPr>
          <w:sz w:val="26"/>
        </w:rPr>
        <w:t>Приложение: Схема расположения земельного участка на кадастровом плане</w:t>
      </w:r>
      <w:r w:rsidRPr="00C84498">
        <w:rPr>
          <w:sz w:val="26"/>
          <w:vertAlign w:val="superscript"/>
        </w:rPr>
        <w:t>17</w:t>
      </w:r>
      <w:r w:rsidRPr="00C84498">
        <w:rPr>
          <w:sz w:val="26"/>
        </w:rPr>
        <w:t xml:space="preserve">. </w:t>
      </w:r>
    </w:p>
    <w:p w:rsidR="001C3937" w:rsidRPr="00C84498" w:rsidRDefault="001C3937" w:rsidP="001C3937">
      <w:pPr>
        <w:spacing w:line="259" w:lineRule="auto"/>
        <w:ind w:left="566"/>
      </w:pPr>
      <w:r w:rsidRPr="00C84498">
        <w:rPr>
          <w:sz w:val="26"/>
        </w:rPr>
        <w:t xml:space="preserve"> </w:t>
      </w:r>
    </w:p>
    <w:p w:rsidR="001C3937" w:rsidRPr="00C84498" w:rsidRDefault="001C3937" w:rsidP="001C3937">
      <w:pPr>
        <w:spacing w:line="259" w:lineRule="auto"/>
        <w:ind w:left="566"/>
      </w:pPr>
      <w:r w:rsidRPr="00C84498">
        <w:rPr>
          <w:sz w:val="26"/>
        </w:rPr>
        <w:t xml:space="preserve"> </w:t>
      </w:r>
    </w:p>
    <w:p w:rsidR="001C3937" w:rsidRPr="00C84498" w:rsidRDefault="001C3937" w:rsidP="001C3937">
      <w:pPr>
        <w:spacing w:line="259" w:lineRule="auto"/>
      </w:pPr>
      <w:r w:rsidRPr="00C84498">
        <w:rPr>
          <w:sz w:val="26"/>
        </w:rPr>
        <w:t xml:space="preserve"> </w:t>
      </w:r>
    </w:p>
    <w:p w:rsidR="001C3937" w:rsidRPr="00C84498" w:rsidRDefault="001C3937" w:rsidP="001C3937">
      <w:pPr>
        <w:spacing w:after="24" w:line="259" w:lineRule="auto"/>
      </w:pPr>
      <w:r w:rsidRPr="00C84498">
        <w:rPr>
          <w:sz w:val="26"/>
        </w:rPr>
        <w:t xml:space="preserve"> </w:t>
      </w:r>
    </w:p>
    <w:p w:rsidR="001C3937" w:rsidRPr="00C84498" w:rsidRDefault="001C3937" w:rsidP="001C3937">
      <w:pPr>
        <w:spacing w:after="4" w:line="267" w:lineRule="auto"/>
        <w:ind w:left="-15" w:right="61"/>
      </w:pPr>
      <w:r w:rsidRPr="00C84498">
        <w:rPr>
          <w:sz w:val="26"/>
        </w:rPr>
        <w:t xml:space="preserve">Должность уполномоченного лица                                   Ф.И.О. уполномоченного лица </w:t>
      </w:r>
    </w:p>
    <w:p w:rsidR="001C3937" w:rsidRPr="00C84498" w:rsidRDefault="001C3937" w:rsidP="001C3937">
      <w:pPr>
        <w:spacing w:after="594" w:line="259" w:lineRule="auto"/>
      </w:pPr>
      <w:r w:rsidRPr="00C84498">
        <w:rPr>
          <w:sz w:val="26"/>
        </w:rPr>
        <w:t xml:space="preserve"> </w:t>
      </w:r>
    </w:p>
    <w:p w:rsidR="001C3937" w:rsidRPr="00C84498" w:rsidRDefault="001C3937" w:rsidP="001C3937">
      <w:pPr>
        <w:spacing w:after="62" w:line="259" w:lineRule="auto"/>
        <w:ind w:left="108"/>
      </w:pPr>
      <w:r w:rsidRPr="00C84498">
        <w:rPr>
          <w:sz w:val="24"/>
        </w:rPr>
        <w:t xml:space="preserve">                                                        </w:t>
      </w:r>
      <w:r w:rsidRPr="00C84498">
        <w:rPr>
          <w:sz w:val="24"/>
        </w:rPr>
        <w:tab/>
      </w:r>
      <w:r w:rsidRPr="00C84498">
        <w:rPr>
          <w:rFonts w:ascii="Microsoft Sans Serif" w:eastAsia="Microsoft Sans Serif" w:hAnsi="Microsoft Sans Serif" w:cs="Microsoft Sans Serif"/>
          <w:sz w:val="24"/>
        </w:rPr>
        <w:t xml:space="preserve"> </w:t>
      </w:r>
    </w:p>
    <w:p w:rsidR="001C3937" w:rsidRDefault="001C3937" w:rsidP="001C3937">
      <w:pPr>
        <w:pBdr>
          <w:top w:val="single" w:sz="6" w:space="0" w:color="000000"/>
          <w:left w:val="single" w:sz="6" w:space="0" w:color="000000"/>
          <w:bottom w:val="single" w:sz="6" w:space="0" w:color="000000"/>
          <w:right w:val="single" w:sz="6" w:space="0" w:color="000000"/>
        </w:pBdr>
        <w:spacing w:line="249" w:lineRule="auto"/>
        <w:ind w:left="6829" w:right="44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rsidR="001C3937" w:rsidRDefault="001C3937" w:rsidP="001C3937">
      <w:pPr>
        <w:spacing w:after="585" w:line="259" w:lineRule="auto"/>
        <w:ind w:left="108"/>
      </w:pPr>
      <w:r>
        <w:rPr>
          <w:sz w:val="26"/>
        </w:rPr>
        <w:t xml:space="preserve"> </w:t>
      </w:r>
    </w:p>
    <w:p w:rsidR="001C3937" w:rsidRDefault="001C3937" w:rsidP="001C3937">
      <w:pPr>
        <w:spacing w:after="607" w:line="259" w:lineRule="auto"/>
        <w:ind w:left="108"/>
      </w:pPr>
      <w:r>
        <w:rPr>
          <w:sz w:val="24"/>
        </w:rPr>
        <w:t xml:space="preserve"> </w:t>
      </w:r>
    </w:p>
    <w:p w:rsidR="00157FED" w:rsidRDefault="00157FED" w:rsidP="00157FED">
      <w:pPr>
        <w:ind w:firstLine="709"/>
        <w:jc w:val="both"/>
        <w:rPr>
          <w:sz w:val="28"/>
          <w:szCs w:val="28"/>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157FED" w:rsidRPr="002E7708" w:rsidTr="00021E24">
        <w:tc>
          <w:tcPr>
            <w:tcW w:w="4077" w:type="dxa"/>
            <w:shd w:val="clear" w:color="auto" w:fill="auto"/>
          </w:tcPr>
          <w:p w:rsidR="00157FED" w:rsidRPr="002E7708" w:rsidRDefault="00157FED" w:rsidP="00021E24">
            <w:pPr>
              <w:jc w:val="center"/>
              <w:rPr>
                <w:sz w:val="28"/>
                <w:szCs w:val="28"/>
              </w:rPr>
            </w:pPr>
            <w:r w:rsidRPr="002E7708">
              <w:rPr>
                <w:sz w:val="28"/>
                <w:szCs w:val="28"/>
              </w:rPr>
              <w:t>Сведения об</w:t>
            </w:r>
          </w:p>
          <w:p w:rsidR="00157FED" w:rsidRPr="002E7708" w:rsidRDefault="00157FED" w:rsidP="00021E24">
            <w:pPr>
              <w:jc w:val="center"/>
              <w:rPr>
                <w:sz w:val="28"/>
                <w:szCs w:val="28"/>
              </w:rPr>
            </w:pPr>
            <w:r w:rsidRPr="002E7708">
              <w:rPr>
                <w:sz w:val="28"/>
                <w:szCs w:val="28"/>
              </w:rPr>
              <w:t>электронной подписи</w:t>
            </w:r>
          </w:p>
        </w:tc>
      </w:tr>
    </w:tbl>
    <w:p w:rsidR="00157FED" w:rsidRDefault="00157FED" w:rsidP="00157FED">
      <w:pPr>
        <w:ind w:firstLine="709"/>
        <w:jc w:val="right"/>
        <w:rPr>
          <w:sz w:val="28"/>
          <w:szCs w:val="28"/>
        </w:rPr>
      </w:pPr>
    </w:p>
    <w:p w:rsidR="00157FED" w:rsidRDefault="00157FED" w:rsidP="00157FED">
      <w:pPr>
        <w:ind w:firstLine="709"/>
        <w:jc w:val="both"/>
        <w:rPr>
          <w:sz w:val="28"/>
          <w:szCs w:val="28"/>
        </w:rPr>
      </w:pPr>
    </w:p>
    <w:p w:rsidR="00380F93" w:rsidRDefault="00380F93">
      <w:pPr>
        <w:rPr>
          <w:sz w:val="20"/>
        </w:rPr>
        <w:sectPr w:rsidR="00380F93" w:rsidSect="009E2938">
          <w:pgSz w:w="11910" w:h="16840"/>
          <w:pgMar w:top="1040" w:right="420" w:bottom="280" w:left="851" w:header="427" w:footer="0" w:gutter="0"/>
          <w:pgNumType w:start="1"/>
          <w:cols w:space="720"/>
          <w:titlePg/>
          <w:docGrid w:linePitch="299"/>
        </w:sectPr>
      </w:pPr>
    </w:p>
    <w:p w:rsidR="00380F93" w:rsidRDefault="00F22919" w:rsidP="00530AC4">
      <w:pPr>
        <w:pStyle w:val="a3"/>
        <w:spacing w:before="79"/>
        <w:ind w:left="5778" w:right="141" w:firstLine="2362"/>
        <w:jc w:val="right"/>
      </w:pPr>
      <w:r>
        <w:lastRenderedPageBreak/>
        <w:t>Приложение № 3</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rsidR="00CA4768" w:rsidRPr="00CA4768" w:rsidRDefault="00CA4768" w:rsidP="00CA4768">
      <w:pPr>
        <w:pStyle w:val="1"/>
        <w:ind w:left="108" w:right="195"/>
        <w:jc w:val="center"/>
        <w:rPr>
          <w:color w:val="auto"/>
        </w:rPr>
      </w:pPr>
      <w:r w:rsidRPr="00CA4768">
        <w:rPr>
          <w:color w:val="auto"/>
        </w:rPr>
        <w:t>Форма решения об отказе в предоставлении услуги</w:t>
      </w:r>
      <w:r w:rsidR="00FD4E7F">
        <w:rPr>
          <w:color w:val="auto"/>
        </w:rPr>
        <w:t xml:space="preserve"> направленной в электронной форме</w:t>
      </w:r>
    </w:p>
    <w:p w:rsidR="00CA4768" w:rsidRDefault="00CA4768" w:rsidP="00CA4768">
      <w:pPr>
        <w:spacing w:after="92" w:line="259" w:lineRule="auto"/>
        <w:ind w:right="101"/>
        <w:jc w:val="center"/>
      </w:pPr>
    </w:p>
    <w:p w:rsidR="00CA4768" w:rsidRPr="00CA4768" w:rsidRDefault="00CA4768" w:rsidP="00CA4768">
      <w:pPr>
        <w:spacing w:after="92" w:line="259" w:lineRule="auto"/>
        <w:ind w:right="101"/>
        <w:jc w:val="center"/>
        <w:rPr>
          <w:b/>
          <w:sz w:val="24"/>
          <w:szCs w:val="24"/>
        </w:rPr>
      </w:pPr>
      <w:r w:rsidRPr="00CA4768">
        <w:rPr>
          <w:b/>
          <w:sz w:val="24"/>
          <w:szCs w:val="24"/>
        </w:rPr>
        <w:t xml:space="preserve">Управление градостроительства, имущественных и земельных отношений </w:t>
      </w:r>
    </w:p>
    <w:p w:rsidR="00CA4768" w:rsidRPr="00CA4768" w:rsidRDefault="00CA4768" w:rsidP="00CA4768">
      <w:pPr>
        <w:spacing w:after="92" w:line="259" w:lineRule="auto"/>
        <w:ind w:right="101"/>
        <w:jc w:val="center"/>
        <w:rPr>
          <w:b/>
          <w:sz w:val="24"/>
          <w:szCs w:val="24"/>
        </w:rPr>
      </w:pPr>
      <w:r w:rsidRPr="00CA4768">
        <w:rPr>
          <w:b/>
          <w:sz w:val="24"/>
          <w:szCs w:val="24"/>
        </w:rPr>
        <w:t>Администрации Ярославского муниципального района</w:t>
      </w:r>
    </w:p>
    <w:p w:rsidR="00CA4768" w:rsidRPr="00C84498" w:rsidRDefault="00CA4768" w:rsidP="00CA4768">
      <w:pPr>
        <w:spacing w:after="3" w:line="252" w:lineRule="auto"/>
        <w:ind w:left="10" w:right="94" w:hanging="10"/>
        <w:jc w:val="center"/>
      </w:pPr>
      <w:r w:rsidRPr="00C84498">
        <w:rPr>
          <w:i/>
          <w:sz w:val="18"/>
        </w:rPr>
        <w:t>(наименование уполномоченного органа местного самоуправления</w:t>
      </w:r>
      <w:r w:rsidRPr="00C84498">
        <w:rPr>
          <w:i/>
        </w:rPr>
        <w:t xml:space="preserve">) </w:t>
      </w:r>
    </w:p>
    <w:p w:rsidR="00CA4768" w:rsidRPr="00C84498" w:rsidRDefault="00CA4768" w:rsidP="00CA4768">
      <w:pPr>
        <w:spacing w:after="25" w:line="259" w:lineRule="auto"/>
        <w:ind w:right="58"/>
        <w:jc w:val="right"/>
      </w:pPr>
      <w:r w:rsidRPr="00C84498">
        <w:t xml:space="preserve"> </w:t>
      </w:r>
    </w:p>
    <w:p w:rsidR="00CA4768" w:rsidRPr="00C84498" w:rsidRDefault="00CA4768" w:rsidP="00CA4768">
      <w:pPr>
        <w:ind w:left="10" w:right="319" w:hanging="10"/>
        <w:jc w:val="right"/>
      </w:pPr>
      <w:r w:rsidRPr="00C84498">
        <w:t xml:space="preserve">Кому: _________________ </w:t>
      </w:r>
    </w:p>
    <w:p w:rsidR="00CA4768" w:rsidRPr="00C84498" w:rsidRDefault="00CA4768" w:rsidP="00CA4768">
      <w:pPr>
        <w:ind w:left="10" w:right="392" w:hanging="10"/>
        <w:jc w:val="right"/>
      </w:pPr>
      <w:r w:rsidRPr="00C84498">
        <w:t xml:space="preserve">Контактные данные: ____ </w:t>
      </w:r>
    </w:p>
    <w:p w:rsidR="00CA4768" w:rsidRPr="00C84498" w:rsidRDefault="00CA4768" w:rsidP="00CA4768">
      <w:pPr>
        <w:spacing w:after="13" w:line="248" w:lineRule="auto"/>
        <w:ind w:left="4429" w:firstLine="2408"/>
      </w:pPr>
      <w:r w:rsidRPr="00C84498">
        <w:t xml:space="preserve">_______________________ РЕШЕНИЕ </w:t>
      </w:r>
    </w:p>
    <w:p w:rsidR="00CA4768" w:rsidRPr="00C84498" w:rsidRDefault="00CA4768" w:rsidP="00CA4768">
      <w:pPr>
        <w:ind w:left="2869" w:right="2889" w:hanging="10"/>
        <w:jc w:val="center"/>
      </w:pPr>
      <w:r w:rsidRPr="00C84498">
        <w:t xml:space="preserve">об отказе в предоставлении услуги № __________ от ____________ </w:t>
      </w:r>
    </w:p>
    <w:p w:rsidR="00CA4768" w:rsidRPr="00C84498" w:rsidRDefault="00CA4768" w:rsidP="00CA4768">
      <w:pPr>
        <w:spacing w:after="20" w:line="259" w:lineRule="auto"/>
        <w:ind w:right="26"/>
        <w:jc w:val="center"/>
      </w:pPr>
      <w:r w:rsidRPr="00C84498">
        <w:rPr>
          <w:b/>
        </w:rPr>
        <w:t xml:space="preserve"> </w:t>
      </w:r>
    </w:p>
    <w:p w:rsidR="00CA4768" w:rsidRPr="00C84498" w:rsidRDefault="00CA4768" w:rsidP="00CA4768">
      <w:pPr>
        <w:spacing w:after="53"/>
        <w:ind w:left="-15" w:right="66"/>
      </w:pPr>
      <w:r w:rsidRPr="00C84498">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CA4768" w:rsidRPr="00C84498" w:rsidRDefault="00CA4768" w:rsidP="00CA4768">
      <w:pPr>
        <w:spacing w:line="259" w:lineRule="auto"/>
        <w:ind w:left="31"/>
      </w:pPr>
      <w:r w:rsidRPr="00C84498">
        <w:rPr>
          <w:i/>
        </w:rPr>
        <w:t xml:space="preserve"> </w:t>
      </w:r>
    </w:p>
    <w:tbl>
      <w:tblPr>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CA4768" w:rsidRPr="00C8449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3"/>
              <w:jc w:val="center"/>
            </w:pPr>
            <w:r w:rsidRPr="00C84498">
              <w:rPr>
                <w:sz w:val="24"/>
              </w:rPr>
              <w:t xml:space="preserve">№ </w:t>
            </w:r>
          </w:p>
          <w:p w:rsidR="00CA4768" w:rsidRPr="00C84498" w:rsidRDefault="00CA4768" w:rsidP="00E4475B">
            <w:pPr>
              <w:spacing w:line="259" w:lineRule="auto"/>
              <w:ind w:left="120"/>
            </w:pPr>
            <w:r w:rsidRPr="00C84498">
              <w:rPr>
                <w:sz w:val="24"/>
              </w:rPr>
              <w:t xml:space="preserve">пункта </w:t>
            </w:r>
          </w:p>
          <w:p w:rsidR="00CA4768" w:rsidRPr="00C84498" w:rsidRDefault="00CA4768" w:rsidP="00E4475B">
            <w:pPr>
              <w:spacing w:line="259" w:lineRule="auto"/>
              <w:ind w:left="36"/>
            </w:pPr>
            <w:r w:rsidRPr="00C84498">
              <w:rPr>
                <w:sz w:val="24"/>
              </w:rPr>
              <w:t>админис</w:t>
            </w:r>
          </w:p>
          <w:p w:rsidR="00CA4768" w:rsidRPr="00C84498" w:rsidRDefault="00CA4768" w:rsidP="00E4475B">
            <w:pPr>
              <w:spacing w:line="238" w:lineRule="auto"/>
              <w:jc w:val="center"/>
            </w:pPr>
            <w:r w:rsidRPr="00C84498">
              <w:rPr>
                <w:sz w:val="24"/>
              </w:rPr>
              <w:t xml:space="preserve">тративно го </w:t>
            </w:r>
          </w:p>
          <w:p w:rsidR="00CA4768" w:rsidRPr="00C84498" w:rsidRDefault="00CA4768" w:rsidP="00E4475B">
            <w:pPr>
              <w:spacing w:after="13" w:line="259" w:lineRule="auto"/>
              <w:ind w:left="2"/>
            </w:pPr>
            <w:r w:rsidRPr="00C84498">
              <w:rPr>
                <w:sz w:val="24"/>
              </w:rPr>
              <w:t>регламен</w:t>
            </w:r>
          </w:p>
          <w:p w:rsidR="00CA4768" w:rsidRPr="00C84498" w:rsidRDefault="00CA4768" w:rsidP="00E4475B">
            <w:pPr>
              <w:spacing w:line="259" w:lineRule="auto"/>
              <w:ind w:right="60"/>
              <w:jc w:val="center"/>
            </w:pPr>
            <w:r w:rsidRPr="00C84498">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line="259" w:lineRule="auto"/>
              <w:jc w:val="center"/>
            </w:pPr>
            <w:r w:rsidRPr="00C84498">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line="259" w:lineRule="auto"/>
              <w:jc w:val="center"/>
            </w:pPr>
            <w:r w:rsidRPr="00C84498">
              <w:rPr>
                <w:sz w:val="24"/>
              </w:rPr>
              <w:t xml:space="preserve">Разъяснение причин отказа в предоставлении услуги </w:t>
            </w:r>
          </w:p>
        </w:tc>
      </w:tr>
      <w:tr w:rsidR="00CA476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3A43BD" w:rsidP="00E4475B">
            <w:pPr>
              <w:spacing w:line="259" w:lineRule="auto"/>
            </w:pPr>
            <w:hyperlink r:id="rId28">
              <w:r w:rsidR="00CA4768" w:rsidRPr="00F26E71">
                <w:rPr>
                  <w:sz w:val="24"/>
                </w:rPr>
                <w:t>2.19.1</w:t>
              </w:r>
            </w:hyperlink>
            <w:hyperlink r:id="rId29">
              <w:r w:rsidR="00CA4768" w:rsidRPr="00F26E7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57"/>
            </w:pPr>
            <w:r w:rsidRPr="00C84498">
              <w:rPr>
                <w:sz w:val="24"/>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bl>
    <w:p w:rsidR="00CA4768" w:rsidRDefault="00CA4768" w:rsidP="00CA4768">
      <w:pPr>
        <w:spacing w:line="259" w:lineRule="auto"/>
        <w:ind w:left="-1188" w:right="236"/>
      </w:pPr>
    </w:p>
    <w:tbl>
      <w:tblPr>
        <w:tblW w:w="10056" w:type="dxa"/>
        <w:tblInd w:w="36" w:type="dxa"/>
        <w:tblCellMar>
          <w:top w:w="110" w:type="dxa"/>
          <w:left w:w="62" w:type="dxa"/>
          <w:right w:w="1" w:type="dxa"/>
        </w:tblCellMar>
        <w:tblLook w:val="04A0" w:firstRow="1" w:lastRow="0" w:firstColumn="1" w:lastColumn="0" w:noHBand="0" w:noVBand="1"/>
      </w:tblPr>
      <w:tblGrid>
        <w:gridCol w:w="1071"/>
        <w:gridCol w:w="4165"/>
        <w:gridCol w:w="4820"/>
      </w:tblGrid>
      <w:tr w:rsidR="00CA4768" w:rsidTr="00E4475B">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3A43BD" w:rsidP="00E4475B">
            <w:pPr>
              <w:spacing w:line="259" w:lineRule="auto"/>
            </w:pPr>
            <w:hyperlink r:id="rId30">
              <w:r w:rsidR="00CA4768" w:rsidRPr="00F26E71">
                <w:rPr>
                  <w:sz w:val="24"/>
                </w:rPr>
                <w:t>2.19.2</w:t>
              </w:r>
            </w:hyperlink>
            <w:hyperlink r:id="rId31">
              <w:r w:rsidR="00CA4768" w:rsidRPr="00F26E7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59"/>
            </w:pPr>
            <w:r w:rsidRPr="00C84498">
              <w:rPr>
                <w:sz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r w:rsidR="00CA476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3A43BD" w:rsidP="00E4475B">
            <w:pPr>
              <w:spacing w:line="259" w:lineRule="auto"/>
            </w:pPr>
            <w:hyperlink r:id="rId32">
              <w:r w:rsidR="00CA4768" w:rsidRPr="00F26E71">
                <w:rPr>
                  <w:sz w:val="24"/>
                </w:rPr>
                <w:t>2.19.3</w:t>
              </w:r>
            </w:hyperlink>
            <w:hyperlink r:id="rId33">
              <w:r w:rsidR="00CA4768" w:rsidRPr="00F26E7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0"/>
            </w:pPr>
            <w:r w:rsidRPr="00C84498">
              <w:rPr>
                <w:sz w:val="24"/>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r w:rsidR="00CA476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3A43BD" w:rsidP="00E4475B">
            <w:pPr>
              <w:spacing w:line="259" w:lineRule="auto"/>
            </w:pPr>
            <w:hyperlink r:id="rId34">
              <w:r w:rsidR="00CA4768" w:rsidRPr="00F26E71">
                <w:rPr>
                  <w:sz w:val="24"/>
                </w:rPr>
                <w:t>2.19.4</w:t>
              </w:r>
            </w:hyperlink>
            <w:hyperlink r:id="rId35">
              <w:r w:rsidR="00CA4768" w:rsidRPr="00F26E7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6" w:line="238" w:lineRule="auto"/>
              <w:ind w:right="58"/>
            </w:pPr>
            <w:r w:rsidRPr="00C84498">
              <w:rPr>
                <w:sz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w:t>
            </w:r>
          </w:p>
          <w:p w:rsidR="00CA4768" w:rsidRDefault="00CA4768" w:rsidP="00E4475B">
            <w:pPr>
              <w:spacing w:line="259" w:lineRule="auto"/>
            </w:pPr>
            <w:r w:rsidRPr="00F26E71">
              <w:rPr>
                <w:sz w:val="24"/>
              </w:rPr>
              <w:t xml:space="preserve">природной 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r w:rsidR="00CA476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5" w:line="238" w:lineRule="auto"/>
              <w:ind w:right="59"/>
            </w:pPr>
            <w:r w:rsidRPr="00C84498">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p>
          <w:p w:rsidR="00CA4768" w:rsidRDefault="00CA4768" w:rsidP="00E4475B">
            <w:pPr>
              <w:spacing w:line="259" w:lineRule="auto"/>
            </w:pPr>
            <w:r w:rsidRPr="00F26E71">
              <w:rPr>
                <w:sz w:val="24"/>
              </w:rPr>
              <w:t xml:space="preserve">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r w:rsidR="00CA4768" w:rsidTr="00E4475B">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1" w:line="243" w:lineRule="auto"/>
              <w:ind w:right="60"/>
            </w:pPr>
            <w:r w:rsidRPr="00C84498">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rsidR="00CA4768" w:rsidRDefault="00CA4768" w:rsidP="00E4475B">
            <w:pPr>
              <w:spacing w:line="259" w:lineRule="auto"/>
            </w:pPr>
            <w:r w:rsidRPr="00F26E71">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bl>
    <w:p w:rsidR="00CA4768" w:rsidRDefault="00CA4768" w:rsidP="00CA4768">
      <w:pPr>
        <w:spacing w:line="259" w:lineRule="auto"/>
        <w:ind w:left="-1188" w:right="236"/>
      </w:pPr>
    </w:p>
    <w:tbl>
      <w:tblPr>
        <w:tblW w:w="10056" w:type="dxa"/>
        <w:tblInd w:w="36" w:type="dxa"/>
        <w:tblCellMar>
          <w:top w:w="110" w:type="dxa"/>
          <w:left w:w="62" w:type="dxa"/>
          <w:right w:w="0" w:type="dxa"/>
        </w:tblCellMar>
        <w:tblLook w:val="04A0" w:firstRow="1" w:lastRow="0" w:firstColumn="1" w:lastColumn="0" w:noHBand="0" w:noVBand="1"/>
      </w:tblPr>
      <w:tblGrid>
        <w:gridCol w:w="1071"/>
        <w:gridCol w:w="4165"/>
        <w:gridCol w:w="4820"/>
      </w:tblGrid>
      <w:tr w:rsidR="00CA4768" w:rsidTr="00E4475B">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line="259" w:lineRule="auto"/>
              <w:ind w:right="63"/>
            </w:pPr>
            <w:r w:rsidRPr="00C84498">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r w:rsidR="00CA4768" w:rsidTr="00E4475B">
        <w:trPr>
          <w:trHeight w:val="849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lastRenderedPageBreak/>
              <w:t xml:space="preserve">2.19.8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38" w:lineRule="auto"/>
              <w:ind w:right="59"/>
            </w:pPr>
            <w:r w:rsidRPr="00C84498">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
          <w:p w:rsidR="00CA4768" w:rsidRPr="00C84498" w:rsidRDefault="00CA4768" w:rsidP="00E4475B">
            <w:pPr>
              <w:spacing w:line="259" w:lineRule="auto"/>
            </w:pPr>
            <w:r w:rsidRPr="00C84498">
              <w:rPr>
                <w:sz w:val="24"/>
              </w:rPr>
              <w:t xml:space="preserve">сельскохозяйственного, </w:t>
            </w:r>
          </w:p>
          <w:p w:rsidR="00CA4768" w:rsidRPr="00C84498" w:rsidRDefault="00CA4768" w:rsidP="00E4475B">
            <w:pPr>
              <w:spacing w:line="259" w:lineRule="auto"/>
            </w:pPr>
            <w:r w:rsidRPr="00C84498">
              <w:rPr>
                <w:sz w:val="24"/>
              </w:rPr>
              <w:t xml:space="preserve">охотхозяйственного, </w:t>
            </w:r>
          </w:p>
          <w:p w:rsidR="00CA4768" w:rsidRPr="00C84498" w:rsidRDefault="00CA4768" w:rsidP="00E4475B">
            <w:pPr>
              <w:spacing w:line="259" w:lineRule="auto"/>
              <w:ind w:right="60"/>
            </w:pPr>
            <w:r w:rsidRPr="00C84498">
              <w:rPr>
                <w:sz w:val="24"/>
              </w:rPr>
              <w:t xml:space="preserve">лесохозяйственного и иного использования, </w:t>
            </w:r>
            <w:r w:rsidRPr="00C84498">
              <w:rPr>
                <w:sz w:val="24"/>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tc>
      </w:tr>
      <w:tr w:rsidR="00CA4768" w:rsidTr="00E4475B">
        <w:trPr>
          <w:trHeight w:val="407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1"/>
            </w:pPr>
            <w:r w:rsidRPr="00C84498">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Указываются основания такого вывода </w:t>
            </w:r>
          </w:p>
          <w:p w:rsidR="00CA4768" w:rsidRDefault="00CA4768" w:rsidP="00E4475B">
            <w:pPr>
              <w:spacing w:line="259" w:lineRule="auto"/>
            </w:pPr>
            <w:r w:rsidRPr="00F26E71">
              <w:rPr>
                <w:sz w:val="24"/>
              </w:rPr>
              <w:t xml:space="preserve"> </w:t>
            </w:r>
          </w:p>
        </w:tc>
      </w:tr>
    </w:tbl>
    <w:p w:rsidR="00CA4768" w:rsidRDefault="00CA4768" w:rsidP="00CA4768">
      <w:pPr>
        <w:spacing w:line="259" w:lineRule="auto"/>
        <w:ind w:left="-1188" w:right="236"/>
      </w:pPr>
    </w:p>
    <w:tbl>
      <w:tblPr>
        <w:tblW w:w="10056" w:type="dxa"/>
        <w:tblInd w:w="36" w:type="dxa"/>
        <w:tblCellMar>
          <w:top w:w="110" w:type="dxa"/>
          <w:left w:w="62" w:type="dxa"/>
          <w:right w:w="1" w:type="dxa"/>
        </w:tblCellMar>
        <w:tblLook w:val="04A0" w:firstRow="1" w:lastRow="0" w:firstColumn="1" w:lastColumn="0" w:noHBand="0" w:noVBand="1"/>
      </w:tblPr>
      <w:tblGrid>
        <w:gridCol w:w="1071"/>
        <w:gridCol w:w="4165"/>
        <w:gridCol w:w="4820"/>
      </w:tblGrid>
      <w:tr w:rsidR="00CA4768" w:rsidRPr="00C84498" w:rsidTr="00E4475B">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4"/>
            </w:pPr>
            <w:r w:rsidRPr="00C84498">
              <w:rPr>
                <w:sz w:val="24"/>
              </w:rPr>
              <w:t xml:space="preserve">(если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after="160" w:line="259" w:lineRule="auto"/>
            </w:pPr>
          </w:p>
        </w:tc>
      </w:tr>
      <w:tr w:rsidR="00CA4768" w:rsidTr="00E4475B">
        <w:trPr>
          <w:trHeight w:val="987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lastRenderedPageBreak/>
              <w:t xml:space="preserve">2.19.10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38" w:lineRule="auto"/>
              <w:ind w:right="60"/>
            </w:pPr>
            <w:r w:rsidRPr="00C84498">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rsidR="00CA4768" w:rsidRDefault="00CA4768" w:rsidP="00E4475B">
            <w:pPr>
              <w:spacing w:line="259" w:lineRule="auto"/>
              <w:ind w:right="59"/>
            </w:pPr>
            <w:r w:rsidRPr="00C84498">
              <w:rPr>
                <w:sz w:val="24"/>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F26E71">
              <w:rPr>
                <w:sz w:val="24"/>
              </w:rPr>
              <w:t xml:space="preserve">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3529"/>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57"/>
            </w:pPr>
            <w:r w:rsidRPr="00C84498">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bl>
    <w:p w:rsidR="00CA4768" w:rsidRDefault="00CA4768" w:rsidP="00CA4768">
      <w:pPr>
        <w:spacing w:line="259" w:lineRule="auto"/>
        <w:ind w:left="-1188" w:right="236"/>
      </w:pPr>
    </w:p>
    <w:tbl>
      <w:tblPr>
        <w:tblW w:w="10056" w:type="dxa"/>
        <w:tblInd w:w="36" w:type="dxa"/>
        <w:tblCellMar>
          <w:top w:w="110" w:type="dxa"/>
          <w:left w:w="62" w:type="dxa"/>
          <w:right w:w="0" w:type="dxa"/>
        </w:tblCellMar>
        <w:tblLook w:val="04A0" w:firstRow="1" w:lastRow="0" w:firstColumn="1" w:lastColumn="0" w:noHBand="0" w:noVBand="1"/>
      </w:tblPr>
      <w:tblGrid>
        <w:gridCol w:w="1071"/>
        <w:gridCol w:w="4165"/>
        <w:gridCol w:w="4820"/>
      </w:tblGrid>
      <w:tr w:rsidR="00CA4768" w:rsidTr="00E4475B">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6" w:line="238" w:lineRule="auto"/>
              <w:ind w:right="61"/>
            </w:pPr>
            <w:r w:rsidRPr="00C84498">
              <w:rPr>
                <w:sz w:val="24"/>
              </w:rPr>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CA4768" w:rsidRDefault="00CA4768" w:rsidP="00E4475B">
            <w:pPr>
              <w:spacing w:line="259" w:lineRule="auto"/>
            </w:pPr>
            <w:r w:rsidRPr="00F26E71">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r>
      <w:tr w:rsidR="00CA4768" w:rsidTr="00E4475B">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line="259" w:lineRule="auto"/>
              <w:ind w:right="60"/>
            </w:pPr>
            <w:r w:rsidRPr="00C84498">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518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3" w:line="241" w:lineRule="auto"/>
              <w:ind w:right="60"/>
            </w:pPr>
            <w:r w:rsidRPr="00C84498">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p>
          <w:p w:rsidR="00CA4768" w:rsidRDefault="00CA4768" w:rsidP="00E4475B">
            <w:pPr>
              <w:spacing w:line="259" w:lineRule="auto"/>
            </w:pPr>
            <w:r w:rsidRPr="00F26E71">
              <w:rPr>
                <w:sz w:val="24"/>
              </w:rPr>
              <w:t xml:space="preserve">резервирования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380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0"/>
            </w:pPr>
            <w:r w:rsidRPr="00C84498">
              <w:rPr>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bl>
    <w:p w:rsidR="00CA4768" w:rsidRDefault="00CA4768" w:rsidP="00CA4768">
      <w:pPr>
        <w:spacing w:line="259" w:lineRule="auto"/>
        <w:ind w:left="-1188" w:right="236"/>
      </w:pPr>
    </w:p>
    <w:tbl>
      <w:tblPr>
        <w:tblW w:w="10056" w:type="dxa"/>
        <w:tblInd w:w="36" w:type="dxa"/>
        <w:tblCellMar>
          <w:top w:w="110" w:type="dxa"/>
          <w:left w:w="62" w:type="dxa"/>
          <w:right w:w="1" w:type="dxa"/>
        </w:tblCellMar>
        <w:tblLook w:val="04A0" w:firstRow="1" w:lastRow="0" w:firstColumn="1" w:lastColumn="0" w:noHBand="0" w:noVBand="1"/>
      </w:tblPr>
      <w:tblGrid>
        <w:gridCol w:w="1071"/>
        <w:gridCol w:w="4165"/>
        <w:gridCol w:w="4820"/>
      </w:tblGrid>
      <w:tr w:rsidR="00CA4768" w:rsidTr="00E4475B">
        <w:trPr>
          <w:trHeight w:val="518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lastRenderedPageBreak/>
              <w:t xml:space="preserve">2.19.15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58"/>
            </w:pPr>
            <w:r w:rsidRPr="00C84498">
              <w:rPr>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490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6" w:line="238" w:lineRule="auto"/>
              <w:ind w:right="56"/>
            </w:pPr>
            <w:r w:rsidRPr="00C84498">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rsidR="00CA4768" w:rsidRDefault="00CA4768" w:rsidP="00E4475B">
            <w:pPr>
              <w:spacing w:line="259" w:lineRule="auto"/>
            </w:pPr>
            <w:r w:rsidRPr="00F26E71">
              <w:rPr>
                <w:sz w:val="24"/>
              </w:rPr>
              <w:t xml:space="preserve">указанных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198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6" w:line="238" w:lineRule="auto"/>
              <w:ind w:right="61"/>
            </w:pPr>
            <w:r w:rsidRPr="00C84498">
              <w:rPr>
                <w:sz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CA4768" w:rsidRDefault="00CA4768" w:rsidP="00E4475B">
            <w:pPr>
              <w:spacing w:line="259" w:lineRule="auto"/>
            </w:pPr>
            <w:r w:rsidRPr="00F26E71">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0"/>
            </w:pPr>
            <w:r w:rsidRPr="00C84498">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bl>
    <w:p w:rsidR="00CA4768" w:rsidRDefault="00CA4768" w:rsidP="00CA4768">
      <w:pPr>
        <w:spacing w:line="259" w:lineRule="auto"/>
        <w:ind w:left="-1188" w:right="236"/>
      </w:pPr>
    </w:p>
    <w:tbl>
      <w:tblPr>
        <w:tblW w:w="10056" w:type="dxa"/>
        <w:tblInd w:w="36" w:type="dxa"/>
        <w:tblCellMar>
          <w:top w:w="110" w:type="dxa"/>
          <w:left w:w="62" w:type="dxa"/>
          <w:right w:w="0" w:type="dxa"/>
        </w:tblCellMar>
        <w:tblLook w:val="04A0" w:firstRow="1" w:lastRow="0" w:firstColumn="1" w:lastColumn="0" w:noHBand="0" w:noVBand="1"/>
      </w:tblPr>
      <w:tblGrid>
        <w:gridCol w:w="1071"/>
        <w:gridCol w:w="4165"/>
        <w:gridCol w:w="4820"/>
      </w:tblGrid>
      <w:tr w:rsidR="00CA4768" w:rsidRPr="00C84498" w:rsidTr="00E4475B">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38" w:lineRule="auto"/>
              <w:ind w:right="59"/>
            </w:pPr>
            <w:r w:rsidRPr="00C84498">
              <w:rPr>
                <w:sz w:val="24"/>
              </w:rPr>
              <w:t xml:space="preserve">такой земельный участок образован в соответствии с подпунктом 4 пункта 4 статьи 39.11 Земельного кодекса </w:t>
            </w:r>
          </w:p>
          <w:p w:rsidR="00CA4768" w:rsidRPr="00C84498" w:rsidRDefault="00CA4768" w:rsidP="00E4475B">
            <w:pPr>
              <w:spacing w:line="259" w:lineRule="auto"/>
              <w:ind w:right="62"/>
            </w:pPr>
            <w:r w:rsidRPr="00C84498">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after="160" w:line="259" w:lineRule="auto"/>
            </w:pPr>
          </w:p>
        </w:tc>
      </w:tr>
      <w:tr w:rsidR="00CA4768" w:rsidTr="00E4475B">
        <w:trPr>
          <w:trHeight w:val="380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38" w:lineRule="auto"/>
              <w:ind w:right="62"/>
            </w:pPr>
            <w:r w:rsidRPr="00C84498">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CA4768" w:rsidRPr="00C84498" w:rsidRDefault="00CA4768" w:rsidP="00E4475B">
            <w:pPr>
              <w:spacing w:after="45" w:line="238" w:lineRule="auto"/>
              <w:ind w:right="59"/>
            </w:pPr>
            <w:r w:rsidRPr="00C84498">
              <w:rPr>
                <w:sz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CA4768" w:rsidRDefault="00CA4768" w:rsidP="00E4475B">
            <w:pPr>
              <w:spacing w:line="259" w:lineRule="auto"/>
            </w:pPr>
            <w:r w:rsidRPr="00F26E71">
              <w:rPr>
                <w:sz w:val="24"/>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352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33" w:line="250" w:lineRule="auto"/>
              <w:ind w:right="60"/>
            </w:pPr>
            <w:r w:rsidRPr="00C84498">
              <w:rPr>
                <w:sz w:val="24"/>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CA4768" w:rsidRDefault="00CA4768" w:rsidP="00E4475B">
            <w:pPr>
              <w:spacing w:line="259" w:lineRule="auto"/>
            </w:pPr>
            <w:r w:rsidRPr="00F26E71">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1"/>
            </w:pPr>
            <w:r w:rsidRPr="00C84498">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bl>
    <w:p w:rsidR="00CA4768" w:rsidRDefault="00CA4768" w:rsidP="00CA4768">
      <w:pPr>
        <w:spacing w:line="259" w:lineRule="auto"/>
        <w:ind w:left="-1188" w:right="236"/>
      </w:pPr>
    </w:p>
    <w:tbl>
      <w:tblPr>
        <w:tblW w:w="10056" w:type="dxa"/>
        <w:tblInd w:w="36" w:type="dxa"/>
        <w:tblCellMar>
          <w:top w:w="110" w:type="dxa"/>
          <w:left w:w="62" w:type="dxa"/>
          <w:right w:w="0" w:type="dxa"/>
        </w:tblCellMar>
        <w:tblLook w:val="04A0" w:firstRow="1" w:lastRow="0" w:firstColumn="1" w:lastColumn="0" w:noHBand="0" w:noVBand="1"/>
      </w:tblPr>
      <w:tblGrid>
        <w:gridCol w:w="1071"/>
        <w:gridCol w:w="4165"/>
        <w:gridCol w:w="4820"/>
      </w:tblGrid>
      <w:tr w:rsidR="00CA4768" w:rsidTr="00E4475B">
        <w:trPr>
          <w:trHeight w:val="8493"/>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41" w:lineRule="auto"/>
              <w:ind w:right="60"/>
            </w:pPr>
            <w:r w:rsidRPr="00C84498">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
          <w:p w:rsidR="00CA4768" w:rsidRPr="00C84498" w:rsidRDefault="00CA4768" w:rsidP="00E4475B">
            <w:pPr>
              <w:spacing w:line="259" w:lineRule="auto"/>
            </w:pPr>
            <w:r w:rsidRPr="00C84498">
              <w:rPr>
                <w:sz w:val="24"/>
              </w:rPr>
              <w:t xml:space="preserve">сельскохозяйственного, </w:t>
            </w:r>
          </w:p>
          <w:p w:rsidR="00CA4768" w:rsidRPr="00C84498" w:rsidRDefault="00CA4768" w:rsidP="00E4475B">
            <w:pPr>
              <w:spacing w:line="259" w:lineRule="auto"/>
            </w:pPr>
            <w:r w:rsidRPr="00C84498">
              <w:rPr>
                <w:sz w:val="24"/>
              </w:rPr>
              <w:t xml:space="preserve">охотхозяйственного, </w:t>
            </w:r>
          </w:p>
          <w:p w:rsidR="00CA4768" w:rsidRPr="00C84498" w:rsidRDefault="00CA4768" w:rsidP="00E4475B">
            <w:pPr>
              <w:spacing w:line="259" w:lineRule="auto"/>
              <w:ind w:right="61"/>
            </w:pPr>
            <w:r w:rsidRPr="00C84498">
              <w:rPr>
                <w:sz w:val="24"/>
              </w:rPr>
              <w:t xml:space="preserve">лесохозяйственного и иного использования, </w:t>
            </w:r>
            <w:r w:rsidRPr="00C84498">
              <w:rPr>
                <w:sz w:val="24"/>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325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46" w:line="238" w:lineRule="auto"/>
              <w:ind w:right="61"/>
            </w:pPr>
            <w:r w:rsidRPr="00C84498">
              <w:rPr>
                <w:sz w:val="24"/>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rsidR="00CA4768" w:rsidRDefault="00CA4768" w:rsidP="00E4475B">
            <w:pPr>
              <w:spacing w:line="259" w:lineRule="auto"/>
            </w:pPr>
            <w:r w:rsidRPr="00F26E71">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2700"/>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1"/>
            </w:pPr>
            <w:r w:rsidRPr="00C84498">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bl>
    <w:p w:rsidR="00CA4768" w:rsidRDefault="00CA4768" w:rsidP="00CA4768">
      <w:pPr>
        <w:spacing w:line="259" w:lineRule="auto"/>
        <w:ind w:left="-1188" w:right="236"/>
      </w:pPr>
    </w:p>
    <w:tbl>
      <w:tblPr>
        <w:tblW w:w="10056" w:type="dxa"/>
        <w:tblInd w:w="36" w:type="dxa"/>
        <w:tblCellMar>
          <w:left w:w="62" w:type="dxa"/>
          <w:right w:w="0" w:type="dxa"/>
        </w:tblCellMar>
        <w:tblLook w:val="04A0" w:firstRow="1" w:lastRow="0" w:firstColumn="1" w:lastColumn="0" w:noHBand="0" w:noVBand="1"/>
      </w:tblPr>
      <w:tblGrid>
        <w:gridCol w:w="1071"/>
        <w:gridCol w:w="4165"/>
        <w:gridCol w:w="4820"/>
      </w:tblGrid>
      <w:tr w:rsidR="00CA4768" w:rsidTr="00E4475B">
        <w:trPr>
          <w:trHeight w:val="104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79" w:lineRule="auto"/>
            </w:pPr>
            <w:r w:rsidRPr="00C84498">
              <w:rPr>
                <w:sz w:val="24"/>
              </w:rPr>
              <w:t xml:space="preserve">значения и с заявлением обратилось лицо, не уполномоченное на </w:t>
            </w:r>
          </w:p>
          <w:p w:rsidR="00CA4768" w:rsidRDefault="00CA4768" w:rsidP="00E4475B">
            <w:pPr>
              <w:spacing w:line="259" w:lineRule="auto"/>
            </w:pPr>
            <w:r w:rsidRPr="00F26E71">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r>
      <w:tr w:rsidR="00CA4768" w:rsidTr="00E4475B">
        <w:trPr>
          <w:trHeight w:val="297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0"/>
            </w:pPr>
            <w:r w:rsidRPr="00C84498">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pPr>
            <w:r w:rsidRPr="00C84498">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242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1"/>
            </w:pPr>
            <w:r w:rsidRPr="00C84498">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269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2.19.28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after="37" w:line="244" w:lineRule="auto"/>
              <w:ind w:right="58"/>
            </w:pPr>
            <w:r w:rsidRPr="00C84498">
              <w:rPr>
                <w:sz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w:t>
            </w:r>
          </w:p>
          <w:p w:rsidR="00CA4768" w:rsidRDefault="00CA4768" w:rsidP="00E4475B">
            <w:pPr>
              <w:spacing w:line="259" w:lineRule="auto"/>
            </w:pPr>
            <w:r w:rsidRPr="00F26E71">
              <w:rPr>
                <w:sz w:val="24"/>
              </w:rPr>
              <w:t xml:space="preserve">земель;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198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2.19.29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line="259" w:lineRule="auto"/>
              <w:ind w:right="61"/>
            </w:pPr>
            <w:r w:rsidRPr="00C84498">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Tr="00E4475B">
        <w:trPr>
          <w:trHeight w:val="269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 xml:space="preserve">2.19.30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61"/>
            </w:pPr>
            <w:r w:rsidRPr="00C84498">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line="259" w:lineRule="auto"/>
            </w:pPr>
            <w:r w:rsidRPr="00F26E71">
              <w:rPr>
                <w:sz w:val="24"/>
              </w:rPr>
              <w:t>Указываются основания такого вывода</w:t>
            </w:r>
            <w:r w:rsidRPr="00F26E71">
              <w:rPr>
                <w:rFonts w:ascii="Microsoft Sans Serif" w:eastAsia="Microsoft Sans Serif" w:hAnsi="Microsoft Sans Serif" w:cs="Microsoft Sans Serif"/>
                <w:sz w:val="24"/>
              </w:rPr>
              <w:t xml:space="preserve"> </w:t>
            </w:r>
          </w:p>
        </w:tc>
      </w:tr>
      <w:tr w:rsidR="00CA4768" w:rsidRPr="00C84498" w:rsidTr="00E4475B">
        <w:trPr>
          <w:trHeight w:val="1985"/>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4768" w:rsidRDefault="00CA4768" w:rsidP="00E4475B">
            <w:pPr>
              <w:spacing w:after="160" w:line="259" w:lineRule="auto"/>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768" w:rsidRPr="00C84498" w:rsidRDefault="00CA4768" w:rsidP="00E4475B">
            <w:pPr>
              <w:spacing w:line="259" w:lineRule="auto"/>
              <w:ind w:right="59"/>
            </w:pPr>
            <w:r w:rsidRPr="00C84498">
              <w:rPr>
                <w:sz w:val="24"/>
              </w:rPr>
              <w:t xml:space="preserve">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A4768" w:rsidRPr="00C84498" w:rsidRDefault="00CA4768" w:rsidP="00E4475B">
            <w:pPr>
              <w:spacing w:after="160" w:line="259" w:lineRule="auto"/>
            </w:pPr>
          </w:p>
        </w:tc>
      </w:tr>
    </w:tbl>
    <w:p w:rsidR="00CA4768" w:rsidRPr="00C84498" w:rsidRDefault="00CA4768" w:rsidP="00CA4768">
      <w:pPr>
        <w:spacing w:after="141" w:line="259" w:lineRule="auto"/>
        <w:ind w:left="739"/>
      </w:pPr>
      <w:r w:rsidRPr="00C84498">
        <w:rPr>
          <w:sz w:val="20"/>
        </w:rPr>
        <w:t xml:space="preserve"> </w:t>
      </w:r>
    </w:p>
    <w:p w:rsidR="00CA4768" w:rsidRPr="00C84498" w:rsidRDefault="00CA4768" w:rsidP="00CA4768">
      <w:pPr>
        <w:spacing w:after="113"/>
        <w:ind w:left="739" w:right="66"/>
      </w:pPr>
      <w:r w:rsidRPr="00C84498">
        <w:t xml:space="preserve">Дополнительно информируем: _______________________________________. </w:t>
      </w:r>
    </w:p>
    <w:p w:rsidR="00CA4768" w:rsidRPr="00C84498" w:rsidRDefault="00CA4768" w:rsidP="00CA4768">
      <w:pPr>
        <w:spacing w:after="52"/>
        <w:ind w:left="-15" w:right="66"/>
      </w:pPr>
      <w:r w:rsidRPr="00C84498">
        <w:t xml:space="preserve">Вы вправе повторно обратиться </w:t>
      </w:r>
      <w:r>
        <w:t>c</w:t>
      </w:r>
      <w:r w:rsidRPr="00C84498">
        <w:t xml:space="preserve"> заявлением о предоставлении услуги после устранения указанных нарушений. </w:t>
      </w:r>
    </w:p>
    <w:p w:rsidR="00CA4768" w:rsidRPr="00C84498" w:rsidRDefault="00CA4768" w:rsidP="00CA4768">
      <w:pPr>
        <w:spacing w:line="333" w:lineRule="auto"/>
        <w:ind w:left="-15" w:right="66"/>
      </w:pPr>
      <w:r w:rsidRPr="00C84498">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380F93" w:rsidRDefault="00CA4768" w:rsidP="00CA4768">
      <w:pPr>
        <w:pStyle w:val="a3"/>
        <w:spacing w:before="5"/>
        <w:ind w:left="0"/>
        <w:jc w:val="left"/>
        <w:rPr>
          <w:b/>
          <w:sz w:val="11"/>
        </w:rPr>
      </w:pPr>
      <w:r>
        <w:rPr>
          <w:noProof/>
          <w:lang w:eastAsia="ru-RU"/>
        </w:rPr>
        <w:drawing>
          <wp:inline distT="0" distB="0" distL="0" distR="0">
            <wp:extent cx="3451225" cy="495935"/>
            <wp:effectExtent l="19050" t="0" r="0" b="0"/>
            <wp:docPr id="7"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36" cstate="print"/>
                    <a:srcRect/>
                    <a:stretch>
                      <a:fillRect/>
                    </a:stretch>
                  </pic:blipFill>
                  <pic:spPr bwMode="auto">
                    <a:xfrm>
                      <a:off x="0" y="0"/>
                      <a:ext cx="3451225" cy="495935"/>
                    </a:xfrm>
                    <a:prstGeom prst="rect">
                      <a:avLst/>
                    </a:prstGeom>
                    <a:noFill/>
                    <a:ln w="9525">
                      <a:noFill/>
                      <a:miter lim="800000"/>
                      <a:headEnd/>
                      <a:tailEnd/>
                    </a:ln>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p>
    <w:p w:rsidR="00380F93" w:rsidRDefault="00380F93">
      <w:pPr>
        <w:rPr>
          <w:sz w:val="24"/>
        </w:rPr>
        <w:sectPr w:rsidR="00380F93" w:rsidSect="00AD516B">
          <w:pgSz w:w="11910" w:h="16840"/>
          <w:pgMar w:top="1040" w:right="420" w:bottom="280" w:left="1140" w:header="427" w:footer="0" w:gutter="0"/>
          <w:pgNumType w:start="1"/>
          <w:cols w:space="720"/>
          <w:titlePg/>
          <w:docGrid w:linePitch="299"/>
        </w:sectPr>
      </w:pPr>
    </w:p>
    <w:p w:rsidR="00380F93" w:rsidRDefault="00380F93">
      <w:pPr>
        <w:pStyle w:val="a3"/>
        <w:spacing w:before="5"/>
        <w:ind w:left="0"/>
        <w:jc w:val="left"/>
        <w:rPr>
          <w:b/>
          <w:sz w:val="7"/>
        </w:rPr>
      </w:pPr>
    </w:p>
    <w:p w:rsidR="009C4320" w:rsidRDefault="009C4320" w:rsidP="009C4320">
      <w:pPr>
        <w:pStyle w:val="a3"/>
        <w:spacing w:before="79"/>
        <w:ind w:left="5778" w:right="141" w:firstLine="2362"/>
        <w:jc w:val="right"/>
      </w:pPr>
      <w:r>
        <w:t>Приложение № 4</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rsidR="00A06E28" w:rsidRDefault="00A06E28" w:rsidP="009C4320">
      <w:pPr>
        <w:pStyle w:val="a3"/>
        <w:spacing w:before="79"/>
        <w:ind w:left="5778" w:right="141" w:firstLine="2362"/>
        <w:jc w:val="right"/>
      </w:pPr>
    </w:p>
    <w:p w:rsidR="00272688" w:rsidRPr="00272688" w:rsidRDefault="00272688" w:rsidP="00272688">
      <w:pPr>
        <w:pStyle w:val="1"/>
        <w:spacing w:before="0"/>
        <w:ind w:left="108" w:right="195"/>
        <w:jc w:val="center"/>
        <w:rPr>
          <w:rFonts w:ascii="Times New Roman" w:hAnsi="Times New Roman" w:cs="Times New Roman"/>
          <w:color w:val="auto"/>
        </w:rPr>
      </w:pPr>
      <w:r w:rsidRPr="00272688">
        <w:rPr>
          <w:rFonts w:ascii="Times New Roman" w:hAnsi="Times New Roman" w:cs="Times New Roman"/>
          <w:color w:val="auto"/>
        </w:rPr>
        <w:t>Форма заявления о предоставлении услуги</w:t>
      </w:r>
    </w:p>
    <w:p w:rsidR="00272688" w:rsidRPr="00272688" w:rsidRDefault="00272688" w:rsidP="00272688">
      <w:pPr>
        <w:pStyle w:val="1"/>
        <w:spacing w:before="0"/>
        <w:ind w:left="108" w:right="195"/>
        <w:jc w:val="center"/>
        <w:rPr>
          <w:rFonts w:ascii="Times New Roman" w:hAnsi="Times New Roman" w:cs="Times New Roman"/>
          <w:color w:val="auto"/>
        </w:rPr>
      </w:pPr>
      <w:r w:rsidRPr="00272688">
        <w:rPr>
          <w:rFonts w:ascii="Times New Roman" w:hAnsi="Times New Roman" w:cs="Times New Roman"/>
          <w:color w:val="auto"/>
        </w:rPr>
        <w:t>в электронной форме</w:t>
      </w:r>
    </w:p>
    <w:p w:rsidR="00272688" w:rsidRPr="00C84498" w:rsidRDefault="00272688" w:rsidP="00272688">
      <w:pPr>
        <w:spacing w:line="259" w:lineRule="auto"/>
        <w:ind w:right="58"/>
        <w:jc w:val="right"/>
      </w:pPr>
      <w:r w:rsidRPr="00C84498">
        <w:t xml:space="preserve"> </w:t>
      </w:r>
    </w:p>
    <w:p w:rsidR="00272688" w:rsidRPr="00C84498" w:rsidRDefault="00272688" w:rsidP="00272688">
      <w:pPr>
        <w:ind w:left="679" w:right="57" w:hanging="10"/>
        <w:jc w:val="center"/>
      </w:pPr>
      <w:r w:rsidRPr="00C84498">
        <w:t xml:space="preserve">кому: </w:t>
      </w:r>
    </w:p>
    <w:p w:rsidR="00272688" w:rsidRPr="00C84498" w:rsidRDefault="00272688" w:rsidP="00272688">
      <w:pPr>
        <w:spacing w:after="13" w:line="248" w:lineRule="auto"/>
        <w:ind w:left="5098" w:hanging="10"/>
      </w:pPr>
      <w:r>
        <w:t>Управление градостроительства, имущественных и земельных отношений Администрации Ярославского муниципального района</w:t>
      </w:r>
    </w:p>
    <w:p w:rsidR="00272688" w:rsidRPr="00C84498" w:rsidRDefault="00272688" w:rsidP="00272688">
      <w:pPr>
        <w:spacing w:after="72" w:line="259" w:lineRule="auto"/>
        <w:ind w:left="10" w:right="1100" w:hanging="10"/>
        <w:jc w:val="right"/>
      </w:pPr>
      <w:r w:rsidRPr="00C84498">
        <w:rPr>
          <w:sz w:val="18"/>
        </w:rPr>
        <w:t>(</w:t>
      </w:r>
      <w:r w:rsidRPr="00C84498">
        <w:rPr>
          <w:i/>
          <w:sz w:val="18"/>
        </w:rPr>
        <w:t>наименование уполномоченного органа</w:t>
      </w:r>
      <w:r w:rsidRPr="00C84498">
        <w:rPr>
          <w:sz w:val="18"/>
        </w:rPr>
        <w:t xml:space="preserve">) </w:t>
      </w:r>
    </w:p>
    <w:p w:rsidR="00272688" w:rsidRPr="00C84498" w:rsidRDefault="00272688" w:rsidP="00272688">
      <w:pPr>
        <w:ind w:left="894" w:hanging="10"/>
        <w:jc w:val="center"/>
      </w:pPr>
      <w:r>
        <w:t xml:space="preserve">                                                          </w:t>
      </w:r>
      <w:r w:rsidRPr="00C84498">
        <w:t xml:space="preserve">от кого: _ ___________________________________ </w:t>
      </w:r>
    </w:p>
    <w:p w:rsidR="00272688" w:rsidRPr="00C84498" w:rsidRDefault="00272688" w:rsidP="00272688">
      <w:pPr>
        <w:spacing w:after="72" w:line="259" w:lineRule="auto"/>
        <w:ind w:left="10" w:right="337" w:hanging="10"/>
        <w:jc w:val="right"/>
      </w:pPr>
      <w:r w:rsidRPr="00C84498">
        <w:rPr>
          <w:i/>
          <w:sz w:val="18"/>
        </w:rPr>
        <w:t xml:space="preserve">(полное наименование, ИНН, ОГРН юридического лица, ИП) </w:t>
      </w:r>
    </w:p>
    <w:p w:rsidR="00272688" w:rsidRPr="00C84498" w:rsidRDefault="00272688" w:rsidP="00272688">
      <w:pPr>
        <w:spacing w:after="13" w:line="248" w:lineRule="auto"/>
        <w:ind w:left="5098" w:hanging="10"/>
      </w:pPr>
      <w:r w:rsidRPr="00C84498">
        <w:t xml:space="preserve">_______________________________________________ </w:t>
      </w:r>
    </w:p>
    <w:p w:rsidR="00272688" w:rsidRPr="00C84498" w:rsidRDefault="00272688" w:rsidP="00272688">
      <w:pPr>
        <w:spacing w:after="72" w:line="259" w:lineRule="auto"/>
        <w:ind w:left="10" w:right="272" w:hanging="10"/>
        <w:jc w:val="right"/>
      </w:pPr>
      <w:r w:rsidRPr="00C84498">
        <w:rPr>
          <w:i/>
          <w:sz w:val="18"/>
        </w:rPr>
        <w:t xml:space="preserve">(контактный телефон, электронная почта, почтовый адрес) </w:t>
      </w:r>
    </w:p>
    <w:p w:rsidR="00272688" w:rsidRPr="00C84498" w:rsidRDefault="00272688" w:rsidP="00272688">
      <w:pPr>
        <w:spacing w:after="13" w:line="248" w:lineRule="auto"/>
        <w:ind w:left="5098" w:hanging="10"/>
      </w:pPr>
      <w:r w:rsidRPr="00C84498">
        <w:t xml:space="preserve">_______________________________________________ </w:t>
      </w:r>
    </w:p>
    <w:p w:rsidR="00272688" w:rsidRPr="00C84498" w:rsidRDefault="00272688" w:rsidP="00272688">
      <w:pPr>
        <w:spacing w:after="3" w:line="252" w:lineRule="auto"/>
        <w:ind w:left="4979" w:hanging="10"/>
        <w:jc w:val="center"/>
      </w:pPr>
      <w:r w:rsidRPr="00C84498">
        <w:rPr>
          <w:i/>
          <w:sz w:val="18"/>
        </w:rPr>
        <w:t>(фамилия, имя, отчество (последнее - при наличии), данные документа, удостоверяющего личность, контактный телефон, адрес электронной почты,</w:t>
      </w:r>
      <w:r w:rsidRPr="00C84498">
        <w:rPr>
          <w:sz w:val="24"/>
        </w:rPr>
        <w:t xml:space="preserve"> </w:t>
      </w:r>
      <w:r w:rsidRPr="00C84498">
        <w:rPr>
          <w:i/>
          <w:sz w:val="18"/>
        </w:rPr>
        <w:t xml:space="preserve">адрес регистрации, адрес </w:t>
      </w:r>
    </w:p>
    <w:p w:rsidR="00272688" w:rsidRPr="00C84498" w:rsidRDefault="00272688" w:rsidP="00272688">
      <w:pPr>
        <w:spacing w:after="39" w:line="259" w:lineRule="auto"/>
        <w:ind w:left="10" w:right="703" w:hanging="10"/>
        <w:jc w:val="right"/>
      </w:pPr>
      <w:r w:rsidRPr="00C84498">
        <w:rPr>
          <w:i/>
          <w:sz w:val="18"/>
        </w:rPr>
        <w:t xml:space="preserve">фактического проживания уполномоченного лица) </w:t>
      </w:r>
    </w:p>
    <w:p w:rsidR="00272688" w:rsidRPr="00C84498" w:rsidRDefault="00272688" w:rsidP="00272688">
      <w:pPr>
        <w:spacing w:line="259" w:lineRule="auto"/>
        <w:ind w:left="5098" w:hanging="10"/>
      </w:pPr>
      <w:r w:rsidRPr="00C84498">
        <w:rPr>
          <w:sz w:val="24"/>
        </w:rPr>
        <w:t xml:space="preserve">__________________________________________ </w:t>
      </w:r>
    </w:p>
    <w:p w:rsidR="00272688" w:rsidRPr="00C84498" w:rsidRDefault="00272688" w:rsidP="00272688">
      <w:pPr>
        <w:spacing w:line="226" w:lineRule="auto"/>
        <w:ind w:left="5100" w:firstLine="9"/>
      </w:pPr>
      <w:r w:rsidRPr="00C84498">
        <w:rPr>
          <w:i/>
          <w:sz w:val="18"/>
        </w:rPr>
        <w:t xml:space="preserve">                         (данные представителя заявителя) </w:t>
      </w:r>
      <w:r w:rsidRPr="00C84498">
        <w:rPr>
          <w:sz w:val="24"/>
        </w:rPr>
        <w:t xml:space="preserve"> </w:t>
      </w:r>
    </w:p>
    <w:p w:rsidR="00272688" w:rsidRPr="00C84498" w:rsidRDefault="00272688" w:rsidP="00272688">
      <w:pPr>
        <w:spacing w:after="135" w:line="259" w:lineRule="auto"/>
        <w:ind w:right="56"/>
        <w:jc w:val="center"/>
      </w:pPr>
      <w:r w:rsidRPr="00C84498">
        <w:rPr>
          <w:sz w:val="16"/>
        </w:rPr>
        <w:t xml:space="preserve"> </w:t>
      </w:r>
    </w:p>
    <w:p w:rsidR="00272688" w:rsidRPr="00C84498" w:rsidRDefault="00272688" w:rsidP="00272688">
      <w:pPr>
        <w:spacing w:after="31" w:line="259" w:lineRule="auto"/>
        <w:ind w:left="3944" w:hanging="10"/>
      </w:pPr>
      <w:r w:rsidRPr="00C84498">
        <w:rPr>
          <w:b/>
          <w:sz w:val="26"/>
        </w:rPr>
        <w:t xml:space="preserve">Заявление </w:t>
      </w:r>
    </w:p>
    <w:p w:rsidR="00272688" w:rsidRPr="00C84498" w:rsidRDefault="00272688" w:rsidP="00272688">
      <w:pPr>
        <w:spacing w:line="259" w:lineRule="auto"/>
        <w:ind w:left="396" w:hanging="10"/>
      </w:pPr>
      <w:r w:rsidRPr="00C84498">
        <w:rPr>
          <w:b/>
          <w:sz w:val="26"/>
        </w:rPr>
        <w:t xml:space="preserve">о предварительном согласовании предоставления земельного участка </w:t>
      </w:r>
    </w:p>
    <w:p w:rsidR="00272688" w:rsidRPr="00C84498" w:rsidRDefault="00272688" w:rsidP="00272688">
      <w:pPr>
        <w:spacing w:line="259" w:lineRule="auto"/>
        <w:ind w:right="1170"/>
        <w:jc w:val="center"/>
      </w:pPr>
      <w:r w:rsidRPr="00C84498">
        <w:rPr>
          <w:b/>
          <w:sz w:val="26"/>
        </w:rPr>
        <w:t xml:space="preserve"> </w:t>
      </w:r>
    </w:p>
    <w:p w:rsidR="00272688" w:rsidRPr="00C84498" w:rsidRDefault="00272688" w:rsidP="00272688">
      <w:pPr>
        <w:spacing w:after="36" w:line="267" w:lineRule="auto"/>
        <w:ind w:left="-15" w:right="61" w:firstLine="556"/>
      </w:pPr>
      <w:r w:rsidRPr="00C84498">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6"/>
      </w:r>
      <w:r w:rsidRPr="00C84498">
        <w:rPr>
          <w:sz w:val="26"/>
        </w:rPr>
        <w:t xml:space="preserve">. </w:t>
      </w:r>
    </w:p>
    <w:p w:rsidR="00272688" w:rsidRPr="00C84498" w:rsidRDefault="00272688" w:rsidP="00272688">
      <w:pPr>
        <w:spacing w:after="39" w:line="267" w:lineRule="auto"/>
        <w:ind w:left="-15" w:right="61" w:firstLine="556"/>
      </w:pPr>
      <w:r w:rsidRPr="00C84498">
        <w:rPr>
          <w:sz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sz w:val="26"/>
          <w:vertAlign w:val="superscript"/>
        </w:rPr>
        <w:footnoteReference w:id="7"/>
      </w:r>
      <w:r w:rsidRPr="00C84498">
        <w:rPr>
          <w:sz w:val="26"/>
        </w:rPr>
        <w:t xml:space="preserve">. </w:t>
      </w:r>
    </w:p>
    <w:p w:rsidR="00272688" w:rsidRPr="00C84498" w:rsidRDefault="00272688" w:rsidP="00272688">
      <w:pPr>
        <w:spacing w:after="4" w:line="267" w:lineRule="auto"/>
        <w:ind w:left="-15" w:right="61" w:firstLine="556"/>
      </w:pPr>
      <w:r w:rsidRPr="00C84498">
        <w:rPr>
          <w:sz w:val="26"/>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272688" w:rsidRPr="00C84498" w:rsidRDefault="00272688" w:rsidP="00272688">
      <w:pPr>
        <w:spacing w:after="116" w:line="265" w:lineRule="auto"/>
        <w:ind w:left="-5" w:hanging="10"/>
      </w:pPr>
      <w:r w:rsidRPr="00C84498">
        <w:rPr>
          <w:sz w:val="26"/>
        </w:rPr>
        <w:t>__________________</w:t>
      </w:r>
      <w:r>
        <w:rPr>
          <w:sz w:val="26"/>
          <w:vertAlign w:val="superscript"/>
        </w:rPr>
        <w:footnoteReference w:id="8"/>
      </w:r>
      <w:r w:rsidRPr="00C84498">
        <w:rPr>
          <w:sz w:val="26"/>
        </w:rPr>
        <w:t xml:space="preserve">. </w:t>
      </w:r>
    </w:p>
    <w:p w:rsidR="00272688" w:rsidRPr="00C84498" w:rsidRDefault="00272688" w:rsidP="00272688">
      <w:pPr>
        <w:spacing w:after="61" w:line="259" w:lineRule="auto"/>
        <w:ind w:right="248"/>
        <w:jc w:val="center"/>
      </w:pPr>
      <w:r w:rsidRPr="00C84498">
        <w:rPr>
          <w:sz w:val="26"/>
        </w:rPr>
        <w:t>Основание предоставления земельного участка: _________________________</w:t>
      </w:r>
      <w:r w:rsidRPr="00C84498">
        <w:rPr>
          <w:sz w:val="26"/>
          <w:vertAlign w:val="superscript"/>
        </w:rPr>
        <w:t>21</w:t>
      </w:r>
      <w:r w:rsidRPr="00C84498">
        <w:rPr>
          <w:sz w:val="26"/>
        </w:rPr>
        <w:t xml:space="preserve">. </w:t>
      </w:r>
    </w:p>
    <w:p w:rsidR="00272688" w:rsidRPr="00C84498" w:rsidRDefault="00272688" w:rsidP="00272688">
      <w:pPr>
        <w:spacing w:after="61" w:line="267" w:lineRule="auto"/>
        <w:ind w:left="598" w:right="61"/>
      </w:pPr>
      <w:r w:rsidRPr="00C84498">
        <w:rPr>
          <w:sz w:val="26"/>
        </w:rPr>
        <w:t xml:space="preserve">Цель использования земельного участка ____________________________________. </w:t>
      </w:r>
    </w:p>
    <w:p w:rsidR="00272688" w:rsidRPr="00C84498" w:rsidRDefault="00272688" w:rsidP="00272688">
      <w:pPr>
        <w:spacing w:after="54" w:line="267" w:lineRule="auto"/>
        <w:ind w:left="598" w:right="61"/>
      </w:pPr>
      <w:r w:rsidRPr="00C84498">
        <w:rPr>
          <w:sz w:val="26"/>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w:t>
      </w:r>
    </w:p>
    <w:p w:rsidR="00272688" w:rsidRPr="00C84498" w:rsidRDefault="00272688" w:rsidP="00272688">
      <w:pPr>
        <w:spacing w:after="4" w:line="267" w:lineRule="auto"/>
        <w:ind w:left="-15" w:right="61"/>
      </w:pPr>
      <w:r w:rsidRPr="00C84498">
        <w:rPr>
          <w:sz w:val="26"/>
        </w:rPr>
        <w:t xml:space="preserve">пользование (нужное подчеркнуть). </w:t>
      </w:r>
    </w:p>
    <w:p w:rsidR="00272688" w:rsidRPr="00C84498" w:rsidRDefault="00272688" w:rsidP="00272688">
      <w:pPr>
        <w:spacing w:after="4" w:line="267" w:lineRule="auto"/>
        <w:ind w:left="-15" w:right="61" w:firstLine="556"/>
      </w:pPr>
      <w:r w:rsidRPr="00C84498">
        <w:rPr>
          <w:sz w:val="26"/>
        </w:rPr>
        <w:t xml:space="preserve">Реквизиты решения об изъятии земельного участка для государственных или </w:t>
      </w:r>
      <w:r w:rsidRPr="00C84498">
        <w:rPr>
          <w:sz w:val="26"/>
        </w:rPr>
        <w:lastRenderedPageBreak/>
        <w:t>муниципальных нужд ___________________________</w:t>
      </w:r>
      <w:r w:rsidRPr="00C84498">
        <w:rPr>
          <w:sz w:val="26"/>
          <w:vertAlign w:val="superscript"/>
        </w:rPr>
        <w:t>22</w:t>
      </w:r>
      <w:r w:rsidRPr="00C84498">
        <w:rPr>
          <w:sz w:val="26"/>
        </w:rPr>
        <w:t xml:space="preserve">. </w:t>
      </w:r>
    </w:p>
    <w:p w:rsidR="00272688" w:rsidRPr="00C84498" w:rsidRDefault="00272688" w:rsidP="00272688">
      <w:pPr>
        <w:spacing w:after="34" w:line="267" w:lineRule="auto"/>
        <w:ind w:left="-15" w:right="61" w:firstLine="556"/>
      </w:pPr>
      <w:r w:rsidRPr="00C84498">
        <w:rPr>
          <w:sz w:val="26"/>
        </w:rPr>
        <w:t>Реквизиты решения об утверждении документа территориального планирования и (или) проекта планировки территории _______________________</w:t>
      </w:r>
      <w:r w:rsidRPr="00C84498">
        <w:rPr>
          <w:sz w:val="26"/>
          <w:vertAlign w:val="superscript"/>
        </w:rPr>
        <w:t>23</w:t>
      </w:r>
      <w:r w:rsidRPr="00C84498">
        <w:rPr>
          <w:sz w:val="26"/>
        </w:rPr>
        <w:t xml:space="preserve">. </w:t>
      </w:r>
    </w:p>
    <w:p w:rsidR="00272688" w:rsidRPr="00C84498" w:rsidRDefault="00272688" w:rsidP="00272688">
      <w:pPr>
        <w:spacing w:after="42" w:line="259" w:lineRule="auto"/>
        <w:ind w:left="31"/>
      </w:pPr>
      <w:r w:rsidRPr="00C84498">
        <w:rPr>
          <w:sz w:val="24"/>
        </w:rPr>
        <w:t xml:space="preserve"> </w:t>
      </w:r>
    </w:p>
    <w:p w:rsidR="00272688" w:rsidRPr="00C84498" w:rsidRDefault="00272688" w:rsidP="00272688">
      <w:pPr>
        <w:spacing w:after="4" w:line="267" w:lineRule="auto"/>
        <w:ind w:left="-15" w:right="61"/>
      </w:pPr>
      <w:r w:rsidRPr="00C84498">
        <w:rPr>
          <w:sz w:val="26"/>
        </w:rPr>
        <w:t xml:space="preserve">Приложение:  </w:t>
      </w:r>
    </w:p>
    <w:p w:rsidR="00272688" w:rsidRPr="00C84498" w:rsidRDefault="00272688" w:rsidP="00272688">
      <w:pPr>
        <w:spacing w:after="70" w:line="259" w:lineRule="auto"/>
        <w:ind w:left="31"/>
      </w:pPr>
      <w:r w:rsidRPr="00C84498">
        <w:rPr>
          <w:sz w:val="26"/>
        </w:rPr>
        <w:t xml:space="preserve"> </w:t>
      </w:r>
    </w:p>
    <w:p w:rsidR="00272688" w:rsidRPr="00C84498" w:rsidRDefault="00272688" w:rsidP="00272688">
      <w:pPr>
        <w:spacing w:after="4" w:line="267" w:lineRule="auto"/>
        <w:ind w:left="-15" w:right="61"/>
      </w:pPr>
      <w:r w:rsidRPr="00C84498">
        <w:rPr>
          <w:sz w:val="26"/>
        </w:rPr>
        <w:t xml:space="preserve">Результат предоставления услуги прошу: </w:t>
      </w:r>
    </w:p>
    <w:tbl>
      <w:tblPr>
        <w:tblW w:w="9640" w:type="dxa"/>
        <w:tblInd w:w="36" w:type="dxa"/>
        <w:tblCellMar>
          <w:top w:w="9" w:type="dxa"/>
          <w:right w:w="48" w:type="dxa"/>
        </w:tblCellMar>
        <w:tblLook w:val="04A0" w:firstRow="1" w:lastRow="0" w:firstColumn="1" w:lastColumn="0" w:noHBand="0" w:noVBand="1"/>
      </w:tblPr>
      <w:tblGrid>
        <w:gridCol w:w="8790"/>
        <w:gridCol w:w="850"/>
      </w:tblGrid>
      <w:tr w:rsidR="00272688" w:rsidRPr="00C84498" w:rsidTr="00E4475B">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272688" w:rsidRPr="00C84498" w:rsidRDefault="00272688" w:rsidP="00E4475B">
            <w:pPr>
              <w:spacing w:line="259" w:lineRule="auto"/>
            </w:pPr>
            <w:r w:rsidRPr="00C84498">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2688" w:rsidRPr="00C84498" w:rsidRDefault="00272688" w:rsidP="00E4475B">
            <w:pPr>
              <w:spacing w:line="259" w:lineRule="auto"/>
            </w:pPr>
            <w:r w:rsidRPr="00C84498">
              <w:rPr>
                <w:sz w:val="26"/>
              </w:rPr>
              <w:t xml:space="preserve"> </w:t>
            </w:r>
          </w:p>
        </w:tc>
      </w:tr>
      <w:tr w:rsidR="00272688" w:rsidRPr="00C84498" w:rsidTr="00E4475B">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272688" w:rsidRPr="00C84498" w:rsidRDefault="00272688" w:rsidP="00E4475B">
            <w:pPr>
              <w:spacing w:line="259" w:lineRule="auto"/>
              <w:ind w:right="68"/>
            </w:pPr>
            <w:r w:rsidRPr="00C84498">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2688" w:rsidRPr="00C84498" w:rsidRDefault="00272688" w:rsidP="00E4475B">
            <w:pPr>
              <w:spacing w:line="259" w:lineRule="auto"/>
            </w:pPr>
            <w:r w:rsidRPr="00C84498">
              <w:rPr>
                <w:sz w:val="26"/>
              </w:rPr>
              <w:t xml:space="preserve"> </w:t>
            </w:r>
          </w:p>
        </w:tc>
      </w:tr>
      <w:tr w:rsidR="00272688" w:rsidRPr="00C84498" w:rsidTr="00E4475B">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272688" w:rsidRPr="00C84498" w:rsidRDefault="00272688" w:rsidP="00E4475B">
            <w:pPr>
              <w:spacing w:line="259" w:lineRule="auto"/>
            </w:pPr>
            <w:r w:rsidRPr="00C84498">
              <w:rPr>
                <w:sz w:val="26"/>
              </w:rPr>
              <w:t xml:space="preserve">направить </w:t>
            </w:r>
            <w:r w:rsidRPr="00C84498">
              <w:rPr>
                <w:sz w:val="26"/>
              </w:rPr>
              <w:tab/>
              <w:t xml:space="preserve">на </w:t>
            </w:r>
            <w:r w:rsidRPr="00C84498">
              <w:rPr>
                <w:sz w:val="26"/>
              </w:rPr>
              <w:tab/>
              <w:t xml:space="preserve">бумажном </w:t>
            </w:r>
            <w:r w:rsidRPr="00C84498">
              <w:rPr>
                <w:sz w:val="26"/>
              </w:rPr>
              <w:tab/>
              <w:t xml:space="preserve">носителе </w:t>
            </w:r>
            <w:r w:rsidRPr="00C84498">
              <w:rPr>
                <w:sz w:val="26"/>
              </w:rPr>
              <w:tab/>
              <w:t xml:space="preserve">на </w:t>
            </w:r>
            <w:r w:rsidRPr="00C84498">
              <w:rPr>
                <w:sz w:val="26"/>
              </w:rPr>
              <w:tab/>
              <w:t xml:space="preserve">почтовый </w:t>
            </w:r>
            <w:r w:rsidRPr="00C84498">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2688" w:rsidRPr="00C84498" w:rsidRDefault="00272688" w:rsidP="00E4475B">
            <w:pPr>
              <w:spacing w:line="259" w:lineRule="auto"/>
            </w:pPr>
            <w:r w:rsidRPr="00C84498">
              <w:rPr>
                <w:sz w:val="26"/>
              </w:rPr>
              <w:t xml:space="preserve"> </w:t>
            </w:r>
          </w:p>
        </w:tc>
      </w:tr>
      <w:tr w:rsidR="00272688" w:rsidRPr="00C84498" w:rsidTr="00E4475B">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2688" w:rsidRPr="00C84498" w:rsidRDefault="00272688" w:rsidP="00E4475B">
            <w:pPr>
              <w:spacing w:line="259" w:lineRule="auto"/>
              <w:ind w:right="320"/>
              <w:jc w:val="center"/>
            </w:pPr>
            <w:r w:rsidRPr="00C84498">
              <w:rPr>
                <w:i/>
                <w:sz w:val="24"/>
              </w:rPr>
              <w:t xml:space="preserve">Указывается один из перечисленных способов </w:t>
            </w:r>
          </w:p>
        </w:tc>
      </w:tr>
    </w:tbl>
    <w:p w:rsidR="00272688" w:rsidRPr="00C84498" w:rsidRDefault="00272688" w:rsidP="00272688">
      <w:pPr>
        <w:spacing w:line="259" w:lineRule="auto"/>
        <w:ind w:left="1591"/>
      </w:pPr>
      <w:r w:rsidRPr="00C84498">
        <w:rPr>
          <w:sz w:val="24"/>
        </w:rPr>
        <w:t xml:space="preserve"> </w:t>
      </w:r>
      <w:r w:rsidRPr="00C84498">
        <w:rPr>
          <w:sz w:val="24"/>
        </w:rPr>
        <w:tab/>
        <w:t xml:space="preserve"> </w:t>
      </w:r>
      <w:r w:rsidRPr="00C84498">
        <w:rPr>
          <w:sz w:val="24"/>
        </w:rPr>
        <w:tab/>
        <w:t xml:space="preserve"> </w:t>
      </w:r>
      <w:r w:rsidRPr="00C84498">
        <w:rPr>
          <w:sz w:val="24"/>
        </w:rPr>
        <w:tab/>
        <w:t xml:space="preserve"> </w:t>
      </w:r>
      <w:r w:rsidRPr="00C84498">
        <w:rPr>
          <w:sz w:val="24"/>
        </w:rPr>
        <w:tab/>
        <w:t xml:space="preserve"> </w:t>
      </w:r>
    </w:p>
    <w:p w:rsidR="00272688" w:rsidRDefault="00E14076" w:rsidP="00272688">
      <w:pPr>
        <w:spacing w:after="49" w:line="259" w:lineRule="auto"/>
        <w:ind w:left="4001"/>
      </w:pPr>
      <w:r>
        <w:rPr>
          <w:noProof/>
          <w:lang w:eastAsia="ru-RU"/>
        </w:rPr>
        <mc:AlternateContent>
          <mc:Choice Requires="wpg">
            <w:drawing>
              <wp:inline distT="0" distB="0" distL="0" distR="0">
                <wp:extent cx="3493770" cy="6350"/>
                <wp:effectExtent l="0" t="0" r="1905" b="3175"/>
                <wp:docPr id="37" name="Group 12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770" cy="6350"/>
                          <a:chOff x="0" y="0"/>
                          <a:chExt cx="34935" cy="60"/>
                        </a:xfrm>
                      </wpg:grpSpPr>
                      <wps:wsp>
                        <wps:cNvPr id="38" name="Shape 124394"/>
                        <wps:cNvSpPr>
                          <a:spLocks/>
                        </wps:cNvSpPr>
                        <wps:spPr bwMode="auto">
                          <a:xfrm>
                            <a:off x="0" y="0"/>
                            <a:ext cx="10808" cy="91"/>
                          </a:xfrm>
                          <a:custGeom>
                            <a:avLst/>
                            <a:gdLst>
                              <a:gd name="T0" fmla="*/ 0 w 1080821"/>
                              <a:gd name="T1" fmla="*/ 0 h 9144"/>
                              <a:gd name="T2" fmla="*/ 1080821 w 1080821"/>
                              <a:gd name="T3" fmla="*/ 0 h 9144"/>
                              <a:gd name="T4" fmla="*/ 1080821 w 1080821"/>
                              <a:gd name="T5" fmla="*/ 9144 h 9144"/>
                              <a:gd name="T6" fmla="*/ 0 w 1080821"/>
                              <a:gd name="T7" fmla="*/ 9144 h 9144"/>
                              <a:gd name="T8" fmla="*/ 0 w 1080821"/>
                              <a:gd name="T9" fmla="*/ 0 h 9144"/>
                              <a:gd name="T10" fmla="*/ 0 w 1080821"/>
                              <a:gd name="T11" fmla="*/ 0 h 9144"/>
                              <a:gd name="T12" fmla="*/ 1080821 w 1080821"/>
                              <a:gd name="T13" fmla="*/ 9144 h 9144"/>
                            </a:gdLst>
                            <a:ahLst/>
                            <a:cxnLst>
                              <a:cxn ang="0">
                                <a:pos x="T0" y="T1"/>
                              </a:cxn>
                              <a:cxn ang="0">
                                <a:pos x="T2" y="T3"/>
                              </a:cxn>
                              <a:cxn ang="0">
                                <a:pos x="T4" y="T5"/>
                              </a:cxn>
                              <a:cxn ang="0">
                                <a:pos x="T6" y="T7"/>
                              </a:cxn>
                              <a:cxn ang="0">
                                <a:pos x="T8" y="T9"/>
                              </a:cxn>
                            </a:cxnLst>
                            <a:rect l="T10" t="T11" r="T12" b="T13"/>
                            <a:pathLst>
                              <a:path w="1080821" h="9144">
                                <a:moveTo>
                                  <a:pt x="0" y="0"/>
                                </a:moveTo>
                                <a:lnTo>
                                  <a:pt x="1080821" y="0"/>
                                </a:lnTo>
                                <a:lnTo>
                                  <a:pt x="10808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124395"/>
                        <wps:cNvSpPr>
                          <a:spLocks/>
                        </wps:cNvSpPr>
                        <wps:spPr bwMode="auto">
                          <a:xfrm>
                            <a:off x="16217" y="0"/>
                            <a:ext cx="18718" cy="91"/>
                          </a:xfrm>
                          <a:custGeom>
                            <a:avLst/>
                            <a:gdLst>
                              <a:gd name="T0" fmla="*/ 0 w 1871726"/>
                              <a:gd name="T1" fmla="*/ 0 h 9144"/>
                              <a:gd name="T2" fmla="*/ 1871726 w 1871726"/>
                              <a:gd name="T3" fmla="*/ 0 h 9144"/>
                              <a:gd name="T4" fmla="*/ 1871726 w 1871726"/>
                              <a:gd name="T5" fmla="*/ 9144 h 9144"/>
                              <a:gd name="T6" fmla="*/ 0 w 1871726"/>
                              <a:gd name="T7" fmla="*/ 9144 h 9144"/>
                              <a:gd name="T8" fmla="*/ 0 w 1871726"/>
                              <a:gd name="T9" fmla="*/ 0 h 9144"/>
                              <a:gd name="T10" fmla="*/ 0 w 1871726"/>
                              <a:gd name="T11" fmla="*/ 0 h 9144"/>
                              <a:gd name="T12" fmla="*/ 1871726 w 1871726"/>
                              <a:gd name="T13" fmla="*/ 9144 h 9144"/>
                            </a:gdLst>
                            <a:ahLst/>
                            <a:cxnLst>
                              <a:cxn ang="0">
                                <a:pos x="T0" y="T1"/>
                              </a:cxn>
                              <a:cxn ang="0">
                                <a:pos x="T2" y="T3"/>
                              </a:cxn>
                              <a:cxn ang="0">
                                <a:pos x="T4" y="T5"/>
                              </a:cxn>
                              <a:cxn ang="0">
                                <a:pos x="T6" y="T7"/>
                              </a:cxn>
                              <a:cxn ang="0">
                                <a:pos x="T8" y="T9"/>
                              </a:cxn>
                            </a:cxnLst>
                            <a:rect l="T10" t="T11" r="T12" b="T13"/>
                            <a:pathLst>
                              <a:path w="1871726" h="9144">
                                <a:moveTo>
                                  <a:pt x="0" y="0"/>
                                </a:moveTo>
                                <a:lnTo>
                                  <a:pt x="1871726" y="0"/>
                                </a:lnTo>
                                <a:lnTo>
                                  <a:pt x="1871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">
                <v:shape id="Shape 124394" o:spid="_x0000_s1027" style="position:absolute;width:10808;height:91;visibility:visible;mso-wrap-style:square;v-text-anchor:top" coordsize="1080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4aNr4A&#10;AADbAAAADwAAAGRycy9kb3ducmV2LnhtbERPTWsCMRC9F/wPYYTeamILIqtRRBCkRYqr3ofNuFnc&#10;TJYkddd/bw4Fj4/3vVwPrhV3CrHxrGE6USCIK28arjWcT7uPOYiYkA22nknDgyKsV6O3JRbG93yk&#10;e5lqkUM4FqjBptQVUsbKksM48R1x5q4+OEwZhlqagH0Od638VGomHTacGyx2tLVU3co/p2FvqxS+&#10;G/WjLo/D77Uvh/ksWK3fx8NmASLRkF7if/feaPjKY/OX/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uGja+AAAA2wAAAA8AAAAAAAAAAAAAAAAAmAIAAGRycy9kb3ducmV2&#10;LnhtbFBLBQYAAAAABAAEAPUAAACDAwAAAAA=&#10;" path="m,l1080821,r,9144l,9144,,e" fillcolor="black" stroked="f" strokeweight="0">
                  <v:stroke miterlimit="83231f" joinstyle="miter"/>
                  <v:path arrowok="t" o:connecttype="custom" o:connectlocs="0,0;10808,0;10808,91;0,91;0,0" o:connectangles="0,0,0,0,0" textboxrect="0,0,1080821,9144"/>
                </v:shape>
                <v:shape id="Shape 124395" o:spid="_x0000_s1028" style="position:absolute;left:16217;width:18718;height:91;visibility:visible;mso-wrap-style:square;v-text-anchor:top" coordsize="18717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HFcQA&#10;AADbAAAADwAAAGRycy9kb3ducmV2LnhtbESP3YrCMBSE7xd8h3AE79ZUBVmrUfxFQVhRi3h5aI5t&#10;sTkpTdTu22+Ehb0cZuYbZjJrTCmeVLvCsoJeNwJBnFpdcKYgOW8+v0A4j6yxtEwKfsjBbNr6mGCs&#10;7YuP9Dz5TAQIuxgV5N5XsZQuzcmg69qKOHg3Wxv0QdaZ1DW+AtyUsh9FQ2mw4LCQY0XLnNL76WEU&#10;HJNrf7hfNKvtbn0+fF9WSVVma6U67WY+BuGp8f/hv/ZOKxiM4P0l/A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xxXEAAAA2wAAAA8AAAAAAAAAAAAAAAAAmAIAAGRycy9k&#10;b3ducmV2LnhtbFBLBQYAAAAABAAEAPUAAACJAwAAAAA=&#10;" path="m,l1871726,r,9144l,9144,,e" fillcolor="black" stroked="f" strokeweight="0">
                  <v:stroke miterlimit="83231f" joinstyle="miter"/>
                  <v:path arrowok="t" o:connecttype="custom" o:connectlocs="0,0;18718,0;18718,91;0,91;0,0" o:connectangles="0,0,0,0,0" textboxrect="0,0,1871726,9144"/>
                </v:shape>
                <w10:anchorlock/>
              </v:group>
            </w:pict>
          </mc:Fallback>
        </mc:AlternateContent>
      </w:r>
    </w:p>
    <w:p w:rsidR="00272688" w:rsidRPr="00C84498" w:rsidRDefault="00272688" w:rsidP="00272688">
      <w:pPr>
        <w:tabs>
          <w:tab w:val="center" w:pos="1591"/>
          <w:tab w:val="center" w:pos="3181"/>
          <w:tab w:val="center" w:pos="4852"/>
          <w:tab w:val="center" w:pos="5732"/>
          <w:tab w:val="center" w:pos="8030"/>
        </w:tabs>
        <w:spacing w:after="37" w:line="248" w:lineRule="auto"/>
      </w:pPr>
      <w:r>
        <w:rPr>
          <w:rFonts w:ascii="Calibri" w:eastAsia="Calibri" w:hAnsi="Calibri" w:cs="Calibri"/>
        </w:rPr>
        <w:tab/>
      </w:r>
      <w:r>
        <w:rPr>
          <w:sz w:val="24"/>
        </w:rPr>
        <w:t xml:space="preserve"> </w:t>
      </w:r>
      <w:r>
        <w:rPr>
          <w:sz w:val="24"/>
        </w:rPr>
        <w:tab/>
        <w:t xml:space="preserve"> </w:t>
      </w:r>
      <w:r>
        <w:rPr>
          <w:sz w:val="24"/>
        </w:rPr>
        <w:tab/>
      </w:r>
      <w:r w:rsidRPr="00C84498">
        <w:rPr>
          <w:sz w:val="24"/>
        </w:rPr>
        <w:t xml:space="preserve">(подпись) </w:t>
      </w:r>
      <w:r w:rsidRPr="00C84498">
        <w:rPr>
          <w:sz w:val="24"/>
        </w:rPr>
        <w:tab/>
        <w:t xml:space="preserve"> </w:t>
      </w:r>
      <w:r w:rsidRPr="00C84498">
        <w:rPr>
          <w:sz w:val="24"/>
        </w:rPr>
        <w:tab/>
        <w:t xml:space="preserve">(фамилия, имя, отчество </w:t>
      </w:r>
    </w:p>
    <w:p w:rsidR="00272688" w:rsidRPr="00C84498" w:rsidRDefault="00272688" w:rsidP="00272688">
      <w:pPr>
        <w:spacing w:after="38" w:line="259" w:lineRule="auto"/>
        <w:ind w:right="945"/>
        <w:jc w:val="right"/>
      </w:pPr>
      <w:r w:rsidRPr="00C84498">
        <w:rPr>
          <w:sz w:val="24"/>
        </w:rPr>
        <w:t xml:space="preserve">(последнее - при наличии) </w:t>
      </w:r>
    </w:p>
    <w:p w:rsidR="00272688" w:rsidRPr="00C84498" w:rsidRDefault="00272688" w:rsidP="00272688">
      <w:pPr>
        <w:spacing w:after="3489" w:line="267" w:lineRule="auto"/>
        <w:ind w:left="-15" w:right="61"/>
      </w:pPr>
      <w:r w:rsidRPr="00C84498">
        <w:rPr>
          <w:sz w:val="26"/>
        </w:rPr>
        <w:t xml:space="preserve"> Дата</w:t>
      </w:r>
    </w:p>
    <w:p w:rsidR="00272688" w:rsidRPr="00C84498" w:rsidRDefault="00272688" w:rsidP="00272688">
      <w:pPr>
        <w:spacing w:line="259" w:lineRule="auto"/>
        <w:ind w:left="31"/>
      </w:pPr>
      <w:r w:rsidRPr="00C84498">
        <w:rPr>
          <w:rFonts w:ascii="Microsoft Sans Serif" w:eastAsia="Microsoft Sans Serif" w:hAnsi="Microsoft Sans Serif" w:cs="Microsoft Sans Serif"/>
          <w:strike/>
          <w:sz w:val="24"/>
        </w:rPr>
        <w:t xml:space="preserve">                                            </w:t>
      </w:r>
      <w:r w:rsidRPr="00C84498">
        <w:rPr>
          <w:rFonts w:ascii="Microsoft Sans Serif" w:eastAsia="Microsoft Sans Serif" w:hAnsi="Microsoft Sans Serif" w:cs="Microsoft Sans Serif"/>
          <w:sz w:val="24"/>
        </w:rPr>
        <w:t xml:space="preserve">  </w:t>
      </w:r>
    </w:p>
    <w:p w:rsidR="00272688" w:rsidRPr="00C84498" w:rsidRDefault="00272688" w:rsidP="00272688">
      <w:pPr>
        <w:spacing w:after="4" w:line="269" w:lineRule="auto"/>
        <w:ind w:left="-5" w:hanging="10"/>
      </w:pPr>
      <w:r w:rsidRPr="00C84498">
        <w:rPr>
          <w:sz w:val="20"/>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272688" w:rsidRPr="00C84498" w:rsidRDefault="00272688" w:rsidP="00C33022">
      <w:pPr>
        <w:widowControl/>
        <w:numPr>
          <w:ilvl w:val="0"/>
          <w:numId w:val="54"/>
        </w:numPr>
        <w:autoSpaceDE/>
        <w:autoSpaceDN/>
        <w:spacing w:after="4" w:line="269" w:lineRule="auto"/>
        <w:ind w:hanging="10"/>
      </w:pPr>
      <w:r w:rsidRPr="00C84498">
        <w:rPr>
          <w:sz w:val="20"/>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272688" w:rsidRPr="00C84498" w:rsidRDefault="00272688" w:rsidP="00C33022">
      <w:pPr>
        <w:widowControl/>
        <w:numPr>
          <w:ilvl w:val="0"/>
          <w:numId w:val="54"/>
        </w:numPr>
        <w:autoSpaceDE/>
        <w:autoSpaceDN/>
        <w:spacing w:after="30" w:line="269" w:lineRule="auto"/>
        <w:ind w:hanging="10"/>
      </w:pPr>
      <w:r w:rsidRPr="00C84498">
        <w:rPr>
          <w:sz w:val="20"/>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AD516B" w:rsidRPr="00AD516B" w:rsidRDefault="00272688" w:rsidP="00C33022">
      <w:pPr>
        <w:widowControl/>
        <w:numPr>
          <w:ilvl w:val="0"/>
          <w:numId w:val="54"/>
        </w:numPr>
        <w:autoSpaceDE/>
        <w:autoSpaceDN/>
        <w:spacing w:after="30" w:line="269" w:lineRule="auto"/>
        <w:ind w:hanging="10"/>
      </w:pPr>
      <w:r w:rsidRPr="00C84498">
        <w:rPr>
          <w:sz w:val="20"/>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272688" w:rsidRPr="00C84498" w:rsidRDefault="00272688" w:rsidP="00C33022">
      <w:pPr>
        <w:widowControl/>
        <w:numPr>
          <w:ilvl w:val="0"/>
          <w:numId w:val="54"/>
        </w:numPr>
        <w:autoSpaceDE/>
        <w:autoSpaceDN/>
        <w:spacing w:after="30" w:line="269" w:lineRule="auto"/>
        <w:ind w:hanging="10"/>
      </w:pPr>
      <w:r w:rsidRPr="00C84498">
        <w:rPr>
          <w:rFonts w:ascii="Microsoft Sans Serif" w:eastAsia="Microsoft Sans Serif" w:hAnsi="Microsoft Sans Serif" w:cs="Microsoft Sans Serif"/>
          <w:sz w:val="20"/>
        </w:rPr>
        <w:t xml:space="preserve"> </w:t>
      </w:r>
    </w:p>
    <w:p w:rsidR="009C4320" w:rsidRDefault="009C4320">
      <w:pPr>
        <w:rPr>
          <w:sz w:val="24"/>
        </w:rPr>
        <w:sectPr w:rsidR="009C4320">
          <w:pgSz w:w="11910" w:h="16840"/>
          <w:pgMar w:top="1040" w:right="420" w:bottom="280" w:left="1140" w:header="427" w:footer="0" w:gutter="0"/>
          <w:cols w:space="720"/>
        </w:sectPr>
      </w:pPr>
    </w:p>
    <w:p w:rsidR="00380F93" w:rsidRDefault="00380F93">
      <w:pPr>
        <w:pStyle w:val="a3"/>
        <w:spacing w:before="5"/>
        <w:ind w:left="0"/>
        <w:jc w:val="left"/>
        <w:rPr>
          <w:b/>
          <w:sz w:val="7"/>
        </w:rPr>
      </w:pPr>
    </w:p>
    <w:p w:rsidR="00380F93" w:rsidRDefault="00380F93" w:rsidP="00AD516B">
      <w:pPr>
        <w:pStyle w:val="a3"/>
        <w:tabs>
          <w:tab w:val="left" w:pos="7375"/>
        </w:tabs>
        <w:ind w:left="0"/>
        <w:jc w:val="left"/>
        <w:rPr>
          <w:b/>
          <w:sz w:val="20"/>
        </w:rPr>
      </w:pPr>
    </w:p>
    <w:p w:rsidR="009A4D1C" w:rsidRDefault="003D5145" w:rsidP="003D5145">
      <w:pPr>
        <w:pStyle w:val="a3"/>
        <w:ind w:left="5529"/>
        <w:jc w:val="right"/>
        <w:rPr>
          <w:b/>
          <w:sz w:val="20"/>
        </w:rPr>
      </w:pPr>
      <w:r>
        <w:t>Приложение № 5</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p>
    <w:p w:rsidR="003D5145" w:rsidRPr="003D5145" w:rsidRDefault="003D5145" w:rsidP="00C348DE">
      <w:pPr>
        <w:pStyle w:val="1"/>
        <w:ind w:left="108" w:right="238"/>
        <w:jc w:val="center"/>
        <w:rPr>
          <w:rFonts w:ascii="Times New Roman" w:hAnsi="Times New Roman" w:cs="Times New Roman"/>
          <w:color w:val="auto"/>
        </w:rPr>
      </w:pPr>
      <w:r w:rsidRPr="003D5145">
        <w:rPr>
          <w:rFonts w:ascii="Times New Roman" w:hAnsi="Times New Roman" w:cs="Times New Roman"/>
          <w:color w:val="auto"/>
        </w:rPr>
        <w:t>Форма решения об отказе в приеме документов</w:t>
      </w:r>
      <w:r w:rsidR="00C348DE">
        <w:rPr>
          <w:rFonts w:ascii="Times New Roman" w:hAnsi="Times New Roman" w:cs="Times New Roman"/>
          <w:color w:val="auto"/>
        </w:rPr>
        <w:t xml:space="preserve"> при обращении за муниципальной услугой в электронной форме</w:t>
      </w:r>
    </w:p>
    <w:p w:rsidR="003D5145" w:rsidRPr="00C84498" w:rsidRDefault="003D5145" w:rsidP="003D5145">
      <w:pPr>
        <w:spacing w:after="20" w:line="259" w:lineRule="auto"/>
      </w:pPr>
      <w:r w:rsidRPr="00C84498">
        <w:rPr>
          <w:b/>
        </w:rPr>
        <w:t xml:space="preserve"> </w:t>
      </w:r>
    </w:p>
    <w:p w:rsidR="003D5145" w:rsidRDefault="003D5145" w:rsidP="003D5145">
      <w:pPr>
        <w:ind w:left="679" w:right="813" w:hanging="10"/>
        <w:jc w:val="center"/>
      </w:pPr>
      <w:r>
        <w:t>Управление градостроительства, имущественных и земельных отношений</w:t>
      </w:r>
    </w:p>
    <w:p w:rsidR="003D5145" w:rsidRPr="00C84498" w:rsidRDefault="003D5145" w:rsidP="003D5145">
      <w:pPr>
        <w:ind w:left="679" w:right="813" w:hanging="10"/>
        <w:jc w:val="center"/>
      </w:pPr>
      <w:r>
        <w:t xml:space="preserve">Администрации Ярославского муниципального района </w:t>
      </w:r>
      <w:r w:rsidRPr="00C84498">
        <w:t xml:space="preserve"> </w:t>
      </w:r>
    </w:p>
    <w:p w:rsidR="003D5145" w:rsidRPr="00C84498" w:rsidRDefault="003D5145" w:rsidP="003D5145">
      <w:pPr>
        <w:spacing w:after="82" w:line="252" w:lineRule="auto"/>
        <w:ind w:left="10" w:right="148" w:hanging="10"/>
        <w:jc w:val="center"/>
      </w:pPr>
      <w:r w:rsidRPr="00C84498">
        <w:rPr>
          <w:i/>
          <w:sz w:val="18"/>
        </w:rPr>
        <w:t xml:space="preserve">(наименование уполномоченного органа местного самоуправления) </w:t>
      </w:r>
    </w:p>
    <w:p w:rsidR="003D5145" w:rsidRPr="00C84498" w:rsidRDefault="003D5145" w:rsidP="003D5145">
      <w:pPr>
        <w:spacing w:after="23" w:line="259" w:lineRule="auto"/>
      </w:pPr>
      <w:r w:rsidRPr="00C84498">
        <w:rPr>
          <w:b/>
        </w:rPr>
        <w:t xml:space="preserve"> </w:t>
      </w:r>
    </w:p>
    <w:p w:rsidR="003D5145" w:rsidRPr="00C84498" w:rsidRDefault="003D5145" w:rsidP="003D5145">
      <w:pPr>
        <w:ind w:left="10" w:right="64" w:hanging="10"/>
        <w:jc w:val="right"/>
      </w:pPr>
      <w:r w:rsidRPr="00C84498">
        <w:t xml:space="preserve">Кому: ___________________ </w:t>
      </w:r>
    </w:p>
    <w:p w:rsidR="003D5145" w:rsidRPr="00C84498" w:rsidRDefault="003D5145" w:rsidP="003D5145">
      <w:pPr>
        <w:spacing w:line="259" w:lineRule="auto"/>
      </w:pPr>
      <w:r w:rsidRPr="00C84498">
        <w:rPr>
          <w:b/>
        </w:rPr>
        <w:t xml:space="preserve"> </w:t>
      </w:r>
    </w:p>
    <w:p w:rsidR="003D5145" w:rsidRPr="00C84498" w:rsidRDefault="003D5145" w:rsidP="003D5145">
      <w:pPr>
        <w:spacing w:after="18" w:line="259" w:lineRule="auto"/>
      </w:pPr>
      <w:r w:rsidRPr="00C84498">
        <w:rPr>
          <w:b/>
        </w:rPr>
        <w:t xml:space="preserve"> </w:t>
      </w:r>
    </w:p>
    <w:p w:rsidR="003D5145" w:rsidRPr="00C84498" w:rsidRDefault="003D5145" w:rsidP="003D5145">
      <w:pPr>
        <w:ind w:left="679" w:right="814" w:hanging="10"/>
        <w:jc w:val="center"/>
      </w:pPr>
      <w:r w:rsidRPr="00C84498">
        <w:t xml:space="preserve">РЕШЕНИЕ </w:t>
      </w:r>
    </w:p>
    <w:p w:rsidR="003D5145" w:rsidRPr="00C84498" w:rsidRDefault="003D5145" w:rsidP="003D5145">
      <w:pPr>
        <w:ind w:left="679" w:right="820" w:hanging="10"/>
        <w:jc w:val="center"/>
      </w:pPr>
      <w:r w:rsidRPr="00C84498">
        <w:t xml:space="preserve">Об отказе в приеме документов, необходимых для предоставления услуги </w:t>
      </w:r>
    </w:p>
    <w:p w:rsidR="003D5145" w:rsidRPr="00C84498" w:rsidRDefault="003D5145" w:rsidP="003D5145">
      <w:pPr>
        <w:ind w:left="679" w:right="809" w:hanging="10"/>
        <w:jc w:val="center"/>
      </w:pPr>
      <w:r w:rsidRPr="00C84498">
        <w:t xml:space="preserve">№ _____________ от _______________ </w:t>
      </w:r>
    </w:p>
    <w:p w:rsidR="003D5145" w:rsidRPr="00C84498" w:rsidRDefault="003D5145" w:rsidP="003D5145">
      <w:pPr>
        <w:spacing w:line="259" w:lineRule="auto"/>
      </w:pPr>
      <w:r w:rsidRPr="00C84498">
        <w:rPr>
          <w:b/>
        </w:rPr>
        <w:t xml:space="preserve"> </w:t>
      </w:r>
    </w:p>
    <w:p w:rsidR="003D5145" w:rsidRPr="00C84498" w:rsidRDefault="003D5145" w:rsidP="003D5145">
      <w:pPr>
        <w:ind w:left="-15" w:right="142"/>
      </w:pPr>
      <w:r w:rsidRPr="00C84498">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3D5145" w:rsidRPr="00C84498" w:rsidRDefault="003D5145" w:rsidP="003D5145">
      <w:pPr>
        <w:spacing w:line="259" w:lineRule="auto"/>
      </w:pPr>
      <w:r w:rsidRPr="00C84498">
        <w:t xml:space="preserve"> </w:t>
      </w:r>
    </w:p>
    <w:tbl>
      <w:tblPr>
        <w:tblW w:w="10056" w:type="dxa"/>
        <w:tblInd w:w="5" w:type="dxa"/>
        <w:tblCellMar>
          <w:top w:w="110" w:type="dxa"/>
          <w:left w:w="62" w:type="dxa"/>
          <w:right w:w="0" w:type="dxa"/>
        </w:tblCellMar>
        <w:tblLook w:val="04A0" w:firstRow="1" w:lastRow="0" w:firstColumn="1" w:lastColumn="0" w:noHBand="0" w:noVBand="1"/>
      </w:tblPr>
      <w:tblGrid>
        <w:gridCol w:w="1071"/>
        <w:gridCol w:w="4165"/>
        <w:gridCol w:w="4820"/>
      </w:tblGrid>
      <w:tr w:rsidR="003D5145" w:rsidRPr="00C8449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45" w:rsidRPr="00C84498" w:rsidRDefault="003D5145" w:rsidP="00E4475B">
            <w:pPr>
              <w:spacing w:line="259" w:lineRule="auto"/>
            </w:pPr>
            <w:r w:rsidRPr="00C84498">
              <w:rPr>
                <w:sz w:val="24"/>
              </w:rPr>
              <w:t xml:space="preserve">№ </w:t>
            </w:r>
          </w:p>
          <w:p w:rsidR="003D5145" w:rsidRPr="00C84498" w:rsidRDefault="003D5145" w:rsidP="00E4475B">
            <w:pPr>
              <w:spacing w:line="238" w:lineRule="auto"/>
            </w:pPr>
            <w:r w:rsidRPr="00C84498">
              <w:rPr>
                <w:sz w:val="24"/>
              </w:rPr>
              <w:t>пункта админис</w:t>
            </w:r>
          </w:p>
          <w:p w:rsidR="003D5145" w:rsidRPr="00C84498" w:rsidRDefault="003D5145" w:rsidP="00E4475B">
            <w:pPr>
              <w:spacing w:after="37" w:line="238" w:lineRule="auto"/>
            </w:pPr>
            <w:r w:rsidRPr="00C84498">
              <w:rPr>
                <w:sz w:val="24"/>
              </w:rPr>
              <w:t>тративно го регламен</w:t>
            </w:r>
          </w:p>
          <w:p w:rsidR="003D5145" w:rsidRPr="00C84498" w:rsidRDefault="003D5145" w:rsidP="00E4475B">
            <w:pPr>
              <w:spacing w:line="259" w:lineRule="auto"/>
            </w:pPr>
            <w:r w:rsidRPr="00C84498">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pPr>
            <w:r w:rsidRPr="00C84498">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pPr>
            <w:r w:rsidRPr="00C84498">
              <w:rPr>
                <w:sz w:val="24"/>
              </w:rPr>
              <w:t xml:space="preserve">Разъяснение причин отказа в предоставлении услуги </w:t>
            </w:r>
          </w:p>
        </w:tc>
      </w:tr>
      <w:tr w:rsidR="003D5145" w:rsidRPr="00C84498" w:rsidTr="00E4475B">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45" w:rsidRDefault="003D5145" w:rsidP="00E4475B">
            <w:pPr>
              <w:spacing w:line="259" w:lineRule="auto"/>
            </w:pPr>
            <w:r w:rsidRPr="00F26E71">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45" w:rsidRPr="00C84498" w:rsidRDefault="003D5145" w:rsidP="00E4475B">
            <w:pPr>
              <w:tabs>
                <w:tab w:val="center" w:pos="2531"/>
                <w:tab w:val="right" w:pos="4758"/>
              </w:tabs>
              <w:spacing w:after="29" w:line="259" w:lineRule="auto"/>
            </w:pPr>
            <w:r w:rsidRPr="00C84498">
              <w:rPr>
                <w:sz w:val="24"/>
              </w:rPr>
              <w:t xml:space="preserve">Указывается </w:t>
            </w:r>
            <w:r w:rsidRPr="00C84498">
              <w:rPr>
                <w:sz w:val="24"/>
              </w:rPr>
              <w:tab/>
              <w:t xml:space="preserve">исчерпывающий </w:t>
            </w:r>
            <w:r w:rsidRPr="00C84498">
              <w:rPr>
                <w:sz w:val="24"/>
              </w:rPr>
              <w:tab/>
              <w:t xml:space="preserve">перечень </w:t>
            </w:r>
          </w:p>
          <w:p w:rsidR="003D5145" w:rsidRPr="00C84498" w:rsidRDefault="003D5145" w:rsidP="00E4475B">
            <w:pPr>
              <w:spacing w:line="259" w:lineRule="auto"/>
            </w:pPr>
            <w:r w:rsidRPr="00C84498">
              <w:rPr>
                <w:sz w:val="24"/>
              </w:rPr>
              <w:t xml:space="preserve">документов, непредставленных заявителем </w:t>
            </w:r>
          </w:p>
        </w:tc>
      </w:tr>
      <w:tr w:rsidR="003D5145" w:rsidRPr="00C84498" w:rsidTr="00E4475B">
        <w:trPr>
          <w:trHeight w:val="18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pPr>
            <w:r w:rsidRPr="00C84498">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pPr>
            <w:r w:rsidRPr="00C84498">
              <w:rPr>
                <w:sz w:val="24"/>
              </w:rPr>
              <w:t xml:space="preserve">Указывается исчерпывающий перечень документов, утративших силу </w:t>
            </w:r>
          </w:p>
        </w:tc>
      </w:tr>
      <w:tr w:rsidR="003D5145" w:rsidRPr="00C84498" w:rsidTr="00E4475B">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45" w:rsidRPr="00C84498" w:rsidRDefault="003D5145" w:rsidP="00E4475B">
            <w:pPr>
              <w:spacing w:line="259" w:lineRule="auto"/>
            </w:pPr>
            <w:r w:rsidRPr="00C84498">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sidRPr="00C84498">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ind w:right="62"/>
            </w:pPr>
            <w:r w:rsidRPr="00C84498">
              <w:rPr>
                <w:sz w:val="24"/>
              </w:rPr>
              <w:t xml:space="preserve">Указывается исчерпывающий перечень документов, содержащих подчистки и исправления </w:t>
            </w:r>
          </w:p>
        </w:tc>
      </w:tr>
    </w:tbl>
    <w:p w:rsidR="003D5145" w:rsidRPr="00C84498" w:rsidRDefault="003D5145" w:rsidP="003D5145">
      <w:pPr>
        <w:spacing w:line="259" w:lineRule="auto"/>
      </w:pPr>
      <w:r w:rsidRPr="00C84498">
        <w:rPr>
          <w:rFonts w:ascii="Microsoft Sans Serif" w:eastAsia="Microsoft Sans Serif" w:hAnsi="Microsoft Sans Serif" w:cs="Microsoft Sans Serif"/>
          <w:sz w:val="24"/>
        </w:rPr>
        <w:t xml:space="preserve"> </w:t>
      </w:r>
    </w:p>
    <w:tbl>
      <w:tblPr>
        <w:tblW w:w="10056" w:type="dxa"/>
        <w:tblInd w:w="5" w:type="dxa"/>
        <w:tblCellMar>
          <w:top w:w="110" w:type="dxa"/>
          <w:left w:w="62" w:type="dxa"/>
          <w:right w:w="1" w:type="dxa"/>
        </w:tblCellMar>
        <w:tblLook w:val="04A0" w:firstRow="1" w:lastRow="0" w:firstColumn="1" w:lastColumn="0" w:noHBand="0" w:noVBand="1"/>
      </w:tblPr>
      <w:tblGrid>
        <w:gridCol w:w="1071"/>
        <w:gridCol w:w="4165"/>
        <w:gridCol w:w="4820"/>
      </w:tblGrid>
      <w:tr w:rsidR="003D5145" w:rsidRPr="00C84498"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lastRenderedPageBreak/>
              <w:t xml:space="preserve">2.15.4 </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45" w:rsidRPr="00C84498" w:rsidRDefault="003D5145" w:rsidP="00E4475B">
            <w:pPr>
              <w:spacing w:after="46" w:line="238" w:lineRule="auto"/>
              <w:ind w:right="62"/>
            </w:pPr>
            <w:r w:rsidRPr="00C84498">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3D5145" w:rsidRDefault="003D5145" w:rsidP="00E4475B">
            <w:pPr>
              <w:spacing w:line="259" w:lineRule="auto"/>
            </w:pPr>
            <w:r w:rsidRPr="00F26E71">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pPr>
            <w:r w:rsidRPr="00C84498">
              <w:rPr>
                <w:sz w:val="24"/>
              </w:rPr>
              <w:t xml:space="preserve">Указывается исчерпывающий перечень документов, содержащих повреждения </w:t>
            </w:r>
          </w:p>
        </w:tc>
      </w:tr>
      <w:tr w:rsidR="003D5145" w:rsidTr="00E4475B">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A43BD" w:rsidP="00E4475B">
            <w:pPr>
              <w:spacing w:line="259" w:lineRule="auto"/>
            </w:pPr>
            <w:hyperlink r:id="rId37">
              <w:r w:rsidR="003D5145" w:rsidRPr="00F26E71">
                <w:rPr>
                  <w:sz w:val="24"/>
                </w:rPr>
                <w:t>2.15.5</w:t>
              </w:r>
            </w:hyperlink>
            <w:hyperlink r:id="rId38">
              <w:r w:rsidR="003D5145" w:rsidRPr="00F26E7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5145" w:rsidRPr="00C84498" w:rsidRDefault="003D5145" w:rsidP="00E4475B">
            <w:pPr>
              <w:spacing w:line="259" w:lineRule="auto"/>
              <w:ind w:right="58"/>
            </w:pPr>
            <w:r w:rsidRPr="00C84498">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Указываются основания такого вывода </w:t>
            </w:r>
          </w:p>
        </w:tc>
      </w:tr>
      <w:tr w:rsidR="003D5145" w:rsidTr="00E4475B">
        <w:trPr>
          <w:trHeight w:val="213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ind w:right="61"/>
            </w:pPr>
            <w:r w:rsidRPr="00C84498">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Указываются основания такого вывода </w:t>
            </w:r>
          </w:p>
        </w:tc>
      </w:tr>
      <w:tr w:rsidR="003D5145" w:rsidTr="00E4475B">
        <w:trPr>
          <w:trHeight w:val="21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D5145" w:rsidRPr="00C84498" w:rsidRDefault="003D5145" w:rsidP="00E4475B">
            <w:pPr>
              <w:spacing w:line="259" w:lineRule="auto"/>
              <w:ind w:right="61"/>
            </w:pPr>
            <w:r w:rsidRPr="00C84498">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D5145" w:rsidRDefault="003D5145" w:rsidP="00E4475B">
            <w:pPr>
              <w:spacing w:line="259" w:lineRule="auto"/>
            </w:pPr>
            <w:r w:rsidRPr="00F26E71">
              <w:rPr>
                <w:sz w:val="24"/>
              </w:rPr>
              <w:t xml:space="preserve">Указываются основания такого вывода </w:t>
            </w:r>
          </w:p>
        </w:tc>
      </w:tr>
    </w:tbl>
    <w:p w:rsidR="003D5145" w:rsidRPr="00C84498" w:rsidRDefault="003D5145" w:rsidP="003D5145">
      <w:pPr>
        <w:ind w:left="-15" w:right="146"/>
      </w:pPr>
      <w:r w:rsidRPr="00C84498">
        <w:t xml:space="preserve">Дополнительно информируем: ____________________________________________. Вы вправе повторно обратиться </w:t>
      </w:r>
      <w:r>
        <w:t>c</w:t>
      </w:r>
      <w:r w:rsidRPr="00C84498">
        <w:t xml:space="preserve"> заявлением о предоставлении услуги после устранения указанных нарушений. </w:t>
      </w:r>
    </w:p>
    <w:p w:rsidR="003D5145" w:rsidRPr="00C84498" w:rsidRDefault="003D5145" w:rsidP="003D5145">
      <w:pPr>
        <w:ind w:left="-15" w:right="138"/>
      </w:pPr>
      <w:r w:rsidRPr="00C84498">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3D5145" w:rsidRPr="00C84498" w:rsidRDefault="003D5145" w:rsidP="003D5145">
      <w:pPr>
        <w:spacing w:line="259" w:lineRule="auto"/>
      </w:pPr>
      <w:r w:rsidRPr="00C84498">
        <w:rPr>
          <w:b/>
        </w:rPr>
        <w:t xml:space="preserve"> </w:t>
      </w:r>
    </w:p>
    <w:p w:rsidR="003D5145" w:rsidRPr="00C84498" w:rsidRDefault="003D5145" w:rsidP="003D5145">
      <w:pPr>
        <w:spacing w:line="259" w:lineRule="auto"/>
      </w:pPr>
      <w:r w:rsidRPr="00C84498">
        <w:rPr>
          <w:b/>
          <w:i/>
        </w:rPr>
        <w:t xml:space="preserve"> </w:t>
      </w:r>
    </w:p>
    <w:p w:rsidR="003D5145" w:rsidRPr="00C84498" w:rsidRDefault="003D5145" w:rsidP="003D5145">
      <w:pPr>
        <w:spacing w:after="103" w:line="259" w:lineRule="auto"/>
        <w:ind w:right="182"/>
        <w:jc w:val="right"/>
      </w:pPr>
      <w:r w:rsidRPr="00C84498">
        <w:rPr>
          <w:b/>
        </w:rPr>
        <w:t xml:space="preserve"> </w:t>
      </w:r>
      <w:r w:rsidRPr="00C84498">
        <w:rPr>
          <w:b/>
        </w:rPr>
        <w:tab/>
        <w:t xml:space="preserve"> </w:t>
      </w:r>
      <w:r w:rsidRPr="00C84498">
        <w:rPr>
          <w:b/>
        </w:rPr>
        <w:tab/>
        <w:t xml:space="preserve">  </w:t>
      </w:r>
      <w:r w:rsidRPr="00C84498">
        <w:rPr>
          <w:b/>
        </w:rPr>
        <w:tab/>
      </w:r>
      <w:r w:rsidRPr="00C84498">
        <w:rPr>
          <w:b/>
          <w:vertAlign w:val="subscript"/>
        </w:rPr>
        <w:t xml:space="preserve"> </w:t>
      </w:r>
      <w:r w:rsidRPr="00C84498">
        <w:rPr>
          <w:b/>
        </w:rPr>
        <w:t xml:space="preserve"> </w:t>
      </w:r>
      <w:r w:rsidRPr="00C84498">
        <w:rPr>
          <w:b/>
          <w:vertAlign w:val="subscript"/>
        </w:rPr>
        <w:t xml:space="preserve"> </w:t>
      </w:r>
      <w:r w:rsidRPr="00C84498">
        <w:rPr>
          <w:b/>
        </w:rPr>
        <w:t xml:space="preserve"> </w:t>
      </w:r>
    </w:p>
    <w:p w:rsidR="003D5145" w:rsidRPr="00C84498" w:rsidRDefault="003D5145" w:rsidP="003D5145">
      <w:pPr>
        <w:pBdr>
          <w:top w:val="single" w:sz="4" w:space="0" w:color="000000"/>
          <w:left w:val="single" w:sz="4" w:space="0" w:color="000000"/>
          <w:bottom w:val="single" w:sz="4" w:space="0" w:color="000000"/>
          <w:right w:val="single" w:sz="4" w:space="0" w:color="000000"/>
        </w:pBdr>
        <w:spacing w:after="63" w:line="276" w:lineRule="auto"/>
        <w:ind w:left="6817" w:hanging="2045"/>
      </w:pPr>
      <w:r w:rsidRPr="00C84498">
        <w:rPr>
          <w:b/>
          <w:sz w:val="43"/>
          <w:vertAlign w:val="superscript"/>
        </w:rPr>
        <w:t xml:space="preserve"> </w:t>
      </w:r>
      <w:r w:rsidRPr="00C84498">
        <w:rPr>
          <w:b/>
          <w:sz w:val="43"/>
          <w:vertAlign w:val="superscript"/>
        </w:rPr>
        <w:tab/>
        <w:t xml:space="preserve"> </w:t>
      </w:r>
      <w:r w:rsidRPr="00C84498">
        <w:rPr>
          <w:b/>
          <w:sz w:val="43"/>
          <w:vertAlign w:val="superscript"/>
        </w:rPr>
        <w:tab/>
        <w:t xml:space="preserve"> </w:t>
      </w:r>
      <w:r w:rsidRPr="00C84498">
        <w:rPr>
          <w:rFonts w:ascii="Microsoft Sans Serif" w:eastAsia="Microsoft Sans Serif" w:hAnsi="Microsoft Sans Serif" w:cs="Microsoft Sans Serif"/>
        </w:rPr>
        <w:t xml:space="preserve">Сведения о </w:t>
      </w:r>
      <w:r w:rsidRPr="00C84498">
        <w:rPr>
          <w:b/>
          <w:sz w:val="43"/>
          <w:vertAlign w:val="superscript"/>
        </w:rPr>
        <w:t xml:space="preserve"> </w:t>
      </w:r>
      <w:r w:rsidRPr="00C84498">
        <w:rPr>
          <w:rFonts w:ascii="Microsoft Sans Serif" w:eastAsia="Microsoft Sans Serif" w:hAnsi="Microsoft Sans Serif" w:cs="Microsoft Sans Serif"/>
        </w:rPr>
        <w:t>сертификате</w:t>
      </w:r>
      <w:r>
        <w:rPr>
          <w:rFonts w:ascii="Microsoft Sans Serif" w:eastAsia="Microsoft Sans Serif" w:hAnsi="Microsoft Sans Serif" w:cs="Microsoft Sans Serif"/>
        </w:rPr>
        <w:t xml:space="preserve"> </w:t>
      </w:r>
      <w:r w:rsidRPr="00C84498">
        <w:rPr>
          <w:rFonts w:ascii="Microsoft Sans Serif" w:eastAsia="Microsoft Sans Serif" w:hAnsi="Microsoft Sans Serif" w:cs="Microsoft Sans Serif"/>
        </w:rPr>
        <w:t xml:space="preserve">электронной </w:t>
      </w:r>
      <w:r>
        <w:rPr>
          <w:rFonts w:ascii="Microsoft Sans Serif" w:eastAsia="Microsoft Sans Serif" w:hAnsi="Microsoft Sans Serif" w:cs="Microsoft Sans Serif"/>
        </w:rPr>
        <w:t xml:space="preserve"> </w:t>
      </w:r>
      <w:r w:rsidRPr="00C84498">
        <w:rPr>
          <w:rFonts w:ascii="Microsoft Sans Serif" w:eastAsia="Microsoft Sans Serif" w:hAnsi="Microsoft Sans Serif" w:cs="Microsoft Sans Serif"/>
        </w:rPr>
        <w:t xml:space="preserve">подписи </w:t>
      </w:r>
    </w:p>
    <w:p w:rsidR="00380F93" w:rsidRDefault="00380F93">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3D5145" w:rsidRDefault="003D5145">
      <w:pPr>
        <w:pStyle w:val="a3"/>
        <w:spacing w:before="6"/>
        <w:ind w:left="0"/>
        <w:jc w:val="left"/>
        <w:rPr>
          <w:sz w:val="16"/>
        </w:rPr>
      </w:pPr>
    </w:p>
    <w:p w:rsidR="00AD516B" w:rsidRDefault="00AD516B">
      <w:pPr>
        <w:pStyle w:val="a3"/>
        <w:spacing w:before="6"/>
        <w:ind w:left="0"/>
        <w:jc w:val="left"/>
        <w:rPr>
          <w:sz w:val="16"/>
        </w:rPr>
        <w:sectPr w:rsidR="00AD516B" w:rsidSect="00AD516B">
          <w:headerReference w:type="even" r:id="rId39"/>
          <w:headerReference w:type="default" r:id="rId40"/>
          <w:pgSz w:w="11900" w:h="16840"/>
          <w:pgMar w:top="480" w:right="701" w:bottom="529" w:left="1117" w:header="0" w:footer="3" w:gutter="0"/>
          <w:pgNumType w:start="1"/>
          <w:cols w:space="720"/>
          <w:noEndnote/>
          <w:titlePg/>
          <w:docGrid w:linePitch="360"/>
        </w:sectPr>
      </w:pPr>
    </w:p>
    <w:p w:rsidR="003D5145" w:rsidRDefault="003D5145" w:rsidP="006A2447">
      <w:pPr>
        <w:pStyle w:val="a3"/>
        <w:spacing w:before="89"/>
        <w:ind w:left="10581" w:right="591" w:firstLine="2362"/>
        <w:jc w:val="right"/>
      </w:pPr>
    </w:p>
    <w:p w:rsidR="00AD516B" w:rsidRDefault="003D5145" w:rsidP="00AD516B">
      <w:pPr>
        <w:pStyle w:val="a3"/>
        <w:ind w:left="0"/>
        <w:jc w:val="right"/>
      </w:pPr>
      <w:r>
        <w:t>Приложение № 6</w:t>
      </w:r>
    </w:p>
    <w:p w:rsidR="003D5145" w:rsidRDefault="003D5145" w:rsidP="00AD516B">
      <w:pPr>
        <w:pStyle w:val="a3"/>
        <w:ind w:left="0"/>
        <w:jc w:val="right"/>
        <w:rPr>
          <w:spacing w:val="1"/>
        </w:rPr>
      </w:pPr>
      <w:r>
        <w:rPr>
          <w:spacing w:val="-67"/>
        </w:rPr>
        <w:t xml:space="preserve"> </w:t>
      </w:r>
      <w:r>
        <w:t>к</w:t>
      </w:r>
      <w:r>
        <w:rPr>
          <w:spacing w:val="9"/>
        </w:rPr>
        <w:t xml:space="preserve"> </w:t>
      </w:r>
      <w:r>
        <w:t>Административному</w:t>
      </w:r>
      <w:r>
        <w:rPr>
          <w:spacing w:val="5"/>
        </w:rPr>
        <w:t xml:space="preserve"> </w:t>
      </w:r>
      <w:r>
        <w:t>регламенту</w:t>
      </w:r>
    </w:p>
    <w:p w:rsidR="00AD516B" w:rsidRDefault="00AD516B" w:rsidP="00AD516B">
      <w:pPr>
        <w:pStyle w:val="a3"/>
        <w:ind w:left="0"/>
        <w:jc w:val="right"/>
        <w:rPr>
          <w:spacing w:val="1"/>
        </w:rPr>
      </w:pPr>
    </w:p>
    <w:p w:rsidR="00AD516B" w:rsidRDefault="00AD516B" w:rsidP="00AD516B">
      <w:pPr>
        <w:pStyle w:val="a3"/>
        <w:ind w:left="0"/>
        <w:jc w:val="right"/>
        <w:rPr>
          <w:b/>
          <w:sz w:val="20"/>
        </w:rPr>
      </w:pPr>
    </w:p>
    <w:p w:rsidR="003D5145" w:rsidRDefault="003D5145" w:rsidP="00AD516B">
      <w:pPr>
        <w:rPr>
          <w:b/>
        </w:rPr>
      </w:pPr>
    </w:p>
    <w:p w:rsidR="003D5145" w:rsidRPr="00C84498" w:rsidRDefault="003D5145" w:rsidP="003D5145">
      <w:pPr>
        <w:spacing w:after="173" w:line="270" w:lineRule="auto"/>
        <w:ind w:left="629" w:right="773" w:firstLine="569"/>
        <w:jc w:val="center"/>
      </w:pPr>
      <w:r w:rsidRPr="00C84498">
        <w:rPr>
          <w:b/>
        </w:rPr>
        <w:t>Форма решения о приостановлении рассмотрения заявления  о предварительном согласовании предоставления земельного участка</w:t>
      </w:r>
      <w:r>
        <w:rPr>
          <w:b/>
        </w:rPr>
        <w:t xml:space="preserve"> при предоставлении муниципальной услуги в электронной форме</w:t>
      </w:r>
    </w:p>
    <w:p w:rsidR="003D5145" w:rsidRPr="003D5145" w:rsidRDefault="003D5145" w:rsidP="003D5145">
      <w:pPr>
        <w:spacing w:after="82" w:line="252" w:lineRule="auto"/>
        <w:ind w:left="10" w:right="148" w:hanging="10"/>
        <w:jc w:val="center"/>
        <w:rPr>
          <w:b/>
          <w:sz w:val="28"/>
          <w:szCs w:val="28"/>
        </w:rPr>
      </w:pPr>
      <w:r w:rsidRPr="003D5145">
        <w:rPr>
          <w:b/>
          <w:sz w:val="28"/>
          <w:szCs w:val="28"/>
        </w:rPr>
        <w:t xml:space="preserve">Управление градостроительства, имущественных и земельных отношений Администрации Ярославского муниципального района </w:t>
      </w:r>
    </w:p>
    <w:p w:rsidR="003D5145" w:rsidRPr="003D5145" w:rsidRDefault="003D5145" w:rsidP="003D5145">
      <w:pPr>
        <w:spacing w:after="20" w:line="259" w:lineRule="auto"/>
        <w:rPr>
          <w:b/>
          <w:sz w:val="28"/>
          <w:szCs w:val="28"/>
        </w:rPr>
      </w:pPr>
      <w:r w:rsidRPr="003D5145">
        <w:rPr>
          <w:b/>
          <w:sz w:val="28"/>
          <w:szCs w:val="28"/>
        </w:rPr>
        <w:t xml:space="preserve"> </w:t>
      </w:r>
    </w:p>
    <w:p w:rsidR="003D5145" w:rsidRPr="00C84498" w:rsidRDefault="003D5145" w:rsidP="003D5145">
      <w:pPr>
        <w:spacing w:after="240"/>
        <w:ind w:left="10" w:right="64" w:hanging="10"/>
        <w:jc w:val="right"/>
      </w:pPr>
      <w:r w:rsidRPr="00C84498">
        <w:t xml:space="preserve">Кому: ___________________ </w:t>
      </w:r>
    </w:p>
    <w:p w:rsidR="003D5145" w:rsidRPr="00C84498" w:rsidRDefault="003D5145" w:rsidP="003D5145">
      <w:pPr>
        <w:spacing w:after="314" w:line="259" w:lineRule="auto"/>
      </w:pPr>
      <w:r w:rsidRPr="00C84498">
        <w:t xml:space="preserve"> </w:t>
      </w:r>
    </w:p>
    <w:p w:rsidR="003D5145" w:rsidRPr="003D5145" w:rsidRDefault="003D5145" w:rsidP="003D5145">
      <w:pPr>
        <w:pStyle w:val="1"/>
        <w:ind w:left="108" w:right="236"/>
        <w:jc w:val="center"/>
        <w:rPr>
          <w:rFonts w:ascii="Times New Roman" w:hAnsi="Times New Roman" w:cs="Times New Roman"/>
          <w:color w:val="auto"/>
        </w:rPr>
      </w:pPr>
      <w:r w:rsidRPr="003D5145">
        <w:rPr>
          <w:rFonts w:ascii="Times New Roman" w:hAnsi="Times New Roman" w:cs="Times New Roman"/>
          <w:color w:val="auto"/>
        </w:rPr>
        <w:t>РЕШЕНИЕ</w:t>
      </w:r>
    </w:p>
    <w:p w:rsidR="00E2622B" w:rsidRDefault="003D5145" w:rsidP="003D5145">
      <w:pPr>
        <w:spacing w:after="17" w:line="270" w:lineRule="auto"/>
        <w:ind w:left="2794" w:hanging="2698"/>
        <w:jc w:val="center"/>
        <w:rPr>
          <w:b/>
          <w:sz w:val="28"/>
          <w:szCs w:val="28"/>
        </w:rPr>
      </w:pPr>
      <w:r w:rsidRPr="003D5145">
        <w:rPr>
          <w:b/>
          <w:sz w:val="28"/>
          <w:szCs w:val="28"/>
        </w:rPr>
        <w:t>о приостановлении рассмотре</w:t>
      </w:r>
      <w:r w:rsidR="00E2622B">
        <w:rPr>
          <w:b/>
          <w:sz w:val="28"/>
          <w:szCs w:val="28"/>
        </w:rPr>
        <w:t>ния заявления о предварительном</w:t>
      </w:r>
    </w:p>
    <w:p w:rsidR="003D5145" w:rsidRPr="003D5145" w:rsidRDefault="003D5145" w:rsidP="003D5145">
      <w:pPr>
        <w:spacing w:after="17" w:line="270" w:lineRule="auto"/>
        <w:ind w:left="2794" w:hanging="2698"/>
        <w:jc w:val="center"/>
        <w:rPr>
          <w:sz w:val="28"/>
          <w:szCs w:val="28"/>
        </w:rPr>
      </w:pPr>
      <w:r w:rsidRPr="003D5145">
        <w:rPr>
          <w:b/>
          <w:sz w:val="28"/>
          <w:szCs w:val="28"/>
        </w:rPr>
        <w:t>согласовании предоставления земельного участка</w:t>
      </w:r>
    </w:p>
    <w:p w:rsidR="003D5145" w:rsidRPr="00C84498" w:rsidRDefault="003D5145" w:rsidP="003D5145">
      <w:pPr>
        <w:spacing w:after="249" w:line="259" w:lineRule="auto"/>
      </w:pPr>
      <w:r w:rsidRPr="00C84498">
        <w:t xml:space="preserve"> </w:t>
      </w:r>
    </w:p>
    <w:p w:rsidR="003D5145" w:rsidRPr="00C84498" w:rsidRDefault="003D5145" w:rsidP="003D5145">
      <w:pPr>
        <w:spacing w:after="46"/>
        <w:ind w:left="-15" w:right="138"/>
      </w:pPr>
      <w:r w:rsidRPr="00C84498">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D5145" w:rsidRDefault="003D5145" w:rsidP="003D5145">
      <w:pPr>
        <w:spacing w:after="41"/>
        <w:ind w:left="-15" w:right="138"/>
      </w:pPr>
      <w:r w:rsidRPr="00C84498">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r>
        <w:t xml:space="preserve">Дополнительно информируем:  </w:t>
      </w:r>
    </w:p>
    <w:p w:rsidR="003D5145" w:rsidRDefault="003D5145" w:rsidP="003D5145">
      <w:pPr>
        <w:spacing w:after="13" w:line="248" w:lineRule="auto"/>
        <w:ind w:left="718" w:hanging="10"/>
      </w:pPr>
      <w:r>
        <w:t xml:space="preserve">___________ </w:t>
      </w:r>
    </w:p>
    <w:p w:rsidR="003D5145" w:rsidRDefault="003D5145" w:rsidP="003D5145">
      <w:pPr>
        <w:spacing w:after="71" w:line="259" w:lineRule="auto"/>
        <w:ind w:left="708"/>
      </w:pPr>
      <w:r>
        <w:t xml:space="preserve"> </w:t>
      </w:r>
    </w:p>
    <w:p w:rsidR="003D5145" w:rsidRDefault="003D5145" w:rsidP="003D5145">
      <w:pPr>
        <w:spacing w:line="259" w:lineRule="auto"/>
        <w:ind w:left="62"/>
      </w:pPr>
      <w:r>
        <w:t xml:space="preserve"> </w:t>
      </w:r>
      <w:r>
        <w:tab/>
        <w:t xml:space="preserve"> </w:t>
      </w:r>
      <w:r>
        <w:tab/>
        <w:t xml:space="preserve"> </w:t>
      </w:r>
      <w:r>
        <w:tab/>
        <w:t xml:space="preserve"> </w:t>
      </w:r>
      <w:r>
        <w:tab/>
        <w:t xml:space="preserve"> </w:t>
      </w:r>
    </w:p>
    <w:p w:rsidR="003D5145" w:rsidRDefault="00E14076" w:rsidP="003D5145">
      <w:pPr>
        <w:spacing w:after="153" w:line="259" w:lineRule="auto"/>
      </w:pPr>
      <w:r>
        <w:rPr>
          <w:noProof/>
          <w:lang w:eastAsia="ru-RU"/>
        </w:rPr>
        <mc:AlternateContent>
          <mc:Choice Requires="wpg">
            <w:drawing>
              <wp:inline distT="0" distB="0" distL="0" distR="0">
                <wp:extent cx="5941695" cy="6350"/>
                <wp:effectExtent l="0" t="0" r="1905" b="3175"/>
                <wp:docPr id="33" name="Group 110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6350"/>
                          <a:chOff x="0" y="0"/>
                          <a:chExt cx="59413" cy="60"/>
                        </a:xfrm>
                      </wpg:grpSpPr>
                      <wps:wsp>
                        <wps:cNvPr id="34" name="Shape 124398"/>
                        <wps:cNvSpPr>
                          <a:spLocks/>
                        </wps:cNvSpPr>
                        <wps:spPr bwMode="auto">
                          <a:xfrm>
                            <a:off x="0" y="0"/>
                            <a:ext cx="14401" cy="91"/>
                          </a:xfrm>
                          <a:custGeom>
                            <a:avLst/>
                            <a:gdLst>
                              <a:gd name="T0" fmla="*/ 0 w 1440180"/>
                              <a:gd name="T1" fmla="*/ 0 h 9144"/>
                              <a:gd name="T2" fmla="*/ 1440180 w 1440180"/>
                              <a:gd name="T3" fmla="*/ 0 h 9144"/>
                              <a:gd name="T4" fmla="*/ 1440180 w 1440180"/>
                              <a:gd name="T5" fmla="*/ 9144 h 9144"/>
                              <a:gd name="T6" fmla="*/ 0 w 1440180"/>
                              <a:gd name="T7" fmla="*/ 9144 h 9144"/>
                              <a:gd name="T8" fmla="*/ 0 w 1440180"/>
                              <a:gd name="T9" fmla="*/ 0 h 9144"/>
                              <a:gd name="T10" fmla="*/ 0 w 1440180"/>
                              <a:gd name="T11" fmla="*/ 0 h 9144"/>
                              <a:gd name="T12" fmla="*/ 1440180 w 1440180"/>
                              <a:gd name="T13" fmla="*/ 9144 h 9144"/>
                            </a:gdLst>
                            <a:ahLst/>
                            <a:cxnLst>
                              <a:cxn ang="0">
                                <a:pos x="T0" y="T1"/>
                              </a:cxn>
                              <a:cxn ang="0">
                                <a:pos x="T2" y="T3"/>
                              </a:cxn>
                              <a:cxn ang="0">
                                <a:pos x="T4" y="T5"/>
                              </a:cxn>
                              <a:cxn ang="0">
                                <a:pos x="T6" y="T7"/>
                              </a:cxn>
                              <a:cxn ang="0">
                                <a:pos x="T8" y="T9"/>
                              </a:cxn>
                            </a:cxnLst>
                            <a:rect l="T10" t="T11" r="T12" b="T13"/>
                            <a:pathLst>
                              <a:path w="1440180" h="9144">
                                <a:moveTo>
                                  <a:pt x="0" y="0"/>
                                </a:moveTo>
                                <a:lnTo>
                                  <a:pt x="1440180" y="0"/>
                                </a:lnTo>
                                <a:lnTo>
                                  <a:pt x="14401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124399"/>
                        <wps:cNvSpPr>
                          <a:spLocks/>
                        </wps:cNvSpPr>
                        <wps:spPr bwMode="auto">
                          <a:xfrm>
                            <a:off x="16919" y="0"/>
                            <a:ext cx="13670" cy="91"/>
                          </a:xfrm>
                          <a:custGeom>
                            <a:avLst/>
                            <a:gdLst>
                              <a:gd name="T0" fmla="*/ 0 w 1367028"/>
                              <a:gd name="T1" fmla="*/ 0 h 9144"/>
                              <a:gd name="T2" fmla="*/ 1367028 w 1367028"/>
                              <a:gd name="T3" fmla="*/ 0 h 9144"/>
                              <a:gd name="T4" fmla="*/ 1367028 w 1367028"/>
                              <a:gd name="T5" fmla="*/ 9144 h 9144"/>
                              <a:gd name="T6" fmla="*/ 0 w 1367028"/>
                              <a:gd name="T7" fmla="*/ 9144 h 9144"/>
                              <a:gd name="T8" fmla="*/ 0 w 1367028"/>
                              <a:gd name="T9" fmla="*/ 0 h 9144"/>
                              <a:gd name="T10" fmla="*/ 0 w 1367028"/>
                              <a:gd name="T11" fmla="*/ 0 h 9144"/>
                              <a:gd name="T12" fmla="*/ 1367028 w 1367028"/>
                              <a:gd name="T13" fmla="*/ 9144 h 9144"/>
                            </a:gdLst>
                            <a:ahLst/>
                            <a:cxnLst>
                              <a:cxn ang="0">
                                <a:pos x="T0" y="T1"/>
                              </a:cxn>
                              <a:cxn ang="0">
                                <a:pos x="T2" y="T3"/>
                              </a:cxn>
                              <a:cxn ang="0">
                                <a:pos x="T4" y="T5"/>
                              </a:cxn>
                              <a:cxn ang="0">
                                <a:pos x="T6" y="T7"/>
                              </a:cxn>
                              <a:cxn ang="0">
                                <a:pos x="T8" y="T9"/>
                              </a:cxn>
                            </a:cxnLst>
                            <a:rect l="T10" t="T11" r="T12" b="T13"/>
                            <a:pathLst>
                              <a:path w="1367028" h="9144">
                                <a:moveTo>
                                  <a:pt x="0" y="0"/>
                                </a:moveTo>
                                <a:lnTo>
                                  <a:pt x="1367028" y="0"/>
                                </a:lnTo>
                                <a:lnTo>
                                  <a:pt x="13670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124400"/>
                        <wps:cNvSpPr>
                          <a:spLocks/>
                        </wps:cNvSpPr>
                        <wps:spPr bwMode="auto">
                          <a:xfrm>
                            <a:off x="32756" y="0"/>
                            <a:ext cx="26657" cy="91"/>
                          </a:xfrm>
                          <a:custGeom>
                            <a:avLst/>
                            <a:gdLst>
                              <a:gd name="T0" fmla="*/ 0 w 2665730"/>
                              <a:gd name="T1" fmla="*/ 0 h 9144"/>
                              <a:gd name="T2" fmla="*/ 2665730 w 2665730"/>
                              <a:gd name="T3" fmla="*/ 0 h 9144"/>
                              <a:gd name="T4" fmla="*/ 2665730 w 2665730"/>
                              <a:gd name="T5" fmla="*/ 9144 h 9144"/>
                              <a:gd name="T6" fmla="*/ 0 w 2665730"/>
                              <a:gd name="T7" fmla="*/ 9144 h 9144"/>
                              <a:gd name="T8" fmla="*/ 0 w 2665730"/>
                              <a:gd name="T9" fmla="*/ 0 h 9144"/>
                              <a:gd name="T10" fmla="*/ 0 w 2665730"/>
                              <a:gd name="T11" fmla="*/ 0 h 9144"/>
                              <a:gd name="T12" fmla="*/ 2665730 w 2665730"/>
                              <a:gd name="T13" fmla="*/ 9144 h 9144"/>
                            </a:gdLst>
                            <a:ahLst/>
                            <a:cxnLst>
                              <a:cxn ang="0">
                                <a:pos x="T0" y="T1"/>
                              </a:cxn>
                              <a:cxn ang="0">
                                <a:pos x="T2" y="T3"/>
                              </a:cxn>
                              <a:cxn ang="0">
                                <a:pos x="T4" y="T5"/>
                              </a:cxn>
                              <a:cxn ang="0">
                                <a:pos x="T6" y="T7"/>
                              </a:cxn>
                              <a:cxn ang="0">
                                <a:pos x="T8" y="T9"/>
                              </a:cxn>
                            </a:cxnLst>
                            <a:rect l="T10" t="T11" r="T12" b="T13"/>
                            <a:pathLst>
                              <a:path w="2665730" h="9144">
                                <a:moveTo>
                                  <a:pt x="0" y="0"/>
                                </a:moveTo>
                                <a:lnTo>
                                  <a:pt x="2665730" y="0"/>
                                </a:lnTo>
                                <a:lnTo>
                                  <a:pt x="26657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0348"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">
                <v:shape id="Shape 124398" o:spid="_x0000_s1027" style="position:absolute;width:14401;height:91;visibility:visible;mso-wrap-style:square;v-text-anchor:top" coordsize="14401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ILsMA&#10;AADbAAAADwAAAGRycy9kb3ducmV2LnhtbESPT4vCMBTE78J+h/AWvNnUP7haG2VdEDwJ6iJ4ezbP&#10;tmzzUpqsrd/eCILHYWZ+w6SrzlTiRo0rLSsYRjEI4szqknMFv8fNYAbCeWSNlWVScCcHq+VHL8VE&#10;25b3dDv4XAQIuwQVFN7XiZQuK8igi2xNHLyrbQz6IJtc6gbbADeVHMXxVBosOSwUWNNPQdnf4d8o&#10;4GxzPkm7w/3W3dfTr8u8Hg/nSvU/u+8FCE+df4df7a1WMJ7A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9ILsMAAADbAAAADwAAAAAAAAAAAAAAAACYAgAAZHJzL2Rv&#10;d25yZXYueG1sUEsFBgAAAAAEAAQA9QAAAIgDAAAAAA==&#10;" path="m,l1440180,r,9144l,9144,,e" fillcolor="black" stroked="f" strokeweight="0">
                  <v:stroke miterlimit="83231f" joinstyle="miter"/>
                  <v:path arrowok="t" o:connecttype="custom" o:connectlocs="0,0;14401,0;14401,91;0,91;0,0" o:connectangles="0,0,0,0,0" textboxrect="0,0,1440180,9144"/>
                </v:shape>
                <v:shape id="Shape 124399" o:spid="_x0000_s1028" style="position:absolute;left:16919;width:13670;height:91;visibility:visible;mso-wrap-style:square;v-text-anchor:top" coordsize="1367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rLcQA&#10;AADbAAAADwAAAGRycy9kb3ducmV2LnhtbESPT2sCMRTE7wW/Q3gFb5r1T4tdjaJSxUMvtcXzY/Pc&#10;rN28rEmq67c3BaHHYWZ+w8wWra3FhXyoHCsY9DMQxIXTFZcKvr82vQmIEJE11o5JwY0CLOadpxnm&#10;2l35ky77WIoE4ZCjAhNjk0sZCkMWQ981xMk7Om8xJulLqT1eE9zWcphlr9JixWnBYENrQ8XP/tcq&#10;2I4Og9X59PZ+COvz+Gg+JtnKF0p1n9vlFESkNv6HH+2dVjB6gb8v6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Xay3EAAAA2wAAAA8AAAAAAAAAAAAAAAAAmAIAAGRycy9k&#10;b3ducmV2LnhtbFBLBQYAAAAABAAEAPUAAACJAwAAAAA=&#10;" path="m,l1367028,r,9144l,9144,,e" fillcolor="black" stroked="f" strokeweight="0">
                  <v:stroke miterlimit="83231f" joinstyle="miter"/>
                  <v:path arrowok="t" o:connecttype="custom" o:connectlocs="0,0;13670,0;13670,91;0,91;0,0" o:connectangles="0,0,0,0,0" textboxrect="0,0,1367028,9144"/>
                </v:shape>
                <v:shape id="Shape 124400" o:spid="_x0000_s1029" style="position:absolute;left:32756;width:26657;height:91;visibility:visible;mso-wrap-style:square;v-text-anchor:top" coordsize="26657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wfcMA&#10;AADbAAAADwAAAGRycy9kb3ducmV2LnhtbESPQWvCQBSE74L/YXlCb7rRQqjRVUSweimlUe/P7DOJ&#10;Zt+G7DZu/323UPA4zMw3zHIdTCN66lxtWcF0koAgLqyuuVRwOu7GbyCcR9bYWCYFP+RgvRoOlphp&#10;++Av6nNfighhl6GCyvs2k9IVFRl0E9sSR+9qO4M+yq6UusNHhJtGzpIklQZrjgsVtrStqLjn30bB&#10;/jPfz2739NK7j8M7+qDDeTdX6mUUNgsQnoJ/hv/bB63gNYW/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5wfcMAAADbAAAADwAAAAAAAAAAAAAAAACYAgAAZHJzL2Rv&#10;d25yZXYueG1sUEsFBgAAAAAEAAQA9QAAAIgDAAAAAA==&#10;" path="m,l2665730,r,9144l,9144,,e" fillcolor="black" stroked="f" strokeweight="0">
                  <v:stroke miterlimit="83231f" joinstyle="miter"/>
                  <v:path arrowok="t" o:connecttype="custom" o:connectlocs="0,0;26657,0;26657,91;0,91;0,0" o:connectangles="0,0,0,0,0" textboxrect="0,0,2665730,9144"/>
                </v:shape>
                <w10:anchorlock/>
              </v:group>
            </w:pict>
          </mc:Fallback>
        </mc:AlternateContent>
      </w:r>
    </w:p>
    <w:p w:rsidR="003D5145" w:rsidRPr="00C84498" w:rsidRDefault="003D5145" w:rsidP="003D5145">
      <w:pPr>
        <w:tabs>
          <w:tab w:val="center" w:pos="1133"/>
          <w:tab w:val="center" w:pos="2330"/>
          <w:tab w:val="center" w:pos="3743"/>
          <w:tab w:val="center" w:pos="4880"/>
          <w:tab w:val="center" w:pos="7259"/>
        </w:tabs>
        <w:spacing w:after="39" w:line="248" w:lineRule="auto"/>
      </w:pPr>
      <w:r>
        <w:rPr>
          <w:rFonts w:ascii="Calibri" w:eastAsia="Calibri" w:hAnsi="Calibri" w:cs="Calibri"/>
        </w:rPr>
        <w:tab/>
      </w:r>
      <w:r w:rsidRPr="00C84498">
        <w:rPr>
          <w:sz w:val="24"/>
        </w:rPr>
        <w:t xml:space="preserve">(должность) </w:t>
      </w:r>
      <w:r w:rsidRPr="00C84498">
        <w:rPr>
          <w:sz w:val="24"/>
        </w:rPr>
        <w:tab/>
        <w:t xml:space="preserve"> </w:t>
      </w:r>
      <w:r w:rsidRPr="00C84498">
        <w:rPr>
          <w:sz w:val="24"/>
        </w:rPr>
        <w:tab/>
        <w:t xml:space="preserve">(подпись) </w:t>
      </w:r>
      <w:r w:rsidRPr="00C84498">
        <w:rPr>
          <w:sz w:val="24"/>
        </w:rPr>
        <w:tab/>
        <w:t xml:space="preserve"> </w:t>
      </w:r>
      <w:r w:rsidRPr="00C84498">
        <w:rPr>
          <w:sz w:val="24"/>
        </w:rPr>
        <w:tab/>
        <w:t xml:space="preserve">(фамилия, имя, отчество (последнее - </w:t>
      </w:r>
    </w:p>
    <w:p w:rsidR="003D5145" w:rsidRPr="00C84498" w:rsidRDefault="003D5145" w:rsidP="003D5145">
      <w:pPr>
        <w:spacing w:after="250" w:line="259" w:lineRule="auto"/>
        <w:ind w:left="4200" w:hanging="10"/>
        <w:jc w:val="center"/>
      </w:pPr>
      <w:r w:rsidRPr="00C84498">
        <w:rPr>
          <w:sz w:val="24"/>
        </w:rPr>
        <w:t xml:space="preserve">при наличии)) </w:t>
      </w:r>
    </w:p>
    <w:p w:rsidR="003D5145" w:rsidRPr="00C84498" w:rsidRDefault="003D5145" w:rsidP="003D5145">
      <w:pPr>
        <w:tabs>
          <w:tab w:val="center" w:pos="2330"/>
          <w:tab w:val="center" w:pos="2727"/>
          <w:tab w:val="center" w:pos="4880"/>
          <w:tab w:val="center" w:pos="5221"/>
        </w:tabs>
        <w:ind w:left="-15"/>
      </w:pPr>
      <w:r w:rsidRPr="00C84498">
        <w:t xml:space="preserve">Дата </w:t>
      </w:r>
      <w:r w:rsidRPr="00C84498">
        <w:tab/>
        <w:t xml:space="preserve"> </w:t>
      </w:r>
      <w:r w:rsidRPr="00C84498">
        <w:tab/>
        <w:t xml:space="preserve"> </w:t>
      </w:r>
      <w:r w:rsidRPr="00C84498">
        <w:tab/>
        <w:t xml:space="preserve"> </w:t>
      </w:r>
      <w:r w:rsidRPr="00C84498">
        <w:tab/>
        <w:t xml:space="preserve"> </w:t>
      </w:r>
    </w:p>
    <w:p w:rsidR="003D5145" w:rsidRPr="00C84498" w:rsidRDefault="003D5145" w:rsidP="003D5145">
      <w:pPr>
        <w:spacing w:after="76" w:line="259" w:lineRule="auto"/>
        <w:ind w:left="62"/>
      </w:pPr>
      <w:r w:rsidRPr="00C84498">
        <w:t xml:space="preserve"> </w:t>
      </w:r>
    </w:p>
    <w:p w:rsidR="003D5145" w:rsidRDefault="003D5145" w:rsidP="006A2447">
      <w:pPr>
        <w:pStyle w:val="a3"/>
        <w:spacing w:before="89"/>
        <w:ind w:left="10581" w:right="591" w:firstLine="2362"/>
        <w:jc w:val="right"/>
        <w:sectPr w:rsidR="003D5145" w:rsidSect="00AD516B">
          <w:pgSz w:w="11900" w:h="16840"/>
          <w:pgMar w:top="426" w:right="701" w:bottom="529" w:left="1117" w:header="0" w:footer="3" w:gutter="0"/>
          <w:pgNumType w:start="1"/>
          <w:cols w:space="720"/>
          <w:noEndnote/>
          <w:titlePg/>
          <w:docGrid w:linePitch="360"/>
        </w:sectPr>
      </w:pPr>
    </w:p>
    <w:p w:rsidR="00AD516B" w:rsidRDefault="00F22919" w:rsidP="008B0C4B">
      <w:pPr>
        <w:pStyle w:val="a3"/>
        <w:spacing w:before="89"/>
        <w:ind w:left="10206" w:right="591"/>
        <w:jc w:val="right"/>
        <w:rPr>
          <w:spacing w:val="-67"/>
        </w:rPr>
      </w:pPr>
      <w:r>
        <w:lastRenderedPageBreak/>
        <w:t xml:space="preserve">Приложение № </w:t>
      </w:r>
      <w:r w:rsidR="003D5145">
        <w:t>7</w:t>
      </w:r>
      <w:r>
        <w:rPr>
          <w:spacing w:val="-67"/>
        </w:rPr>
        <w:t xml:space="preserve"> </w:t>
      </w:r>
    </w:p>
    <w:p w:rsidR="00380F93" w:rsidRDefault="00F22919" w:rsidP="008B0C4B">
      <w:pPr>
        <w:pStyle w:val="a3"/>
        <w:spacing w:before="89"/>
        <w:ind w:left="10206" w:right="591"/>
        <w:jc w:val="right"/>
      </w:pPr>
      <w:r>
        <w:t>к</w:t>
      </w:r>
      <w:r>
        <w:rPr>
          <w:spacing w:val="7"/>
        </w:rPr>
        <w:t xml:space="preserve"> </w:t>
      </w:r>
      <w:r>
        <w:t>Административному</w:t>
      </w:r>
      <w:r>
        <w:rPr>
          <w:spacing w:val="4"/>
        </w:rPr>
        <w:t xml:space="preserve"> </w:t>
      </w:r>
      <w:r>
        <w:t>регламенту</w:t>
      </w:r>
      <w:r>
        <w:rPr>
          <w:spacing w:val="1"/>
        </w:rPr>
        <w:t xml:space="preserve"> </w:t>
      </w:r>
    </w:p>
    <w:p w:rsidR="00380F93" w:rsidRDefault="00380F93" w:rsidP="008B0C4B">
      <w:pPr>
        <w:pStyle w:val="a3"/>
        <w:spacing w:before="8"/>
        <w:ind w:left="0"/>
        <w:jc w:val="left"/>
        <w:rPr>
          <w:sz w:val="24"/>
        </w:rPr>
      </w:pPr>
    </w:p>
    <w:p w:rsidR="008B0C4B" w:rsidRPr="008B0C4B" w:rsidRDefault="008B0C4B" w:rsidP="008B0C4B">
      <w:pPr>
        <w:spacing w:line="270" w:lineRule="auto"/>
        <w:ind w:left="201" w:hanging="10"/>
        <w:jc w:val="center"/>
        <w:rPr>
          <w:sz w:val="28"/>
          <w:szCs w:val="28"/>
        </w:rPr>
      </w:pPr>
      <w:r w:rsidRPr="008B0C4B">
        <w:rPr>
          <w:b/>
          <w:sz w:val="28"/>
          <w:szCs w:val="28"/>
        </w:rPr>
        <w:t>Состав, последовательность и сроки выполнения административных процедур (действий) при предоставлении</w:t>
      </w:r>
    </w:p>
    <w:p w:rsidR="008B0C4B" w:rsidRPr="008B0C4B" w:rsidRDefault="008B0C4B" w:rsidP="008B0C4B">
      <w:pPr>
        <w:pStyle w:val="1"/>
        <w:spacing w:before="0"/>
        <w:ind w:left="108"/>
        <w:jc w:val="center"/>
        <w:rPr>
          <w:rFonts w:ascii="Times New Roman" w:hAnsi="Times New Roman" w:cs="Times New Roman"/>
          <w:color w:val="auto"/>
        </w:rPr>
      </w:pPr>
      <w:r>
        <w:rPr>
          <w:rFonts w:ascii="Times New Roman" w:hAnsi="Times New Roman" w:cs="Times New Roman"/>
          <w:color w:val="auto"/>
        </w:rPr>
        <w:t>муниципальной</w:t>
      </w:r>
      <w:r w:rsidRPr="008B0C4B">
        <w:rPr>
          <w:rFonts w:ascii="Times New Roman" w:hAnsi="Times New Roman" w:cs="Times New Roman"/>
          <w:color w:val="auto"/>
        </w:rPr>
        <w:t xml:space="preserve"> услуги</w:t>
      </w:r>
      <w:r>
        <w:rPr>
          <w:rFonts w:ascii="Times New Roman" w:hAnsi="Times New Roman" w:cs="Times New Roman"/>
          <w:color w:val="auto"/>
        </w:rPr>
        <w:t xml:space="preserve"> в электронной форме</w:t>
      </w:r>
    </w:p>
    <w:p w:rsidR="008B0C4B" w:rsidRDefault="008B0C4B" w:rsidP="008B0C4B">
      <w:pPr>
        <w:spacing w:line="259" w:lineRule="auto"/>
        <w:ind w:left="67"/>
        <w:jc w:val="center"/>
      </w:pPr>
      <w:r>
        <w:rPr>
          <w:b/>
        </w:rPr>
        <w:t xml:space="preserve"> </w:t>
      </w:r>
    </w:p>
    <w:tbl>
      <w:tblPr>
        <w:tblW w:w="14928" w:type="dxa"/>
        <w:tblInd w:w="-312" w:type="dxa"/>
        <w:tblCellMar>
          <w:top w:w="43" w:type="dxa"/>
          <w:left w:w="87" w:type="dxa"/>
          <w:right w:w="56" w:type="dxa"/>
        </w:tblCellMar>
        <w:tblLook w:val="04A0" w:firstRow="1" w:lastRow="0" w:firstColumn="1" w:lastColumn="0" w:noHBand="0" w:noVBand="1"/>
      </w:tblPr>
      <w:tblGrid>
        <w:gridCol w:w="2196"/>
        <w:gridCol w:w="3668"/>
        <w:gridCol w:w="1678"/>
        <w:gridCol w:w="1323"/>
        <w:gridCol w:w="2165"/>
        <w:gridCol w:w="1815"/>
        <w:gridCol w:w="2083"/>
      </w:tblGrid>
      <w:tr w:rsidR="008B0C4B" w:rsidRPr="00C84498" w:rsidTr="00E4475B">
        <w:trPr>
          <w:trHeight w:val="2489"/>
        </w:trPr>
        <w:tc>
          <w:tcPr>
            <w:tcW w:w="2196" w:type="dxa"/>
            <w:tcBorders>
              <w:top w:val="single" w:sz="3" w:space="0" w:color="000000"/>
              <w:left w:val="single" w:sz="3" w:space="0" w:color="000000"/>
              <w:bottom w:val="nil"/>
              <w:right w:val="single" w:sz="3" w:space="0" w:color="000000"/>
            </w:tcBorders>
            <w:shd w:val="clear" w:color="auto" w:fill="auto"/>
            <w:vAlign w:val="center"/>
          </w:tcPr>
          <w:p w:rsidR="008B0C4B" w:rsidRPr="00C84498" w:rsidRDefault="008B0C4B" w:rsidP="008B0C4B">
            <w:pPr>
              <w:spacing w:line="238" w:lineRule="auto"/>
              <w:jc w:val="center"/>
            </w:pPr>
            <w:r w:rsidRPr="00C84498">
              <w:rPr>
                <w:sz w:val="24"/>
              </w:rPr>
              <w:t xml:space="preserve">Основание для начала </w:t>
            </w:r>
          </w:p>
          <w:p w:rsidR="008B0C4B" w:rsidRPr="00C84498" w:rsidRDefault="008B0C4B" w:rsidP="008B0C4B">
            <w:pPr>
              <w:spacing w:line="259" w:lineRule="auto"/>
              <w:jc w:val="center"/>
            </w:pPr>
            <w:r w:rsidRPr="00C84498">
              <w:rPr>
                <w:sz w:val="24"/>
              </w:rPr>
              <w:t xml:space="preserve">административной процедуры </w:t>
            </w:r>
          </w:p>
        </w:tc>
        <w:tc>
          <w:tcPr>
            <w:tcW w:w="3668" w:type="dxa"/>
            <w:tcBorders>
              <w:top w:val="single" w:sz="3" w:space="0" w:color="000000"/>
              <w:left w:val="single" w:sz="3" w:space="0" w:color="000000"/>
              <w:bottom w:val="nil"/>
              <w:right w:val="single" w:sz="3" w:space="0" w:color="000000"/>
            </w:tcBorders>
            <w:shd w:val="clear" w:color="auto" w:fill="auto"/>
            <w:vAlign w:val="center"/>
          </w:tcPr>
          <w:p w:rsidR="008B0C4B" w:rsidRDefault="008B0C4B" w:rsidP="008B0C4B">
            <w:pPr>
              <w:spacing w:line="259" w:lineRule="auto"/>
              <w:jc w:val="center"/>
            </w:pPr>
            <w:r w:rsidRPr="00F26E71">
              <w:rPr>
                <w:sz w:val="24"/>
              </w:rPr>
              <w:t xml:space="preserve">Содержание административных действий </w:t>
            </w:r>
          </w:p>
        </w:tc>
        <w:tc>
          <w:tcPr>
            <w:tcW w:w="1678" w:type="dxa"/>
            <w:tcBorders>
              <w:top w:val="single" w:sz="3" w:space="0" w:color="000000"/>
              <w:left w:val="single" w:sz="3" w:space="0" w:color="000000"/>
              <w:bottom w:val="nil"/>
              <w:right w:val="single" w:sz="3" w:space="0" w:color="000000"/>
            </w:tcBorders>
            <w:shd w:val="clear" w:color="auto" w:fill="auto"/>
            <w:vAlign w:val="center"/>
          </w:tcPr>
          <w:p w:rsidR="008B0C4B" w:rsidRPr="00C84498" w:rsidRDefault="008B0C4B" w:rsidP="008B0C4B">
            <w:pPr>
              <w:spacing w:line="238" w:lineRule="auto"/>
              <w:jc w:val="center"/>
            </w:pPr>
            <w:r w:rsidRPr="00C84498">
              <w:rPr>
                <w:sz w:val="24"/>
              </w:rPr>
              <w:t xml:space="preserve">Срок выполнения </w:t>
            </w:r>
          </w:p>
          <w:p w:rsidR="008B0C4B" w:rsidRPr="00C84498" w:rsidRDefault="008B0C4B" w:rsidP="008B0C4B">
            <w:pPr>
              <w:spacing w:line="259" w:lineRule="auto"/>
              <w:ind w:left="5" w:hanging="5"/>
              <w:jc w:val="center"/>
            </w:pPr>
            <w:r w:rsidRPr="00C84498">
              <w:rPr>
                <w:sz w:val="24"/>
              </w:rPr>
              <w:t xml:space="preserve">администрати вных действий </w:t>
            </w:r>
          </w:p>
        </w:tc>
        <w:tc>
          <w:tcPr>
            <w:tcW w:w="1323" w:type="dxa"/>
            <w:tcBorders>
              <w:top w:val="single" w:sz="3" w:space="0" w:color="000000"/>
              <w:left w:val="single" w:sz="3" w:space="0" w:color="000000"/>
              <w:bottom w:val="nil"/>
              <w:right w:val="single" w:sz="3" w:space="0" w:color="000000"/>
            </w:tcBorders>
            <w:shd w:val="clear" w:color="auto" w:fill="auto"/>
          </w:tcPr>
          <w:p w:rsidR="008B0C4B" w:rsidRPr="00C84498" w:rsidRDefault="008B0C4B" w:rsidP="008B0C4B">
            <w:pPr>
              <w:spacing w:line="259" w:lineRule="auto"/>
              <w:ind w:left="26"/>
            </w:pPr>
            <w:r w:rsidRPr="00C84498">
              <w:rPr>
                <w:sz w:val="24"/>
              </w:rPr>
              <w:t>Должност</w:t>
            </w:r>
          </w:p>
          <w:p w:rsidR="008B0C4B" w:rsidRPr="00C84498" w:rsidRDefault="008B0C4B" w:rsidP="008B0C4B">
            <w:pPr>
              <w:spacing w:line="238" w:lineRule="auto"/>
              <w:jc w:val="center"/>
            </w:pPr>
            <w:r w:rsidRPr="00C84498">
              <w:rPr>
                <w:sz w:val="24"/>
              </w:rPr>
              <w:t xml:space="preserve">ное лицо, ответстве нное за </w:t>
            </w:r>
          </w:p>
          <w:p w:rsidR="008B0C4B" w:rsidRPr="00C84498" w:rsidRDefault="008B0C4B" w:rsidP="008B0C4B">
            <w:pPr>
              <w:spacing w:line="238" w:lineRule="auto"/>
              <w:jc w:val="center"/>
            </w:pPr>
            <w:r w:rsidRPr="00C84498">
              <w:rPr>
                <w:sz w:val="24"/>
              </w:rPr>
              <w:t xml:space="preserve">выполнен ие </w:t>
            </w:r>
          </w:p>
          <w:p w:rsidR="008B0C4B" w:rsidRPr="00C84498" w:rsidRDefault="008B0C4B" w:rsidP="008B0C4B">
            <w:pPr>
              <w:spacing w:line="259" w:lineRule="auto"/>
              <w:ind w:left="6" w:hanging="6"/>
              <w:jc w:val="center"/>
            </w:pPr>
            <w:r w:rsidRPr="00C84498">
              <w:rPr>
                <w:sz w:val="24"/>
              </w:rPr>
              <w:t xml:space="preserve">администр ативного действия </w:t>
            </w:r>
          </w:p>
        </w:tc>
        <w:tc>
          <w:tcPr>
            <w:tcW w:w="2165" w:type="dxa"/>
            <w:tcBorders>
              <w:top w:val="single" w:sz="3" w:space="0" w:color="000000"/>
              <w:left w:val="single" w:sz="3" w:space="0" w:color="000000"/>
              <w:bottom w:val="nil"/>
              <w:right w:val="single" w:sz="3" w:space="0" w:color="000000"/>
            </w:tcBorders>
            <w:shd w:val="clear" w:color="auto" w:fill="auto"/>
            <w:vAlign w:val="center"/>
          </w:tcPr>
          <w:p w:rsidR="008B0C4B" w:rsidRPr="00C84498" w:rsidRDefault="008B0C4B" w:rsidP="008B0C4B">
            <w:pPr>
              <w:spacing w:line="277" w:lineRule="auto"/>
              <w:ind w:left="15"/>
              <w:jc w:val="center"/>
            </w:pPr>
            <w:r w:rsidRPr="00C84498">
              <w:rPr>
                <w:sz w:val="24"/>
              </w:rPr>
              <w:t xml:space="preserve">Место выполнения </w:t>
            </w:r>
          </w:p>
          <w:p w:rsidR="008B0C4B" w:rsidRPr="00C84498" w:rsidRDefault="008B0C4B" w:rsidP="008B0C4B">
            <w:pPr>
              <w:spacing w:line="238" w:lineRule="auto"/>
              <w:jc w:val="center"/>
            </w:pPr>
            <w:r w:rsidRPr="00C84498">
              <w:rPr>
                <w:sz w:val="24"/>
              </w:rPr>
              <w:t xml:space="preserve">административног о действия/ </w:t>
            </w:r>
          </w:p>
          <w:p w:rsidR="008B0C4B" w:rsidRDefault="008B0C4B" w:rsidP="008B0C4B">
            <w:pPr>
              <w:spacing w:line="259" w:lineRule="auto"/>
              <w:jc w:val="center"/>
            </w:pPr>
            <w:r w:rsidRPr="00F26E71">
              <w:rPr>
                <w:sz w:val="24"/>
              </w:rPr>
              <w:t xml:space="preserve">используемая </w:t>
            </w:r>
          </w:p>
          <w:p w:rsidR="008B0C4B" w:rsidRDefault="008B0C4B" w:rsidP="008B0C4B">
            <w:pPr>
              <w:spacing w:line="259" w:lineRule="auto"/>
              <w:jc w:val="center"/>
            </w:pPr>
            <w:r w:rsidRPr="00F26E71">
              <w:rPr>
                <w:sz w:val="24"/>
              </w:rPr>
              <w:t xml:space="preserve">информационная система </w:t>
            </w:r>
          </w:p>
        </w:tc>
        <w:tc>
          <w:tcPr>
            <w:tcW w:w="1815" w:type="dxa"/>
            <w:tcBorders>
              <w:top w:val="single" w:sz="3" w:space="0" w:color="000000"/>
              <w:left w:val="single" w:sz="3" w:space="0" w:color="000000"/>
              <w:bottom w:val="nil"/>
              <w:right w:val="single" w:sz="3" w:space="0" w:color="000000"/>
            </w:tcBorders>
            <w:shd w:val="clear" w:color="auto" w:fill="auto"/>
            <w:vAlign w:val="center"/>
          </w:tcPr>
          <w:p w:rsidR="008B0C4B" w:rsidRDefault="008B0C4B" w:rsidP="008B0C4B">
            <w:pPr>
              <w:spacing w:line="259" w:lineRule="auto"/>
              <w:jc w:val="center"/>
            </w:pPr>
            <w:r w:rsidRPr="00F26E71">
              <w:rPr>
                <w:sz w:val="24"/>
              </w:rPr>
              <w:t xml:space="preserve">Критерии принятия решения </w:t>
            </w:r>
          </w:p>
        </w:tc>
        <w:tc>
          <w:tcPr>
            <w:tcW w:w="2083" w:type="dxa"/>
            <w:tcBorders>
              <w:top w:val="single" w:sz="3" w:space="0" w:color="000000"/>
              <w:left w:val="single" w:sz="3" w:space="0" w:color="000000"/>
              <w:bottom w:val="nil"/>
              <w:right w:val="single" w:sz="3" w:space="0" w:color="000000"/>
            </w:tcBorders>
            <w:shd w:val="clear" w:color="auto" w:fill="auto"/>
            <w:vAlign w:val="center"/>
          </w:tcPr>
          <w:p w:rsidR="008B0C4B" w:rsidRPr="00C84498" w:rsidRDefault="008B0C4B" w:rsidP="008B0C4B">
            <w:pPr>
              <w:spacing w:line="259" w:lineRule="auto"/>
              <w:ind w:firstLine="25"/>
              <w:jc w:val="center"/>
            </w:pPr>
            <w:r w:rsidRPr="00C84498">
              <w:rPr>
                <w:sz w:val="24"/>
              </w:rPr>
              <w:t xml:space="preserve">Результат административно го действия, способ фиксации </w:t>
            </w:r>
          </w:p>
        </w:tc>
      </w:tr>
    </w:tbl>
    <w:p w:rsidR="008B0C4B" w:rsidRPr="00C84498" w:rsidRDefault="008B0C4B" w:rsidP="008B0C4B">
      <w:pPr>
        <w:spacing w:line="259" w:lineRule="auto"/>
        <w:ind w:left="3842"/>
        <w:jc w:val="center"/>
      </w:pPr>
      <w:r w:rsidRPr="00C84498">
        <w:rPr>
          <w:sz w:val="2"/>
        </w:rPr>
        <w:t xml:space="preserve"> </w:t>
      </w:r>
    </w:p>
    <w:tbl>
      <w:tblPr>
        <w:tblW w:w="14928" w:type="dxa"/>
        <w:tblInd w:w="-312" w:type="dxa"/>
        <w:tblCellMar>
          <w:top w:w="6" w:type="dxa"/>
          <w:left w:w="83" w:type="dxa"/>
          <w:right w:w="40" w:type="dxa"/>
        </w:tblCellMar>
        <w:tblLook w:val="04A0" w:firstRow="1" w:lastRow="0" w:firstColumn="1" w:lastColumn="0" w:noHBand="0" w:noVBand="1"/>
      </w:tblPr>
      <w:tblGrid>
        <w:gridCol w:w="2237"/>
        <w:gridCol w:w="3639"/>
        <w:gridCol w:w="1673"/>
        <w:gridCol w:w="1328"/>
        <w:gridCol w:w="2016"/>
        <w:gridCol w:w="545"/>
        <w:gridCol w:w="1409"/>
        <w:gridCol w:w="2081"/>
      </w:tblGrid>
      <w:tr w:rsidR="008B0C4B" w:rsidTr="00E4475B">
        <w:trPr>
          <w:trHeight w:val="286"/>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1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3 </w:t>
            </w:r>
          </w:p>
        </w:tc>
        <w:tc>
          <w:tcPr>
            <w:tcW w:w="132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4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5 </w:t>
            </w:r>
          </w:p>
        </w:tc>
        <w:tc>
          <w:tcPr>
            <w:tcW w:w="545"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after="123" w:line="259" w:lineRule="auto"/>
            </w:pPr>
          </w:p>
        </w:tc>
        <w:tc>
          <w:tcPr>
            <w:tcW w:w="1409" w:type="dxa"/>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line="259" w:lineRule="auto"/>
              <w:ind w:left="203"/>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7 </w:t>
            </w:r>
          </w:p>
        </w:tc>
      </w:tr>
      <w:tr w:rsidR="008B0C4B" w:rsidRPr="00C84498" w:rsidTr="00E4475B">
        <w:trPr>
          <w:trHeight w:val="286"/>
        </w:trPr>
        <w:tc>
          <w:tcPr>
            <w:tcW w:w="2237"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after="123" w:line="259" w:lineRule="auto"/>
            </w:pPr>
          </w:p>
        </w:tc>
        <w:tc>
          <w:tcPr>
            <w:tcW w:w="8655" w:type="dxa"/>
            <w:gridSpan w:val="4"/>
            <w:tcBorders>
              <w:top w:val="single" w:sz="3" w:space="0" w:color="000000"/>
              <w:left w:val="nil"/>
              <w:bottom w:val="single" w:sz="3" w:space="0" w:color="000000"/>
              <w:right w:val="nil"/>
            </w:tcBorders>
            <w:shd w:val="clear" w:color="auto" w:fill="auto"/>
          </w:tcPr>
          <w:p w:rsidR="008B0C4B" w:rsidRPr="00C84498" w:rsidRDefault="008B0C4B" w:rsidP="008B0C4B">
            <w:pPr>
              <w:spacing w:line="259" w:lineRule="auto"/>
              <w:ind w:left="2082"/>
            </w:pPr>
            <w:r w:rsidRPr="00C84498">
              <w:rPr>
                <w:sz w:val="24"/>
              </w:rPr>
              <w:t>1.</w:t>
            </w:r>
            <w:r w:rsidRPr="00C84498">
              <w:rPr>
                <w:rFonts w:ascii="Arial" w:eastAsia="Arial" w:hAnsi="Arial" w:cs="Arial"/>
                <w:sz w:val="24"/>
              </w:rPr>
              <w:t xml:space="preserve"> </w:t>
            </w:r>
            <w:r w:rsidRPr="00C84498">
              <w:rPr>
                <w:sz w:val="24"/>
              </w:rPr>
              <w:t xml:space="preserve">Проверка документов и регистрация заявления </w:t>
            </w:r>
          </w:p>
        </w:tc>
        <w:tc>
          <w:tcPr>
            <w:tcW w:w="545" w:type="dxa"/>
            <w:tcBorders>
              <w:top w:val="single" w:sz="3" w:space="0" w:color="000000"/>
              <w:left w:val="nil"/>
              <w:bottom w:val="single" w:sz="3" w:space="0" w:color="000000"/>
              <w:right w:val="nil"/>
            </w:tcBorders>
            <w:shd w:val="clear" w:color="auto" w:fill="auto"/>
          </w:tcPr>
          <w:p w:rsidR="008B0C4B" w:rsidRPr="00C84498" w:rsidRDefault="008B0C4B" w:rsidP="008B0C4B">
            <w:pPr>
              <w:spacing w:after="123" w:line="259" w:lineRule="auto"/>
            </w:pPr>
          </w:p>
        </w:tc>
        <w:tc>
          <w:tcPr>
            <w:tcW w:w="1409" w:type="dxa"/>
            <w:tcBorders>
              <w:top w:val="single" w:sz="3" w:space="0" w:color="000000"/>
              <w:left w:val="nil"/>
              <w:bottom w:val="single" w:sz="3" w:space="0" w:color="000000"/>
              <w:right w:val="nil"/>
            </w:tcBorders>
            <w:shd w:val="clear" w:color="auto" w:fill="auto"/>
          </w:tcPr>
          <w:p w:rsidR="008B0C4B" w:rsidRPr="00C84498" w:rsidRDefault="008B0C4B" w:rsidP="008B0C4B">
            <w:pPr>
              <w:spacing w:after="123" w:line="259" w:lineRule="auto"/>
            </w:pPr>
          </w:p>
        </w:tc>
        <w:tc>
          <w:tcPr>
            <w:tcW w:w="2081" w:type="dxa"/>
            <w:tcBorders>
              <w:top w:val="single" w:sz="3" w:space="0" w:color="000000"/>
              <w:left w:val="nil"/>
              <w:bottom w:val="single" w:sz="3" w:space="0" w:color="000000"/>
              <w:right w:val="single" w:sz="3" w:space="0" w:color="000000"/>
            </w:tcBorders>
            <w:shd w:val="clear" w:color="auto" w:fill="auto"/>
          </w:tcPr>
          <w:p w:rsidR="008B0C4B" w:rsidRPr="00C84498" w:rsidRDefault="008B0C4B" w:rsidP="008B0C4B">
            <w:pPr>
              <w:spacing w:after="123" w:line="259" w:lineRule="auto"/>
            </w:pPr>
          </w:p>
        </w:tc>
      </w:tr>
      <w:tr w:rsidR="008B0C4B" w:rsidTr="00E4475B">
        <w:trPr>
          <w:trHeight w:val="1942"/>
        </w:trPr>
        <w:tc>
          <w:tcPr>
            <w:tcW w:w="223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pPr>
            <w:r w:rsidRPr="00C84498">
              <w:rPr>
                <w:sz w:val="24"/>
              </w:rPr>
              <w:t xml:space="preserve">Поступление заявления и документов для предоставления государственной (муниципальной) услуги в </w:t>
            </w:r>
          </w:p>
          <w:p w:rsidR="008B0C4B" w:rsidRDefault="008B0C4B" w:rsidP="008B0C4B">
            <w:pPr>
              <w:spacing w:after="19" w:line="259" w:lineRule="auto"/>
            </w:pPr>
            <w:r w:rsidRPr="00F26E71">
              <w:rPr>
                <w:sz w:val="24"/>
              </w:rPr>
              <w:lastRenderedPageBreak/>
              <w:t xml:space="preserve">Уполномоченный </w:t>
            </w:r>
          </w:p>
          <w:p w:rsidR="008B0C4B" w:rsidRDefault="008B0C4B" w:rsidP="008B0C4B">
            <w:pPr>
              <w:spacing w:line="259" w:lineRule="auto"/>
            </w:pPr>
            <w:r w:rsidRPr="00F26E71">
              <w:rPr>
                <w:sz w:val="24"/>
              </w:rPr>
              <w:t xml:space="preserve">орган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4" w:lineRule="auto"/>
              <w:ind w:left="1"/>
            </w:pPr>
            <w:r w:rsidRPr="00C84498">
              <w:rPr>
                <w:sz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8B0C4B" w:rsidRPr="00C84498" w:rsidRDefault="008B0C4B" w:rsidP="008B0C4B">
            <w:pPr>
              <w:spacing w:line="259" w:lineRule="auto"/>
              <w:ind w:left="1"/>
            </w:pPr>
            <w:r w:rsidRPr="00C84498">
              <w:rPr>
                <w:sz w:val="24"/>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3" w:line="259" w:lineRule="auto"/>
            </w:pPr>
            <w:r w:rsidRPr="00F26E71">
              <w:rPr>
                <w:sz w:val="24"/>
              </w:rPr>
              <w:t xml:space="preserve">1 рабочий </w:t>
            </w:r>
          </w:p>
          <w:p w:rsidR="008B0C4B" w:rsidRDefault="008B0C4B" w:rsidP="008B0C4B">
            <w:pPr>
              <w:spacing w:line="259" w:lineRule="auto"/>
            </w:pPr>
            <w:r w:rsidRPr="00F26E71">
              <w:rPr>
                <w:sz w:val="24"/>
              </w:rPr>
              <w:t xml:space="preserve">день </w:t>
            </w:r>
          </w:p>
          <w:p w:rsidR="008B0C4B" w:rsidRDefault="008B0C4B" w:rsidP="008B0C4B">
            <w:pPr>
              <w:spacing w:line="259" w:lineRule="auto"/>
            </w:pPr>
            <w:r w:rsidRPr="00F26E71">
              <w:rPr>
                <w:sz w:val="24"/>
              </w:rPr>
              <w:t xml:space="preserve"> </w:t>
            </w:r>
          </w:p>
        </w:tc>
        <w:tc>
          <w:tcPr>
            <w:tcW w:w="13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1"/>
            </w:pPr>
            <w:r w:rsidRPr="00C84498">
              <w:rPr>
                <w:sz w:val="24"/>
              </w:rPr>
              <w:t xml:space="preserve">должност ное лицо Уполномо ченного органа, ответствен </w:t>
            </w:r>
            <w:r w:rsidRPr="00C84498">
              <w:rPr>
                <w:sz w:val="24"/>
              </w:rPr>
              <w:lastRenderedPageBreak/>
              <w:t xml:space="preserve">ное за предостав ление государст венной (муниципа льной) услуги </w:t>
            </w:r>
          </w:p>
        </w:tc>
        <w:tc>
          <w:tcPr>
            <w:tcW w:w="201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6" w:line="259" w:lineRule="auto"/>
            </w:pPr>
            <w:r w:rsidRPr="00F26E71">
              <w:rPr>
                <w:sz w:val="24"/>
              </w:rPr>
              <w:lastRenderedPageBreak/>
              <w:t>Уполномоченны</w:t>
            </w:r>
          </w:p>
          <w:p w:rsidR="008B0C4B" w:rsidRDefault="008B0C4B" w:rsidP="008B0C4B">
            <w:pPr>
              <w:spacing w:line="259" w:lineRule="auto"/>
            </w:pPr>
            <w:r w:rsidRPr="00F26E71">
              <w:rPr>
                <w:sz w:val="24"/>
              </w:rPr>
              <w:t xml:space="preserve">й орган / ГИС </w:t>
            </w:r>
          </w:p>
          <w:p w:rsidR="008B0C4B" w:rsidRDefault="008B0C4B" w:rsidP="008B0C4B">
            <w:pPr>
              <w:spacing w:line="259" w:lineRule="auto"/>
            </w:pPr>
            <w:r w:rsidRPr="00F26E71">
              <w:rPr>
                <w:sz w:val="24"/>
              </w:rPr>
              <w:t xml:space="preserve"> </w:t>
            </w:r>
          </w:p>
        </w:tc>
        <w:tc>
          <w:tcPr>
            <w:tcW w:w="545" w:type="dxa"/>
            <w:vMerge w:val="restart"/>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line="259" w:lineRule="auto"/>
            </w:pPr>
            <w:r w:rsidRPr="00F26E71">
              <w:rPr>
                <w:sz w:val="24"/>
              </w:rPr>
              <w:t xml:space="preserve">– </w:t>
            </w:r>
          </w:p>
          <w:p w:rsidR="008B0C4B" w:rsidRDefault="008B0C4B" w:rsidP="008B0C4B">
            <w:pPr>
              <w:spacing w:line="259" w:lineRule="auto"/>
            </w:pPr>
            <w:r w:rsidRPr="00F26E71">
              <w:rPr>
                <w:sz w:val="24"/>
              </w:rPr>
              <w:t xml:space="preserve"> </w:t>
            </w:r>
          </w:p>
        </w:tc>
        <w:tc>
          <w:tcPr>
            <w:tcW w:w="1409" w:type="dxa"/>
            <w:vMerge w:val="restart"/>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after="123" w:line="259" w:lineRule="auto"/>
            </w:pPr>
          </w:p>
        </w:tc>
        <w:tc>
          <w:tcPr>
            <w:tcW w:w="20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1"/>
            </w:pPr>
            <w:r w:rsidRPr="00C84498">
              <w:rPr>
                <w:sz w:val="24"/>
              </w:rPr>
              <w:t xml:space="preserve">регистрация заявления и документов в ГИС (присвоение номера и датирование); назначение </w:t>
            </w:r>
            <w:r w:rsidRPr="00C84498">
              <w:rPr>
                <w:sz w:val="24"/>
              </w:rPr>
              <w:lastRenderedPageBreak/>
              <w:t xml:space="preserve">должностного лица, ответственного за предоставление </w:t>
            </w:r>
          </w:p>
          <w:p w:rsidR="008B0C4B" w:rsidRDefault="008B0C4B" w:rsidP="008B0C4B">
            <w:pPr>
              <w:spacing w:line="259" w:lineRule="auto"/>
              <w:ind w:left="1"/>
            </w:pPr>
            <w:r w:rsidRPr="00F26E71">
              <w:rPr>
                <w:sz w:val="24"/>
              </w:rPr>
              <w:t xml:space="preserve">муниципальной услуги, и </w:t>
            </w:r>
          </w:p>
        </w:tc>
      </w:tr>
      <w:tr w:rsidR="008B0C4B" w:rsidTr="00E4475B">
        <w:trPr>
          <w:trHeight w:val="1932"/>
        </w:trPr>
        <w:tc>
          <w:tcPr>
            <w:tcW w:w="0" w:type="auto"/>
            <w:vMerge/>
            <w:tcBorders>
              <w:top w:val="nil"/>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1"/>
            </w:pPr>
            <w:r w:rsidRPr="00C84498">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3" w:line="259" w:lineRule="auto"/>
            </w:pPr>
            <w:r w:rsidRPr="00F26E71">
              <w:rPr>
                <w:sz w:val="24"/>
              </w:rPr>
              <w:t xml:space="preserve">1 рабочий </w:t>
            </w:r>
          </w:p>
          <w:p w:rsidR="008B0C4B" w:rsidRDefault="008B0C4B" w:rsidP="008B0C4B">
            <w:pPr>
              <w:spacing w:line="259" w:lineRule="auto"/>
            </w:pPr>
            <w:r w:rsidRPr="00F26E71">
              <w:rPr>
                <w:sz w:val="24"/>
              </w:rPr>
              <w:t xml:space="preserve">день </w:t>
            </w:r>
          </w:p>
          <w:p w:rsidR="008B0C4B" w:rsidRDefault="008B0C4B" w:rsidP="008B0C4B">
            <w:pPr>
              <w:spacing w:line="259" w:lineRule="auto"/>
            </w:pPr>
            <w:r w:rsidRPr="00F26E71">
              <w:rPr>
                <w:sz w:val="24"/>
              </w:rPr>
              <w:t xml:space="preserve"> </w:t>
            </w:r>
          </w:p>
          <w:p w:rsidR="008B0C4B" w:rsidRDefault="008B0C4B" w:rsidP="008B0C4B">
            <w:pPr>
              <w:spacing w:line="259" w:lineRule="auto"/>
            </w:pPr>
            <w:r w:rsidRPr="00F26E71">
              <w:rPr>
                <w:sz w:val="24"/>
              </w:rPr>
              <w:t xml:space="preserve"> </w:t>
            </w:r>
          </w:p>
          <w:p w:rsidR="008B0C4B" w:rsidRDefault="008B0C4B" w:rsidP="008B0C4B">
            <w:pPr>
              <w:spacing w:line="259" w:lineRule="auto"/>
            </w:pPr>
            <w:r w:rsidRPr="00F26E71">
              <w:rPr>
                <w:sz w:val="24"/>
              </w:rPr>
              <w:t xml:space="preserve"> </w:t>
            </w:r>
          </w:p>
          <w:p w:rsidR="008B0C4B" w:rsidRDefault="008B0C4B" w:rsidP="008B0C4B">
            <w:pPr>
              <w:spacing w:line="259" w:lineRule="auto"/>
            </w:pPr>
            <w:r w:rsidRPr="00F26E71">
              <w:rPr>
                <w:sz w:val="24"/>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0" w:type="auto"/>
            <w:vMerge/>
            <w:tcBorders>
              <w:top w:val="nil"/>
              <w:left w:val="single" w:sz="3" w:space="0" w:color="000000"/>
              <w:bottom w:val="single" w:sz="3" w:space="0" w:color="000000"/>
              <w:right w:val="nil"/>
            </w:tcBorders>
            <w:shd w:val="clear" w:color="auto" w:fill="auto"/>
          </w:tcPr>
          <w:p w:rsidR="008B0C4B" w:rsidRDefault="008B0C4B" w:rsidP="008B0C4B">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8B0C4B" w:rsidRDefault="008B0C4B" w:rsidP="008B0C4B">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r>
    </w:tbl>
    <w:p w:rsidR="008B0C4B" w:rsidRDefault="008B0C4B" w:rsidP="008B0C4B">
      <w:pPr>
        <w:spacing w:line="259" w:lineRule="auto"/>
        <w:ind w:left="-1133"/>
      </w:pPr>
    </w:p>
    <w:tbl>
      <w:tblPr>
        <w:tblW w:w="14928" w:type="dxa"/>
        <w:tblInd w:w="-312" w:type="dxa"/>
        <w:tblCellMar>
          <w:top w:w="9" w:type="dxa"/>
          <w:left w:w="0" w:type="dxa"/>
          <w:right w:w="6" w:type="dxa"/>
        </w:tblCellMar>
        <w:tblLook w:val="04A0" w:firstRow="1" w:lastRow="0" w:firstColumn="1" w:lastColumn="0" w:noHBand="0" w:noVBand="1"/>
      </w:tblPr>
      <w:tblGrid>
        <w:gridCol w:w="2237"/>
        <w:gridCol w:w="3639"/>
        <w:gridCol w:w="1673"/>
        <w:gridCol w:w="1317"/>
        <w:gridCol w:w="2027"/>
        <w:gridCol w:w="1954"/>
        <w:gridCol w:w="2081"/>
      </w:tblGrid>
      <w:tr w:rsidR="008B0C4B" w:rsidTr="00E4475B">
        <w:trPr>
          <w:trHeight w:val="288"/>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
              <w:jc w:val="center"/>
            </w:pPr>
            <w:r w:rsidRPr="00F26E71">
              <w:rPr>
                <w:sz w:val="24"/>
              </w:rPr>
              <w:t xml:space="preserve">1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
              <w:jc w:val="center"/>
            </w:pPr>
            <w:r w:rsidRPr="00F26E71">
              <w:rPr>
                <w:sz w:val="24"/>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
              <w:jc w:val="center"/>
            </w:pPr>
            <w:r w:rsidRPr="00F26E71">
              <w:rPr>
                <w:sz w:val="24"/>
              </w:rPr>
              <w:t xml:space="preserve">3 </w:t>
            </w:r>
          </w:p>
        </w:tc>
        <w:tc>
          <w:tcPr>
            <w:tcW w:w="131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16"/>
              <w:jc w:val="center"/>
            </w:pPr>
            <w:r w:rsidRPr="00F26E71">
              <w:rPr>
                <w:sz w:val="24"/>
              </w:rPr>
              <w:t xml:space="preserve">4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15"/>
              <w:jc w:val="center"/>
            </w:pPr>
            <w:r w:rsidRPr="00F26E71">
              <w:rPr>
                <w:sz w:val="24"/>
              </w:rPr>
              <w:t xml:space="preserve">5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
              <w:jc w:val="center"/>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
              <w:jc w:val="center"/>
            </w:pPr>
            <w:r w:rsidRPr="00F26E71">
              <w:rPr>
                <w:sz w:val="24"/>
              </w:rPr>
              <w:t xml:space="preserve">7 </w:t>
            </w:r>
          </w:p>
        </w:tc>
      </w:tr>
      <w:tr w:rsidR="008B0C4B" w:rsidTr="00E4475B">
        <w:trPr>
          <w:trHeight w:val="3385"/>
        </w:trPr>
        <w:tc>
          <w:tcPr>
            <w:tcW w:w="223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4"/>
            </w:pPr>
            <w:r w:rsidRPr="00C84498">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7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3"/>
            </w:pPr>
            <w:r w:rsidRPr="00F26E71">
              <w:rPr>
                <w:sz w:val="24"/>
              </w:rPr>
              <w:t xml:space="preserve">1 рабочий день </w:t>
            </w:r>
          </w:p>
        </w:tc>
        <w:tc>
          <w:tcPr>
            <w:tcW w:w="1317" w:type="dxa"/>
            <w:tcBorders>
              <w:top w:val="single" w:sz="3" w:space="0" w:color="000000"/>
              <w:left w:val="single" w:sz="3" w:space="0" w:color="000000"/>
              <w:bottom w:val="single" w:sz="3" w:space="0" w:color="000000"/>
              <w:right w:val="single" w:sz="6" w:space="0" w:color="000000"/>
            </w:tcBorders>
            <w:shd w:val="clear" w:color="auto" w:fill="auto"/>
          </w:tcPr>
          <w:p w:rsidR="008B0C4B" w:rsidRPr="00C84498" w:rsidRDefault="008B0C4B" w:rsidP="008B0C4B">
            <w:pPr>
              <w:spacing w:line="259" w:lineRule="auto"/>
              <w:ind w:left="84"/>
            </w:pPr>
            <w:r w:rsidRPr="00C84498">
              <w:rPr>
                <w:sz w:val="24"/>
              </w:rPr>
              <w:t xml:space="preserve">должност ное лицо Уполномо ченного органа, ответстве нное за регистрац ию корреспон денции </w:t>
            </w:r>
          </w:p>
        </w:tc>
        <w:tc>
          <w:tcPr>
            <w:tcW w:w="2027" w:type="dxa"/>
            <w:tcBorders>
              <w:top w:val="single" w:sz="3" w:space="0" w:color="000000"/>
              <w:left w:val="single" w:sz="6" w:space="0" w:color="000000"/>
              <w:bottom w:val="single" w:sz="3" w:space="0" w:color="000000"/>
              <w:right w:val="single" w:sz="3" w:space="0" w:color="000000"/>
            </w:tcBorders>
            <w:shd w:val="clear" w:color="auto" w:fill="auto"/>
          </w:tcPr>
          <w:p w:rsidR="008B0C4B" w:rsidRDefault="008B0C4B" w:rsidP="008B0C4B">
            <w:pPr>
              <w:spacing w:line="259" w:lineRule="auto"/>
              <w:ind w:left="73"/>
            </w:pPr>
            <w:r w:rsidRPr="00F26E71">
              <w:rPr>
                <w:sz w:val="24"/>
              </w:rPr>
              <w:t xml:space="preserve">Уполномоченны й орган/ГИС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6" w:line="259" w:lineRule="auto"/>
              <w:ind w:left="84"/>
            </w:pPr>
            <w:r w:rsidRPr="00F26E71">
              <w:rPr>
                <w:sz w:val="24"/>
              </w:rPr>
              <w:t xml:space="preserve">передача ему </w:t>
            </w:r>
          </w:p>
          <w:p w:rsidR="008B0C4B" w:rsidRDefault="008B0C4B" w:rsidP="008B0C4B">
            <w:pPr>
              <w:spacing w:line="259" w:lineRule="auto"/>
              <w:ind w:left="84"/>
            </w:pPr>
            <w:r w:rsidRPr="00F26E71">
              <w:rPr>
                <w:sz w:val="24"/>
              </w:rPr>
              <w:t xml:space="preserve">документов </w:t>
            </w:r>
          </w:p>
          <w:p w:rsidR="008B0C4B" w:rsidRDefault="008B0C4B" w:rsidP="008B0C4B">
            <w:pPr>
              <w:spacing w:line="259" w:lineRule="auto"/>
              <w:ind w:left="84"/>
            </w:pPr>
            <w:r w:rsidRPr="00F26E71">
              <w:rPr>
                <w:sz w:val="24"/>
              </w:rPr>
              <w:t xml:space="preserve"> </w:t>
            </w:r>
          </w:p>
        </w:tc>
      </w:tr>
      <w:tr w:rsidR="008B0C4B" w:rsidRPr="00C84498" w:rsidTr="00E4475B">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4"/>
            </w:pPr>
            <w:r w:rsidRPr="00C84498">
              <w:rPr>
                <w:sz w:val="24"/>
              </w:rPr>
              <w:t xml:space="preserve">Проверка заявления и документов представленных для получения государственной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8B0C4B" w:rsidRPr="00C84498" w:rsidRDefault="008B0C4B" w:rsidP="008B0C4B">
            <w:pPr>
              <w:spacing w:after="123" w:line="259" w:lineRule="auto"/>
            </w:pPr>
          </w:p>
        </w:tc>
        <w:tc>
          <w:tcPr>
            <w:tcW w:w="1317" w:type="dxa"/>
            <w:tcBorders>
              <w:top w:val="single" w:sz="3" w:space="0" w:color="000000"/>
              <w:left w:val="single" w:sz="3" w:space="0" w:color="000000"/>
              <w:bottom w:val="single" w:sz="3" w:space="0" w:color="000000"/>
              <w:right w:val="single" w:sz="6" w:space="0" w:color="000000"/>
            </w:tcBorders>
            <w:shd w:val="clear" w:color="auto" w:fill="auto"/>
          </w:tcPr>
          <w:p w:rsidR="008B0C4B" w:rsidRPr="00C84498" w:rsidRDefault="008B0C4B" w:rsidP="008B0C4B">
            <w:pPr>
              <w:spacing w:line="259" w:lineRule="auto"/>
              <w:ind w:left="84"/>
            </w:pPr>
            <w:r w:rsidRPr="00C84498">
              <w:rPr>
                <w:sz w:val="24"/>
              </w:rPr>
              <w:t xml:space="preserve">должност ное лицо Уполномо ченного органа, ответстве нное за предостав ление государст венной (муницип альной) услуги </w:t>
            </w:r>
          </w:p>
        </w:tc>
        <w:tc>
          <w:tcPr>
            <w:tcW w:w="2027" w:type="dxa"/>
            <w:tcBorders>
              <w:top w:val="single" w:sz="3" w:space="0" w:color="000000"/>
              <w:left w:val="single" w:sz="6" w:space="0" w:color="000000"/>
              <w:bottom w:val="single" w:sz="3" w:space="0" w:color="000000"/>
              <w:right w:val="single" w:sz="3" w:space="0" w:color="000000"/>
            </w:tcBorders>
            <w:shd w:val="clear" w:color="auto" w:fill="auto"/>
          </w:tcPr>
          <w:p w:rsidR="008B0C4B" w:rsidRDefault="008B0C4B" w:rsidP="008B0C4B">
            <w:pPr>
              <w:spacing w:line="259" w:lineRule="auto"/>
              <w:ind w:left="80"/>
            </w:pPr>
            <w:r w:rsidRPr="00F26E71">
              <w:rPr>
                <w:sz w:val="24"/>
              </w:rPr>
              <w:t xml:space="preserve">Уполномоченны й орган/ГИС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3"/>
            </w:pPr>
            <w:r w:rsidRPr="00F26E71">
              <w:rPr>
                <w:sz w:val="24"/>
              </w:rPr>
              <w:t xml:space="preserve">–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4"/>
            </w:pPr>
            <w:r w:rsidRPr="00C84498">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8B0C4B" w:rsidRPr="00C84498" w:rsidTr="00E4475B">
        <w:trPr>
          <w:trHeight w:val="2218"/>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3"/>
            </w:pPr>
            <w:r w:rsidRPr="00C84498">
              <w:rPr>
                <w:sz w:val="24"/>
              </w:rPr>
              <w:t xml:space="preserve">пакет зарегистрированных документов, поступивших должностному лицу, ответственному за предоставление государственной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12" w:firstLine="97"/>
            </w:pPr>
            <w:r w:rsidRPr="00C84498">
              <w:rPr>
                <w:sz w:val="24"/>
              </w:rPr>
              <w:t xml:space="preserve">Проверка заявления и  документов представленных для </w:t>
            </w:r>
          </w:p>
          <w:p w:rsidR="008B0C4B" w:rsidRDefault="008B0C4B" w:rsidP="008B0C4B">
            <w:pPr>
              <w:spacing w:line="276" w:lineRule="auto"/>
              <w:ind w:left="84"/>
            </w:pPr>
            <w:r w:rsidRPr="00F26E71">
              <w:rPr>
                <w:sz w:val="24"/>
              </w:rPr>
              <w:t xml:space="preserve">получения муниципальной услуги </w:t>
            </w:r>
          </w:p>
          <w:p w:rsidR="008B0C4B" w:rsidRDefault="008B0C4B" w:rsidP="008B0C4B">
            <w:pPr>
              <w:spacing w:line="259" w:lineRule="auto"/>
              <w:ind w:left="-3"/>
            </w:pPr>
            <w:r w:rsidRPr="00F26E71">
              <w:rPr>
                <w:sz w:val="24"/>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3"/>
            </w:pPr>
            <w:r w:rsidRPr="00F26E71">
              <w:rPr>
                <w:sz w:val="24"/>
              </w:rPr>
              <w:t xml:space="preserve">3 рабочих дня </w:t>
            </w:r>
          </w:p>
        </w:tc>
        <w:tc>
          <w:tcPr>
            <w:tcW w:w="1317" w:type="dxa"/>
            <w:tcBorders>
              <w:top w:val="single" w:sz="3" w:space="0" w:color="000000"/>
              <w:left w:val="single" w:sz="3" w:space="0" w:color="000000"/>
              <w:bottom w:val="single" w:sz="3" w:space="0" w:color="000000"/>
              <w:right w:val="single" w:sz="6" w:space="0" w:color="000000"/>
            </w:tcBorders>
            <w:shd w:val="clear" w:color="auto" w:fill="auto"/>
          </w:tcPr>
          <w:p w:rsidR="008B0C4B" w:rsidRPr="00C84498" w:rsidRDefault="008B0C4B" w:rsidP="008B0C4B">
            <w:pPr>
              <w:spacing w:line="259" w:lineRule="auto"/>
              <w:ind w:left="84"/>
            </w:pPr>
            <w:r w:rsidRPr="00C84498">
              <w:rPr>
                <w:sz w:val="24"/>
              </w:rPr>
              <w:t>должност ное лицо Уполномо ченного органа, ответстве нное за предостав</w:t>
            </w:r>
          </w:p>
        </w:tc>
        <w:tc>
          <w:tcPr>
            <w:tcW w:w="2027" w:type="dxa"/>
            <w:tcBorders>
              <w:top w:val="single" w:sz="3" w:space="0" w:color="000000"/>
              <w:left w:val="single" w:sz="6" w:space="0" w:color="000000"/>
              <w:bottom w:val="single" w:sz="3" w:space="0" w:color="000000"/>
              <w:right w:val="single" w:sz="3" w:space="0" w:color="000000"/>
            </w:tcBorders>
            <w:shd w:val="clear" w:color="auto" w:fill="auto"/>
          </w:tcPr>
          <w:p w:rsidR="008B0C4B" w:rsidRDefault="008B0C4B" w:rsidP="008B0C4B">
            <w:pPr>
              <w:spacing w:line="259" w:lineRule="auto"/>
              <w:ind w:left="80"/>
            </w:pPr>
            <w:r w:rsidRPr="00F26E71">
              <w:rPr>
                <w:sz w:val="24"/>
              </w:rPr>
              <w:t xml:space="preserve">Уполномоченны й орган/ГИС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3"/>
            </w:pPr>
            <w:r w:rsidRPr="00C84498">
              <w:rPr>
                <w:sz w:val="24"/>
              </w:rPr>
              <w:t xml:space="preserve">Наличие оснований для приостановлени я рассмотрения заявления об оказании государственной (муниципальной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4"/>
            </w:pPr>
            <w:r w:rsidRPr="00C84498">
              <w:rPr>
                <w:sz w:val="24"/>
              </w:rPr>
              <w:t xml:space="preserve">Направленное заявителю решения о приостановлении предоставления государственной (муниципальной) услуги по форме, </w:t>
            </w:r>
          </w:p>
        </w:tc>
      </w:tr>
    </w:tbl>
    <w:p w:rsidR="008B0C4B" w:rsidRPr="00C84498" w:rsidRDefault="008B0C4B" w:rsidP="008B0C4B">
      <w:pPr>
        <w:spacing w:line="259" w:lineRule="auto"/>
        <w:ind w:left="-1133"/>
      </w:pPr>
    </w:p>
    <w:tbl>
      <w:tblPr>
        <w:tblW w:w="14928" w:type="dxa"/>
        <w:tblInd w:w="-312" w:type="dxa"/>
        <w:tblCellMar>
          <w:top w:w="9" w:type="dxa"/>
          <w:left w:w="61" w:type="dxa"/>
          <w:right w:w="0" w:type="dxa"/>
        </w:tblCellMar>
        <w:tblLook w:val="04A0" w:firstRow="1" w:lastRow="0" w:firstColumn="1" w:lastColumn="0" w:noHBand="0" w:noVBand="1"/>
      </w:tblPr>
      <w:tblGrid>
        <w:gridCol w:w="2266"/>
        <w:gridCol w:w="3595"/>
        <w:gridCol w:w="1718"/>
        <w:gridCol w:w="1290"/>
        <w:gridCol w:w="2023"/>
        <w:gridCol w:w="1954"/>
        <w:gridCol w:w="2082"/>
      </w:tblGrid>
      <w:tr w:rsidR="008B0C4B" w:rsidTr="00E4475B">
        <w:trPr>
          <w:trHeight w:val="288"/>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1 </w:t>
            </w:r>
          </w:p>
        </w:tc>
        <w:tc>
          <w:tcPr>
            <w:tcW w:w="3595"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2 </w:t>
            </w:r>
          </w:p>
        </w:tc>
        <w:tc>
          <w:tcPr>
            <w:tcW w:w="171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3 </w:t>
            </w:r>
          </w:p>
        </w:tc>
        <w:tc>
          <w:tcPr>
            <w:tcW w:w="1290"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4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5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7 </w:t>
            </w:r>
          </w:p>
        </w:tc>
      </w:tr>
      <w:tr w:rsidR="008B0C4B" w:rsidRPr="00C84498" w:rsidTr="00E4475B">
        <w:trPr>
          <w:trHeight w:val="4426"/>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21"/>
            </w:pPr>
            <w:r w:rsidRPr="00F26E71">
              <w:rPr>
                <w:sz w:val="24"/>
              </w:rPr>
              <w:lastRenderedPageBreak/>
              <w:t xml:space="preserve">(муниципальной) услуги </w:t>
            </w:r>
          </w:p>
        </w:tc>
        <w:tc>
          <w:tcPr>
            <w:tcW w:w="3595"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171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1290"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pPr>
            <w:r w:rsidRPr="00C84498">
              <w:rPr>
                <w:sz w:val="24"/>
              </w:rPr>
              <w:t xml:space="preserve">ление государст венной (муницип альной) услуги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123" w:line="259" w:lineRule="auto"/>
            </w:pP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21"/>
            </w:pPr>
            <w:r w:rsidRPr="00C84498">
              <w:rPr>
                <w:sz w:val="24"/>
              </w:rPr>
              <w:t xml:space="preserve">услуги), указанных в пункте 2.18 настоящего </w:t>
            </w:r>
          </w:p>
          <w:p w:rsidR="008B0C4B" w:rsidRPr="00C84498" w:rsidRDefault="008B0C4B" w:rsidP="008B0C4B">
            <w:pPr>
              <w:spacing w:line="259" w:lineRule="auto"/>
              <w:ind w:left="21"/>
            </w:pPr>
            <w:r w:rsidRPr="00C84498">
              <w:rPr>
                <w:sz w:val="24"/>
              </w:rPr>
              <w:t xml:space="preserve">Административ ного регламента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75" w:lineRule="auto"/>
              <w:ind w:left="23"/>
            </w:pPr>
            <w:r w:rsidRPr="00C84498">
              <w:rPr>
                <w:sz w:val="24"/>
              </w:rPr>
              <w:t xml:space="preserve">приведенной в приложении № 6 </w:t>
            </w:r>
          </w:p>
          <w:p w:rsidR="008B0C4B" w:rsidRPr="00C84498" w:rsidRDefault="008B0C4B" w:rsidP="008B0C4B">
            <w:pPr>
              <w:spacing w:line="259" w:lineRule="auto"/>
              <w:ind w:left="23"/>
            </w:pPr>
            <w:r w:rsidRPr="00C84498">
              <w:rPr>
                <w:sz w:val="24"/>
              </w:rPr>
              <w:t xml:space="preserve">к </w:t>
            </w:r>
          </w:p>
          <w:p w:rsidR="008B0C4B" w:rsidRPr="00C84498" w:rsidRDefault="008B0C4B" w:rsidP="008B0C4B">
            <w:pPr>
              <w:spacing w:line="242" w:lineRule="auto"/>
              <w:ind w:left="23"/>
            </w:pPr>
            <w:r w:rsidRPr="00C84498">
              <w:rPr>
                <w:sz w:val="24"/>
              </w:rPr>
              <w:t xml:space="preserve">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 </w:t>
            </w:r>
          </w:p>
          <w:p w:rsidR="008B0C4B" w:rsidRPr="00C84498" w:rsidRDefault="008B0C4B" w:rsidP="008B0C4B">
            <w:pPr>
              <w:spacing w:line="259" w:lineRule="auto"/>
              <w:ind w:left="23"/>
            </w:pPr>
            <w:r w:rsidRPr="00C84498">
              <w:rPr>
                <w:sz w:val="24"/>
              </w:rPr>
              <w:t xml:space="preserve"> </w:t>
            </w:r>
          </w:p>
        </w:tc>
      </w:tr>
      <w:tr w:rsidR="008B0C4B" w:rsidTr="00E4475B">
        <w:trPr>
          <w:trHeight w:val="310"/>
        </w:trPr>
        <w:tc>
          <w:tcPr>
            <w:tcW w:w="14928" w:type="dxa"/>
            <w:gridSpan w:val="7"/>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214"/>
              <w:jc w:val="center"/>
            </w:pPr>
            <w:r w:rsidRPr="00F26E71">
              <w:rPr>
                <w:sz w:val="24"/>
              </w:rPr>
              <w:t>2.</w:t>
            </w:r>
            <w:r w:rsidRPr="00F26E71">
              <w:rPr>
                <w:rFonts w:ascii="Arial" w:eastAsia="Arial" w:hAnsi="Arial" w:cs="Arial"/>
                <w:sz w:val="24"/>
              </w:rPr>
              <w:t xml:space="preserve"> </w:t>
            </w:r>
            <w:r w:rsidRPr="00F26E71">
              <w:rPr>
                <w:sz w:val="24"/>
              </w:rPr>
              <w:t xml:space="preserve">Получение сведений посредством СМЭВ </w:t>
            </w:r>
          </w:p>
        </w:tc>
      </w:tr>
      <w:tr w:rsidR="008B0C4B" w:rsidTr="00E4475B">
        <w:trPr>
          <w:trHeight w:val="4151"/>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21"/>
            </w:pPr>
            <w:r w:rsidRPr="00C84498">
              <w:rPr>
                <w:sz w:val="24"/>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595"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36" w:line="238" w:lineRule="auto"/>
              <w:ind w:left="43"/>
            </w:pPr>
            <w:r w:rsidRPr="00C84498">
              <w:rPr>
                <w:sz w:val="24"/>
              </w:rPr>
              <w:t xml:space="preserve">направление межведомственных запросов в органы и организации, указанные в пункте 2.3 </w:t>
            </w:r>
          </w:p>
          <w:p w:rsidR="008B0C4B" w:rsidRDefault="008B0C4B" w:rsidP="008B0C4B">
            <w:pPr>
              <w:spacing w:line="259" w:lineRule="auto"/>
              <w:ind w:left="43"/>
            </w:pPr>
            <w:r w:rsidRPr="00F26E71">
              <w:rPr>
                <w:sz w:val="24"/>
              </w:rPr>
              <w:t xml:space="preserve">Административного регламента </w:t>
            </w:r>
          </w:p>
        </w:tc>
        <w:tc>
          <w:tcPr>
            <w:tcW w:w="1718"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9"/>
            </w:pPr>
            <w:r w:rsidRPr="00C84498">
              <w:rPr>
                <w:sz w:val="24"/>
              </w:rPr>
              <w:t xml:space="preserve">в день регистрации заявления и документов </w:t>
            </w:r>
          </w:p>
        </w:tc>
        <w:tc>
          <w:tcPr>
            <w:tcW w:w="1290"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46"/>
            </w:pPr>
            <w:r w:rsidRPr="00C84498">
              <w:rPr>
                <w:sz w:val="24"/>
              </w:rPr>
              <w:t xml:space="preserve">должност ное лицо Уполном оченного органа, ответстве нное за предостав ление государст венной (муницип альной) услуги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26"/>
            </w:pPr>
            <w:r w:rsidRPr="00C84498">
              <w:rPr>
                <w:sz w:val="24"/>
              </w:rPr>
              <w:t>Уполномоченны</w:t>
            </w:r>
          </w:p>
          <w:p w:rsidR="008B0C4B" w:rsidRPr="00C84498" w:rsidRDefault="008B0C4B" w:rsidP="008B0C4B">
            <w:pPr>
              <w:spacing w:after="19" w:line="259" w:lineRule="auto"/>
              <w:ind w:left="26"/>
            </w:pPr>
            <w:r w:rsidRPr="00C84498">
              <w:rPr>
                <w:sz w:val="24"/>
              </w:rPr>
              <w:t xml:space="preserve">й орган/ГИС/ </w:t>
            </w:r>
          </w:p>
          <w:p w:rsidR="008B0C4B" w:rsidRPr="00C84498" w:rsidRDefault="008B0C4B" w:rsidP="008B0C4B">
            <w:pPr>
              <w:spacing w:line="259" w:lineRule="auto"/>
              <w:ind w:left="26"/>
            </w:pPr>
            <w:r w:rsidRPr="00C84498">
              <w:rPr>
                <w:sz w:val="24"/>
              </w:rPr>
              <w:t xml:space="preserve">СМЭВ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21"/>
            </w:pPr>
            <w:r w:rsidRPr="00C84498">
              <w:rPr>
                <w:sz w:val="24"/>
              </w:rPr>
              <w:t>отсутствие документов, необходимых для предоставления  государственно (муниципальной</w:t>
            </w:r>
          </w:p>
          <w:p w:rsidR="008B0C4B" w:rsidRPr="00C84498" w:rsidRDefault="008B0C4B" w:rsidP="008B0C4B">
            <w:pPr>
              <w:spacing w:line="259" w:lineRule="auto"/>
              <w:ind w:left="21"/>
            </w:pPr>
            <w:r w:rsidRPr="00C84498">
              <w:rPr>
                <w:sz w:val="24"/>
              </w:rPr>
              <w:t xml:space="preserve">) услуги, находящихся в распоряжении государственны х органов (организаций)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23"/>
            </w:pPr>
            <w:r w:rsidRPr="00C84498">
              <w:rPr>
                <w:sz w:val="24"/>
              </w:rPr>
              <w:t xml:space="preserve">направление межведомственно го запроса в органы </w:t>
            </w:r>
          </w:p>
          <w:p w:rsidR="008B0C4B" w:rsidRPr="00C84498" w:rsidRDefault="008B0C4B" w:rsidP="008B0C4B">
            <w:pPr>
              <w:spacing w:line="246" w:lineRule="auto"/>
              <w:ind w:left="23"/>
            </w:pPr>
            <w:r w:rsidRPr="00C84498">
              <w:rPr>
                <w:sz w:val="24"/>
              </w:rPr>
              <w:t xml:space="preserve">(организации), предоставляющие документы (сведения), предусмотренные пунктами 2.12 </w:t>
            </w:r>
          </w:p>
          <w:p w:rsidR="008B0C4B" w:rsidRPr="00C84498" w:rsidRDefault="008B0C4B" w:rsidP="008B0C4B">
            <w:pPr>
              <w:spacing w:line="259" w:lineRule="auto"/>
              <w:ind w:left="23"/>
            </w:pPr>
            <w:r w:rsidRPr="00C84498">
              <w:rPr>
                <w:sz w:val="24"/>
              </w:rPr>
              <w:t>Административн</w:t>
            </w:r>
          </w:p>
          <w:p w:rsidR="008B0C4B" w:rsidRPr="00C84498" w:rsidRDefault="008B0C4B" w:rsidP="008B0C4B">
            <w:pPr>
              <w:spacing w:line="238" w:lineRule="auto"/>
              <w:ind w:left="23"/>
            </w:pPr>
            <w:r w:rsidRPr="00C84498">
              <w:rPr>
                <w:sz w:val="24"/>
              </w:rPr>
              <w:t xml:space="preserve">ого регламента, в том числе с </w:t>
            </w:r>
          </w:p>
          <w:p w:rsidR="008B0C4B" w:rsidRDefault="008B0C4B" w:rsidP="008B0C4B">
            <w:pPr>
              <w:spacing w:after="19" w:line="259" w:lineRule="auto"/>
              <w:ind w:left="23"/>
            </w:pPr>
            <w:r w:rsidRPr="00F26E71">
              <w:rPr>
                <w:sz w:val="24"/>
              </w:rPr>
              <w:t xml:space="preserve">использованием </w:t>
            </w:r>
          </w:p>
          <w:p w:rsidR="008B0C4B" w:rsidRDefault="008B0C4B" w:rsidP="008B0C4B">
            <w:pPr>
              <w:spacing w:line="259" w:lineRule="auto"/>
              <w:ind w:left="23"/>
            </w:pPr>
            <w:r w:rsidRPr="00F26E71">
              <w:rPr>
                <w:sz w:val="24"/>
              </w:rPr>
              <w:t xml:space="preserve">СМЭВ </w:t>
            </w:r>
          </w:p>
        </w:tc>
      </w:tr>
    </w:tbl>
    <w:p w:rsidR="008B0C4B" w:rsidRDefault="008B0C4B" w:rsidP="008B0C4B">
      <w:pPr>
        <w:spacing w:line="259" w:lineRule="auto"/>
        <w:ind w:left="-1133"/>
      </w:pPr>
    </w:p>
    <w:tbl>
      <w:tblPr>
        <w:tblW w:w="14928" w:type="dxa"/>
        <w:tblInd w:w="-312" w:type="dxa"/>
        <w:tblCellMar>
          <w:top w:w="9" w:type="dxa"/>
          <w:left w:w="0" w:type="dxa"/>
          <w:right w:w="74" w:type="dxa"/>
        </w:tblCellMar>
        <w:tblLook w:val="04A0" w:firstRow="1" w:lastRow="0" w:firstColumn="1" w:lastColumn="0" w:noHBand="0" w:noVBand="1"/>
      </w:tblPr>
      <w:tblGrid>
        <w:gridCol w:w="2267"/>
        <w:gridCol w:w="3262"/>
        <w:gridCol w:w="332"/>
        <w:gridCol w:w="1718"/>
        <w:gridCol w:w="1298"/>
        <w:gridCol w:w="2016"/>
        <w:gridCol w:w="917"/>
        <w:gridCol w:w="1037"/>
        <w:gridCol w:w="2081"/>
      </w:tblGrid>
      <w:tr w:rsidR="008B0C4B" w:rsidTr="00E4475B">
        <w:trPr>
          <w:trHeight w:val="288"/>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3"/>
              <w:jc w:val="center"/>
            </w:pPr>
            <w:r w:rsidRPr="00F26E71">
              <w:rPr>
                <w:sz w:val="24"/>
              </w:rPr>
              <w:lastRenderedPageBreak/>
              <w:t xml:space="preserve">1 </w:t>
            </w:r>
          </w:p>
        </w:tc>
        <w:tc>
          <w:tcPr>
            <w:tcW w:w="3262"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line="259" w:lineRule="auto"/>
              <w:ind w:left="320"/>
              <w:jc w:val="center"/>
            </w:pPr>
            <w:r w:rsidRPr="00F26E71">
              <w:rPr>
                <w:sz w:val="24"/>
              </w:rPr>
              <w:t xml:space="preserve">2 </w:t>
            </w:r>
          </w:p>
        </w:tc>
        <w:tc>
          <w:tcPr>
            <w:tcW w:w="332" w:type="dxa"/>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after="123" w:line="259" w:lineRule="auto"/>
            </w:pPr>
          </w:p>
        </w:tc>
        <w:tc>
          <w:tcPr>
            <w:tcW w:w="171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5"/>
              <w:jc w:val="center"/>
            </w:pPr>
            <w:r w:rsidRPr="00F26E71">
              <w:rPr>
                <w:sz w:val="24"/>
              </w:rPr>
              <w:t xml:space="preserve">3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3"/>
              <w:jc w:val="center"/>
            </w:pPr>
            <w:r w:rsidRPr="00F26E71">
              <w:rPr>
                <w:sz w:val="24"/>
              </w:rPr>
              <w:t xml:space="preserve">4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74"/>
              <w:jc w:val="center"/>
            </w:pPr>
            <w:r w:rsidRPr="00F26E71">
              <w:rPr>
                <w:sz w:val="24"/>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line="259" w:lineRule="auto"/>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77"/>
              <w:jc w:val="center"/>
            </w:pPr>
            <w:r w:rsidRPr="00F26E71">
              <w:rPr>
                <w:sz w:val="24"/>
              </w:rPr>
              <w:t xml:space="preserve">7 </w:t>
            </w:r>
          </w:p>
        </w:tc>
      </w:tr>
      <w:tr w:rsidR="008B0C4B" w:rsidRPr="00C84498" w:rsidTr="00E4475B">
        <w:trPr>
          <w:trHeight w:val="4979"/>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3262" w:type="dxa"/>
            <w:tcBorders>
              <w:top w:val="single" w:sz="3" w:space="0" w:color="000000"/>
              <w:left w:val="single" w:sz="3" w:space="0" w:color="000000"/>
              <w:bottom w:val="single" w:sz="3" w:space="0" w:color="000000"/>
              <w:right w:val="nil"/>
            </w:tcBorders>
            <w:shd w:val="clear" w:color="auto" w:fill="auto"/>
          </w:tcPr>
          <w:p w:rsidR="008B0C4B" w:rsidRPr="00C84498" w:rsidRDefault="008B0C4B" w:rsidP="008B0C4B">
            <w:pPr>
              <w:spacing w:line="259" w:lineRule="auto"/>
              <w:ind w:left="105"/>
            </w:pPr>
            <w:r w:rsidRPr="00C84498">
              <w:rPr>
                <w:sz w:val="24"/>
              </w:rPr>
              <w:t xml:space="preserve">получение ответов на межведомственные запросы, формирование полного комплекта документов </w:t>
            </w:r>
          </w:p>
        </w:tc>
        <w:tc>
          <w:tcPr>
            <w:tcW w:w="332" w:type="dxa"/>
            <w:tcBorders>
              <w:top w:val="single" w:sz="3" w:space="0" w:color="000000"/>
              <w:left w:val="nil"/>
              <w:bottom w:val="single" w:sz="3" w:space="0" w:color="000000"/>
              <w:right w:val="single" w:sz="3" w:space="0" w:color="000000"/>
            </w:tcBorders>
            <w:shd w:val="clear" w:color="auto" w:fill="auto"/>
          </w:tcPr>
          <w:p w:rsidR="008B0C4B" w:rsidRPr="00C84498" w:rsidRDefault="008B0C4B" w:rsidP="008B0C4B">
            <w:pPr>
              <w:spacing w:after="123" w:line="259" w:lineRule="auto"/>
            </w:pPr>
          </w:p>
        </w:tc>
        <w:tc>
          <w:tcPr>
            <w:tcW w:w="1718"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70"/>
            </w:pPr>
            <w:r w:rsidRPr="00C84498">
              <w:rPr>
                <w:sz w:val="24"/>
              </w:rPr>
              <w:t>3 рабочих дня со дня направления межведомстве нного запроса в орган или организацию, предоставляю</w:t>
            </w:r>
          </w:p>
          <w:p w:rsidR="008B0C4B" w:rsidRPr="00C84498" w:rsidRDefault="008B0C4B" w:rsidP="008B0C4B">
            <w:pPr>
              <w:spacing w:line="238" w:lineRule="auto"/>
              <w:ind w:left="70"/>
            </w:pPr>
            <w:r w:rsidRPr="00C84498">
              <w:rPr>
                <w:sz w:val="24"/>
              </w:rPr>
              <w:t xml:space="preserve">щие документ и </w:t>
            </w:r>
          </w:p>
          <w:p w:rsidR="008B0C4B" w:rsidRPr="00C84498" w:rsidRDefault="008B0C4B" w:rsidP="008B0C4B">
            <w:pPr>
              <w:spacing w:line="259" w:lineRule="auto"/>
              <w:ind w:left="70"/>
            </w:pPr>
            <w:r w:rsidRPr="00C84498">
              <w:rPr>
                <w:sz w:val="24"/>
              </w:rPr>
              <w:t xml:space="preserve">информацию, если иные сроки не предусмотрен ы законодательс твом РФ и субъекта РФ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107"/>
            </w:pPr>
            <w:r w:rsidRPr="00C84498">
              <w:rPr>
                <w:sz w:val="24"/>
              </w:rPr>
              <w:t xml:space="preserve">должност ное лицо Уполном оченного органа, ответстве нное за предостав ление государст венной (муницип альной)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33" w:line="238" w:lineRule="auto"/>
              <w:ind w:left="83"/>
            </w:pPr>
            <w:r w:rsidRPr="00C84498">
              <w:rPr>
                <w:sz w:val="24"/>
              </w:rPr>
              <w:t xml:space="preserve">Уполномоченны й орган) /ГИС/ </w:t>
            </w:r>
          </w:p>
          <w:p w:rsidR="008B0C4B" w:rsidRPr="00C84498" w:rsidRDefault="008B0C4B" w:rsidP="008B0C4B">
            <w:pPr>
              <w:spacing w:line="259" w:lineRule="auto"/>
              <w:ind w:left="83"/>
            </w:pPr>
            <w:r w:rsidRPr="00C84498">
              <w:rPr>
                <w:sz w:val="24"/>
              </w:rPr>
              <w:t xml:space="preserve">СМЭВ </w:t>
            </w:r>
          </w:p>
        </w:tc>
        <w:tc>
          <w:tcPr>
            <w:tcW w:w="917"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line="259" w:lineRule="auto"/>
              <w:ind w:left="83"/>
            </w:pPr>
            <w:r w:rsidRPr="00F26E71">
              <w:rPr>
                <w:sz w:val="24"/>
              </w:rPr>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after="123" w:line="259" w:lineRule="auto"/>
            </w:pP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4"/>
            </w:pPr>
            <w:r w:rsidRPr="00C84498">
              <w:rPr>
                <w:sz w:val="24"/>
              </w:rPr>
              <w:t xml:space="preserve">получение документов (сведений), необходимых для предоставления государственной (муниципальной) услуги </w:t>
            </w:r>
          </w:p>
        </w:tc>
      </w:tr>
      <w:tr w:rsidR="008B0C4B" w:rsidTr="00E4475B">
        <w:trPr>
          <w:trHeight w:val="533"/>
        </w:trPr>
        <w:tc>
          <w:tcPr>
            <w:tcW w:w="5528" w:type="dxa"/>
            <w:gridSpan w:val="2"/>
            <w:tcBorders>
              <w:top w:val="single" w:sz="3" w:space="0" w:color="000000"/>
              <w:left w:val="single" w:sz="3" w:space="0" w:color="000000"/>
              <w:bottom w:val="single" w:sz="3" w:space="0" w:color="000000"/>
              <w:right w:val="nil"/>
            </w:tcBorders>
            <w:shd w:val="clear" w:color="auto" w:fill="auto"/>
          </w:tcPr>
          <w:p w:rsidR="008B0C4B" w:rsidRPr="00C84498" w:rsidRDefault="008B0C4B" w:rsidP="008B0C4B">
            <w:pPr>
              <w:spacing w:after="123" w:line="259" w:lineRule="auto"/>
            </w:pPr>
          </w:p>
        </w:tc>
        <w:tc>
          <w:tcPr>
            <w:tcW w:w="6281" w:type="dxa"/>
            <w:gridSpan w:val="5"/>
            <w:tcBorders>
              <w:top w:val="single" w:sz="3" w:space="0" w:color="000000"/>
              <w:left w:val="nil"/>
              <w:bottom w:val="single" w:sz="3" w:space="0" w:color="000000"/>
              <w:right w:val="nil"/>
            </w:tcBorders>
            <w:shd w:val="clear" w:color="auto" w:fill="auto"/>
          </w:tcPr>
          <w:p w:rsidR="008B0C4B" w:rsidRDefault="008B0C4B" w:rsidP="008B0C4B">
            <w:pPr>
              <w:spacing w:line="259" w:lineRule="auto"/>
            </w:pPr>
            <w:r w:rsidRPr="00F26E71">
              <w:rPr>
                <w:sz w:val="24"/>
              </w:rPr>
              <w:t>3.</w:t>
            </w:r>
            <w:r w:rsidRPr="00F26E71">
              <w:rPr>
                <w:rFonts w:ascii="Arial" w:eastAsia="Arial" w:hAnsi="Arial" w:cs="Arial"/>
                <w:sz w:val="24"/>
              </w:rPr>
              <w:t xml:space="preserve"> </w:t>
            </w:r>
            <w:r w:rsidRPr="00F26E71">
              <w:rPr>
                <w:sz w:val="24"/>
              </w:rPr>
              <w:t xml:space="preserve">Рассмотрение документов и сведений </w:t>
            </w:r>
          </w:p>
        </w:tc>
        <w:tc>
          <w:tcPr>
            <w:tcW w:w="3118" w:type="dxa"/>
            <w:gridSpan w:val="2"/>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after="123" w:line="259" w:lineRule="auto"/>
            </w:pPr>
          </w:p>
        </w:tc>
      </w:tr>
    </w:tbl>
    <w:p w:rsidR="008B0C4B" w:rsidRDefault="008B0C4B" w:rsidP="008B0C4B">
      <w:pPr>
        <w:spacing w:line="259" w:lineRule="auto"/>
        <w:ind w:left="-1133"/>
      </w:pPr>
    </w:p>
    <w:tbl>
      <w:tblPr>
        <w:tblW w:w="14928" w:type="dxa"/>
        <w:tblInd w:w="-312" w:type="dxa"/>
        <w:tblCellMar>
          <w:top w:w="9" w:type="dxa"/>
          <w:left w:w="0" w:type="dxa"/>
          <w:right w:w="6" w:type="dxa"/>
        </w:tblCellMar>
        <w:tblLook w:val="04A0" w:firstRow="1" w:lastRow="0" w:firstColumn="1" w:lastColumn="0" w:noHBand="0" w:noVBand="1"/>
      </w:tblPr>
      <w:tblGrid>
        <w:gridCol w:w="2237"/>
        <w:gridCol w:w="3639"/>
        <w:gridCol w:w="1669"/>
        <w:gridCol w:w="1319"/>
        <w:gridCol w:w="2028"/>
        <w:gridCol w:w="1954"/>
        <w:gridCol w:w="2082"/>
      </w:tblGrid>
      <w:tr w:rsidR="008B0C4B" w:rsidTr="00E4475B">
        <w:trPr>
          <w:trHeight w:val="288"/>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
              <w:jc w:val="center"/>
            </w:pPr>
            <w:r w:rsidRPr="00F26E71">
              <w:rPr>
                <w:sz w:val="24"/>
              </w:rPr>
              <w:t xml:space="preserve">1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
              <w:jc w:val="center"/>
            </w:pPr>
            <w:r w:rsidRPr="00F26E71">
              <w:rPr>
                <w:sz w:val="24"/>
              </w:rPr>
              <w:t xml:space="preserve">2 </w:t>
            </w:r>
          </w:p>
        </w:tc>
        <w:tc>
          <w:tcPr>
            <w:tcW w:w="166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11"/>
              <w:jc w:val="center"/>
            </w:pPr>
            <w:r w:rsidRPr="00F26E71">
              <w:rPr>
                <w:sz w:val="24"/>
              </w:rPr>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20"/>
              <w:jc w:val="center"/>
            </w:pPr>
            <w:r w:rsidRPr="00F26E71">
              <w:rPr>
                <w:sz w:val="24"/>
              </w:rPr>
              <w:t xml:space="preserve">4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16"/>
              <w:jc w:val="center"/>
            </w:pPr>
            <w:r w:rsidRPr="00F26E71">
              <w:rPr>
                <w:sz w:val="24"/>
              </w:rPr>
              <w:t xml:space="preserve">5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
              <w:jc w:val="center"/>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
              <w:jc w:val="center"/>
            </w:pPr>
            <w:r w:rsidRPr="00F26E71">
              <w:rPr>
                <w:sz w:val="24"/>
              </w:rPr>
              <w:t xml:space="preserve">7 </w:t>
            </w:r>
          </w:p>
        </w:tc>
      </w:tr>
      <w:tr w:rsidR="008B0C4B" w:rsidTr="00E4475B">
        <w:trPr>
          <w:trHeight w:val="5679"/>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83"/>
            </w:pPr>
            <w:r w:rsidRPr="00C84498">
              <w:rPr>
                <w:sz w:val="24"/>
              </w:rPr>
              <w:lastRenderedPageBreak/>
              <w:t>пакет зарегистрированных документов, поступивших должностному лицу,</w:t>
            </w:r>
          </w:p>
          <w:p w:rsidR="008B0C4B" w:rsidRPr="00C84498" w:rsidRDefault="008B0C4B" w:rsidP="008B0C4B">
            <w:pPr>
              <w:spacing w:line="259" w:lineRule="auto"/>
              <w:ind w:left="109"/>
            </w:pPr>
            <w:r w:rsidRPr="00C84498">
              <w:rPr>
                <w:sz w:val="24"/>
              </w:rPr>
              <w:t xml:space="preserve">ответственному за предоставление  государственной (муниципальной) услуги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12" w:firstLine="97"/>
            </w:pPr>
            <w:r w:rsidRPr="00C84498">
              <w:rPr>
                <w:sz w:val="24"/>
              </w:rPr>
              <w:t xml:space="preserve">Проведение соответствия  документов и сведений </w:t>
            </w:r>
          </w:p>
          <w:p w:rsidR="008B0C4B" w:rsidRPr="00C84498" w:rsidRDefault="008B0C4B" w:rsidP="008B0C4B">
            <w:pPr>
              <w:spacing w:after="35" w:line="238" w:lineRule="auto"/>
              <w:ind w:left="84"/>
            </w:pPr>
            <w:r w:rsidRPr="00C84498">
              <w:rPr>
                <w:sz w:val="24"/>
              </w:rPr>
              <w:t xml:space="preserve">требованиям нормативных правовых актов предоставления </w:t>
            </w:r>
          </w:p>
          <w:p w:rsidR="008B0C4B" w:rsidRDefault="008B0C4B" w:rsidP="008B0C4B">
            <w:pPr>
              <w:spacing w:after="16" w:line="259" w:lineRule="auto"/>
              <w:ind w:left="-3"/>
            </w:pPr>
            <w:r w:rsidRPr="00C84498">
              <w:rPr>
                <w:sz w:val="24"/>
              </w:rPr>
              <w:t xml:space="preserve"> </w:t>
            </w:r>
            <w:r w:rsidRPr="00F26E71">
              <w:rPr>
                <w:sz w:val="24"/>
              </w:rPr>
              <w:t xml:space="preserve">государственной </w:t>
            </w:r>
          </w:p>
          <w:p w:rsidR="008B0C4B" w:rsidRDefault="008B0C4B" w:rsidP="008B0C4B">
            <w:pPr>
              <w:spacing w:line="259" w:lineRule="auto"/>
              <w:ind w:left="84"/>
            </w:pPr>
            <w:r w:rsidRPr="00F26E71">
              <w:rPr>
                <w:sz w:val="24"/>
              </w:rPr>
              <w:t xml:space="preserve">(муниципальной) услуги  </w:t>
            </w:r>
          </w:p>
        </w:tc>
        <w:tc>
          <w:tcPr>
            <w:tcW w:w="166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3" w:line="259" w:lineRule="auto"/>
              <w:ind w:left="83"/>
            </w:pPr>
            <w:r w:rsidRPr="00F26E71">
              <w:rPr>
                <w:sz w:val="24"/>
              </w:rPr>
              <w:t xml:space="preserve">1 рабочий </w:t>
            </w:r>
          </w:p>
          <w:p w:rsidR="008B0C4B" w:rsidRDefault="008B0C4B" w:rsidP="008B0C4B">
            <w:pPr>
              <w:spacing w:line="259" w:lineRule="auto"/>
              <w:ind w:left="83"/>
            </w:pPr>
            <w:r w:rsidRPr="00F26E71">
              <w:rPr>
                <w:sz w:val="24"/>
              </w:rPr>
              <w:t xml:space="preserve">день </w:t>
            </w:r>
          </w:p>
          <w:p w:rsidR="008B0C4B" w:rsidRDefault="008B0C4B" w:rsidP="008B0C4B">
            <w:pPr>
              <w:spacing w:line="259" w:lineRule="auto"/>
              <w:ind w:left="83"/>
            </w:pPr>
            <w:r w:rsidRPr="00F26E71">
              <w:rPr>
                <w:sz w:val="24"/>
              </w:rPr>
              <w:t xml:space="preserve">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7"/>
            </w:pPr>
            <w:r w:rsidRPr="00C84498">
              <w:rPr>
                <w:sz w:val="24"/>
              </w:rPr>
              <w:t xml:space="preserve">должност ное лицо Уполномо ченного органа, ответстве нное за предостав ление государст венно (муницип альной) услуги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6" w:line="259" w:lineRule="auto"/>
              <w:ind w:left="73"/>
            </w:pPr>
            <w:r w:rsidRPr="00F26E71">
              <w:rPr>
                <w:sz w:val="24"/>
              </w:rPr>
              <w:t>Уполномоченны</w:t>
            </w:r>
          </w:p>
          <w:p w:rsidR="008B0C4B" w:rsidRDefault="008B0C4B" w:rsidP="008B0C4B">
            <w:pPr>
              <w:spacing w:line="259" w:lineRule="auto"/>
              <w:ind w:left="73"/>
            </w:pPr>
            <w:r w:rsidRPr="00F26E71">
              <w:rPr>
                <w:sz w:val="24"/>
              </w:rPr>
              <w:t xml:space="preserve">й орган) / 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83"/>
            </w:pPr>
            <w:r w:rsidRPr="00C84498">
              <w:rPr>
                <w:sz w:val="24"/>
              </w:rPr>
              <w:t xml:space="preserve">основания отказа в предоставлении государственной </w:t>
            </w:r>
          </w:p>
          <w:p w:rsidR="008B0C4B" w:rsidRPr="00C84498" w:rsidRDefault="008B0C4B" w:rsidP="008B0C4B">
            <w:pPr>
              <w:spacing w:line="259" w:lineRule="auto"/>
              <w:ind w:left="83"/>
            </w:pPr>
            <w:r w:rsidRPr="00C84498">
              <w:rPr>
                <w:sz w:val="24"/>
              </w:rPr>
              <w:t>(муниципальной</w:t>
            </w:r>
          </w:p>
          <w:p w:rsidR="008B0C4B" w:rsidRPr="00C84498" w:rsidRDefault="008B0C4B" w:rsidP="008B0C4B">
            <w:pPr>
              <w:spacing w:line="259" w:lineRule="auto"/>
              <w:ind w:left="83"/>
            </w:pPr>
            <w:r w:rsidRPr="00C84498">
              <w:rPr>
                <w:sz w:val="24"/>
              </w:rPr>
              <w:t xml:space="preserve">) услуги, </w:t>
            </w:r>
          </w:p>
          <w:p w:rsidR="008B0C4B" w:rsidRPr="00C84498" w:rsidRDefault="008B0C4B" w:rsidP="008B0C4B">
            <w:pPr>
              <w:spacing w:line="271" w:lineRule="auto"/>
              <w:ind w:left="83"/>
            </w:pPr>
            <w:r w:rsidRPr="00C84498">
              <w:rPr>
                <w:sz w:val="24"/>
              </w:rPr>
              <w:t xml:space="preserve">предусмотренны е пунктом 2.19 </w:t>
            </w:r>
          </w:p>
          <w:p w:rsidR="008B0C4B" w:rsidRPr="00C84498" w:rsidRDefault="008B0C4B" w:rsidP="008B0C4B">
            <w:pPr>
              <w:spacing w:line="259" w:lineRule="auto"/>
              <w:ind w:left="83"/>
            </w:pPr>
            <w:r w:rsidRPr="00C84498">
              <w:rPr>
                <w:sz w:val="24"/>
              </w:rPr>
              <w:t xml:space="preserve">Административ ного регламента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27" w:line="244" w:lineRule="auto"/>
              <w:ind w:left="84"/>
            </w:pPr>
            <w:r w:rsidRPr="00C84498">
              <w:rPr>
                <w:sz w:val="24"/>
              </w:rPr>
              <w:t xml:space="preserve">проект результата предоставления государственной (муниципальной) услуги по форме, приведенной в приложении № 2, </w:t>
            </w:r>
          </w:p>
          <w:p w:rsidR="008B0C4B" w:rsidRDefault="008B0C4B" w:rsidP="008B0C4B">
            <w:pPr>
              <w:spacing w:line="259" w:lineRule="auto"/>
              <w:ind w:left="84"/>
            </w:pPr>
            <w:r w:rsidRPr="00F26E71">
              <w:rPr>
                <w:sz w:val="24"/>
              </w:rPr>
              <w:t xml:space="preserve">№ 3 к </w:t>
            </w:r>
          </w:p>
          <w:p w:rsidR="008B0C4B" w:rsidRDefault="008B0C4B" w:rsidP="008B0C4B">
            <w:pPr>
              <w:spacing w:line="259" w:lineRule="auto"/>
              <w:ind w:left="84"/>
            </w:pPr>
            <w:r w:rsidRPr="00F26E71">
              <w:rPr>
                <w:sz w:val="24"/>
              </w:rPr>
              <w:t xml:space="preserve">Административн ому регламенту </w:t>
            </w:r>
          </w:p>
        </w:tc>
      </w:tr>
      <w:tr w:rsidR="008B0C4B" w:rsidTr="00E4475B">
        <w:trPr>
          <w:trHeight w:val="470"/>
        </w:trPr>
        <w:tc>
          <w:tcPr>
            <w:tcW w:w="14928" w:type="dxa"/>
            <w:gridSpan w:val="7"/>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283"/>
              <w:jc w:val="center"/>
            </w:pPr>
            <w:r w:rsidRPr="00F26E71">
              <w:rPr>
                <w:sz w:val="24"/>
              </w:rPr>
              <w:t>4.</w:t>
            </w:r>
            <w:r w:rsidRPr="00F26E71">
              <w:rPr>
                <w:rFonts w:ascii="Arial" w:eastAsia="Arial" w:hAnsi="Arial" w:cs="Arial"/>
                <w:sz w:val="24"/>
              </w:rPr>
              <w:t xml:space="preserve"> </w:t>
            </w:r>
            <w:r w:rsidRPr="00F26E71">
              <w:rPr>
                <w:sz w:val="24"/>
              </w:rPr>
              <w:t xml:space="preserve">Принятие решения </w:t>
            </w:r>
          </w:p>
        </w:tc>
      </w:tr>
      <w:tr w:rsidR="008B0C4B" w:rsidRPr="00C84498" w:rsidTr="00E4475B">
        <w:trPr>
          <w:trHeight w:val="1390"/>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109"/>
            </w:pPr>
            <w:r w:rsidRPr="00C84498">
              <w:rPr>
                <w:sz w:val="24"/>
              </w:rPr>
              <w:t xml:space="preserve">проект результата предоставления государственной (муниципальной) услуги по форме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36" w:line="238" w:lineRule="auto"/>
              <w:ind w:left="84"/>
            </w:pPr>
            <w:r w:rsidRPr="00C84498">
              <w:rPr>
                <w:sz w:val="24"/>
              </w:rPr>
              <w:t xml:space="preserve">Принятие решения о предоставления государственной (муниципальной) услуги или об </w:t>
            </w:r>
          </w:p>
          <w:p w:rsidR="008B0C4B" w:rsidRDefault="008B0C4B" w:rsidP="008B0C4B">
            <w:pPr>
              <w:spacing w:line="259" w:lineRule="auto"/>
              <w:ind w:left="84"/>
            </w:pPr>
            <w:r w:rsidRPr="00F26E71">
              <w:rPr>
                <w:sz w:val="24"/>
              </w:rPr>
              <w:t xml:space="preserve">отказе в предоставлении услуги  </w:t>
            </w:r>
          </w:p>
          <w:p w:rsidR="008B0C4B" w:rsidRDefault="008B0C4B" w:rsidP="008B0C4B">
            <w:pPr>
              <w:spacing w:line="259" w:lineRule="auto"/>
              <w:ind w:left="84"/>
            </w:pPr>
            <w:r w:rsidRPr="00F26E71">
              <w:rPr>
                <w:sz w:val="24"/>
              </w:rPr>
              <w:t xml:space="preserve"> </w:t>
            </w:r>
          </w:p>
        </w:tc>
        <w:tc>
          <w:tcPr>
            <w:tcW w:w="166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3"/>
            </w:pPr>
            <w:r w:rsidRPr="00F26E71">
              <w:rPr>
                <w:sz w:val="24"/>
              </w:rPr>
              <w:t xml:space="preserve">5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0"/>
            </w:pPr>
            <w:r w:rsidRPr="00C84498">
              <w:rPr>
                <w:sz w:val="24"/>
              </w:rPr>
              <w:t xml:space="preserve">должностн ое лицо Уполномо ченного органа,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6" w:line="259" w:lineRule="auto"/>
              <w:ind w:left="92"/>
            </w:pPr>
            <w:r w:rsidRPr="00F26E71">
              <w:rPr>
                <w:sz w:val="24"/>
              </w:rPr>
              <w:t>Уполномоченны</w:t>
            </w:r>
          </w:p>
          <w:p w:rsidR="008B0C4B" w:rsidRDefault="008B0C4B" w:rsidP="008B0C4B">
            <w:pPr>
              <w:spacing w:line="259" w:lineRule="auto"/>
              <w:ind w:left="92"/>
            </w:pPr>
            <w:r w:rsidRPr="00F26E71">
              <w:rPr>
                <w:sz w:val="24"/>
              </w:rPr>
              <w:t xml:space="preserve">й орган) / 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83"/>
            </w:pPr>
            <w:r w:rsidRPr="00F26E71">
              <w:rPr>
                <w:sz w:val="24"/>
              </w:rPr>
              <w:t xml:space="preserve">– </w:t>
            </w:r>
          </w:p>
          <w:p w:rsidR="008B0C4B" w:rsidRDefault="008B0C4B" w:rsidP="008B0C4B">
            <w:pPr>
              <w:spacing w:line="259" w:lineRule="auto"/>
              <w:ind w:left="83"/>
            </w:pPr>
            <w:r w:rsidRPr="00F26E71">
              <w:rPr>
                <w:sz w:val="24"/>
              </w:rPr>
              <w:t xml:space="preserve">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84"/>
            </w:pPr>
            <w:r w:rsidRPr="00C84498">
              <w:rPr>
                <w:sz w:val="24"/>
              </w:rPr>
              <w:t xml:space="preserve">Результат предоставления государственной (муниципальной) услуги по форме, </w:t>
            </w:r>
          </w:p>
        </w:tc>
      </w:tr>
    </w:tbl>
    <w:p w:rsidR="008B0C4B" w:rsidRPr="00C84498" w:rsidRDefault="008B0C4B" w:rsidP="008B0C4B">
      <w:pPr>
        <w:spacing w:line="259" w:lineRule="auto"/>
        <w:ind w:left="-1133"/>
      </w:pPr>
    </w:p>
    <w:tbl>
      <w:tblPr>
        <w:tblW w:w="14928" w:type="dxa"/>
        <w:tblInd w:w="-312" w:type="dxa"/>
        <w:tblLayout w:type="fixed"/>
        <w:tblCellMar>
          <w:top w:w="9" w:type="dxa"/>
          <w:left w:w="0" w:type="dxa"/>
          <w:right w:w="58" w:type="dxa"/>
        </w:tblCellMar>
        <w:tblLook w:val="04A0" w:firstRow="1" w:lastRow="0" w:firstColumn="1" w:lastColumn="0" w:noHBand="0" w:noVBand="1"/>
      </w:tblPr>
      <w:tblGrid>
        <w:gridCol w:w="2238"/>
        <w:gridCol w:w="3639"/>
        <w:gridCol w:w="1670"/>
        <w:gridCol w:w="1323"/>
        <w:gridCol w:w="235"/>
        <w:gridCol w:w="1788"/>
        <w:gridCol w:w="917"/>
        <w:gridCol w:w="1037"/>
        <w:gridCol w:w="2081"/>
      </w:tblGrid>
      <w:tr w:rsidR="008B0C4B" w:rsidTr="008B0C4B">
        <w:trPr>
          <w:trHeight w:val="288"/>
        </w:trPr>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8"/>
              <w:jc w:val="center"/>
            </w:pPr>
            <w:r w:rsidRPr="00F26E71">
              <w:rPr>
                <w:sz w:val="24"/>
              </w:rPr>
              <w:t xml:space="preserve">1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7"/>
              <w:jc w:val="center"/>
            </w:pPr>
            <w:r w:rsidRPr="00F26E71">
              <w:rPr>
                <w:sz w:val="24"/>
              </w:rPr>
              <w:t xml:space="preserve">2 </w:t>
            </w:r>
          </w:p>
        </w:tc>
        <w:tc>
          <w:tcPr>
            <w:tcW w:w="1670" w:type="dxa"/>
            <w:tcBorders>
              <w:top w:val="single" w:sz="3" w:space="0" w:color="000000"/>
              <w:left w:val="single" w:sz="3" w:space="0" w:color="000000"/>
              <w:bottom w:val="single" w:sz="3" w:space="0" w:color="000000"/>
              <w:right w:val="single" w:sz="5" w:space="0" w:color="000000"/>
            </w:tcBorders>
            <w:shd w:val="clear" w:color="auto" w:fill="auto"/>
          </w:tcPr>
          <w:p w:rsidR="008B0C4B" w:rsidRDefault="008B0C4B" w:rsidP="008B0C4B">
            <w:pPr>
              <w:spacing w:line="259" w:lineRule="auto"/>
              <w:ind w:left="62"/>
              <w:jc w:val="center"/>
            </w:pPr>
            <w:r w:rsidRPr="00F26E71">
              <w:rPr>
                <w:sz w:val="24"/>
              </w:rPr>
              <w:t xml:space="preserve">3 </w:t>
            </w:r>
          </w:p>
        </w:tc>
        <w:tc>
          <w:tcPr>
            <w:tcW w:w="1323" w:type="dxa"/>
            <w:tcBorders>
              <w:top w:val="single" w:sz="3" w:space="0" w:color="000000"/>
              <w:left w:val="single" w:sz="5" w:space="0" w:color="000000"/>
              <w:bottom w:val="single" w:sz="3" w:space="0" w:color="000000"/>
              <w:right w:val="single" w:sz="3" w:space="0" w:color="000000"/>
            </w:tcBorders>
            <w:shd w:val="clear" w:color="auto" w:fill="auto"/>
          </w:tcPr>
          <w:p w:rsidR="008B0C4B" w:rsidRDefault="008B0C4B" w:rsidP="008B0C4B">
            <w:pPr>
              <w:spacing w:line="259" w:lineRule="auto"/>
              <w:ind w:left="67"/>
              <w:jc w:val="center"/>
            </w:pPr>
            <w:r w:rsidRPr="00F26E71">
              <w:rPr>
                <w:sz w:val="24"/>
              </w:rPr>
              <w:t xml:space="preserve">4 </w:t>
            </w:r>
          </w:p>
        </w:tc>
        <w:tc>
          <w:tcPr>
            <w:tcW w:w="2023" w:type="dxa"/>
            <w:gridSpan w:val="2"/>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3"/>
              <w:jc w:val="center"/>
            </w:pPr>
            <w:r w:rsidRPr="00F26E71">
              <w:rPr>
                <w:sz w:val="24"/>
              </w:rPr>
              <w:t xml:space="preserve">5 </w:t>
            </w:r>
          </w:p>
        </w:tc>
        <w:tc>
          <w:tcPr>
            <w:tcW w:w="917"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line="259" w:lineRule="auto"/>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60"/>
              <w:jc w:val="center"/>
            </w:pPr>
            <w:r w:rsidRPr="00F26E71">
              <w:rPr>
                <w:sz w:val="24"/>
              </w:rPr>
              <w:t xml:space="preserve">7 </w:t>
            </w:r>
          </w:p>
        </w:tc>
      </w:tr>
      <w:tr w:rsidR="008B0C4B" w:rsidRPr="00C84498" w:rsidTr="008B0C4B">
        <w:trPr>
          <w:trHeight w:val="4979"/>
        </w:trPr>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3" w:line="259" w:lineRule="auto"/>
              <w:ind w:left="109"/>
            </w:pPr>
            <w:r w:rsidRPr="00F26E71">
              <w:rPr>
                <w:sz w:val="24"/>
              </w:rPr>
              <w:lastRenderedPageBreak/>
              <w:t xml:space="preserve">согласно </w:t>
            </w:r>
          </w:p>
          <w:p w:rsidR="008B0C4B" w:rsidRDefault="008B0C4B" w:rsidP="008B0C4B">
            <w:pPr>
              <w:spacing w:after="19" w:line="259" w:lineRule="auto"/>
              <w:ind w:left="109"/>
            </w:pPr>
            <w:r w:rsidRPr="00F26E71">
              <w:rPr>
                <w:sz w:val="24"/>
              </w:rPr>
              <w:t xml:space="preserve">приложению № 2, </w:t>
            </w:r>
          </w:p>
          <w:p w:rsidR="008B0C4B" w:rsidRDefault="008B0C4B" w:rsidP="008B0C4B">
            <w:pPr>
              <w:spacing w:line="259" w:lineRule="auto"/>
              <w:ind w:left="109"/>
            </w:pPr>
            <w:r w:rsidRPr="00F26E71">
              <w:rPr>
                <w:sz w:val="24"/>
              </w:rPr>
              <w:t xml:space="preserve">№ 3 к </w:t>
            </w:r>
          </w:p>
          <w:p w:rsidR="008B0C4B" w:rsidRDefault="008B0C4B" w:rsidP="008B0C4B">
            <w:pPr>
              <w:spacing w:after="16" w:line="259" w:lineRule="auto"/>
              <w:ind w:left="109"/>
            </w:pPr>
            <w:r w:rsidRPr="00F26E71">
              <w:rPr>
                <w:sz w:val="24"/>
              </w:rPr>
              <w:t>Административно</w:t>
            </w:r>
          </w:p>
          <w:p w:rsidR="008B0C4B" w:rsidRDefault="008B0C4B" w:rsidP="008B0C4B">
            <w:pPr>
              <w:spacing w:line="259" w:lineRule="auto"/>
              <w:ind w:left="109"/>
            </w:pPr>
            <w:r w:rsidRPr="00F26E71">
              <w:rPr>
                <w:sz w:val="24"/>
              </w:rPr>
              <w:t xml:space="preserve">му регламенту </w:t>
            </w:r>
          </w:p>
          <w:p w:rsidR="008B0C4B" w:rsidRDefault="008B0C4B" w:rsidP="008B0C4B">
            <w:pPr>
              <w:spacing w:line="259" w:lineRule="auto"/>
              <w:ind w:left="83"/>
            </w:pPr>
            <w:r w:rsidRPr="00F26E71">
              <w:rPr>
                <w:sz w:val="24"/>
              </w:rPr>
              <w:t xml:space="preserve">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84"/>
            </w:pPr>
            <w:r w:rsidRPr="00C84498">
              <w:rPr>
                <w:sz w:val="24"/>
              </w:rPr>
              <w:t xml:space="preserve">Формирование решения о предоставлении государственной </w:t>
            </w:r>
          </w:p>
          <w:p w:rsidR="008B0C4B" w:rsidRPr="00C84498" w:rsidRDefault="008B0C4B" w:rsidP="008B0C4B">
            <w:pPr>
              <w:spacing w:after="35" w:line="238" w:lineRule="auto"/>
              <w:ind w:left="84"/>
            </w:pPr>
            <w:r w:rsidRPr="00C84498">
              <w:rPr>
                <w:sz w:val="24"/>
              </w:rPr>
              <w:t xml:space="preserve">(муниципальной) услуги или об отказе в предоставлении государственной </w:t>
            </w:r>
          </w:p>
          <w:p w:rsidR="008B0C4B" w:rsidRDefault="008B0C4B" w:rsidP="008B0C4B">
            <w:pPr>
              <w:spacing w:line="259" w:lineRule="auto"/>
              <w:ind w:left="84"/>
            </w:pPr>
            <w:r w:rsidRPr="00F26E71">
              <w:rPr>
                <w:sz w:val="24"/>
              </w:rPr>
              <w:t xml:space="preserve">(муниципальной) услуги </w:t>
            </w:r>
          </w:p>
          <w:p w:rsidR="008B0C4B" w:rsidRDefault="008B0C4B" w:rsidP="008B0C4B">
            <w:pPr>
              <w:spacing w:line="259" w:lineRule="auto"/>
              <w:ind w:left="84"/>
            </w:pPr>
            <w:r w:rsidRPr="00F26E71">
              <w:rPr>
                <w:sz w:val="24"/>
              </w:rPr>
              <w:t xml:space="preserve"> </w:t>
            </w:r>
          </w:p>
          <w:p w:rsidR="008B0C4B" w:rsidRDefault="008B0C4B" w:rsidP="008B0C4B">
            <w:pPr>
              <w:spacing w:line="259" w:lineRule="auto"/>
              <w:ind w:left="84"/>
            </w:pPr>
            <w:r w:rsidRPr="00F26E71">
              <w:rPr>
                <w:sz w:val="24"/>
              </w:rPr>
              <w:t xml:space="preserve"> </w:t>
            </w:r>
          </w:p>
        </w:tc>
        <w:tc>
          <w:tcPr>
            <w:tcW w:w="1670" w:type="dxa"/>
            <w:tcBorders>
              <w:top w:val="single" w:sz="3" w:space="0" w:color="000000"/>
              <w:left w:val="single" w:sz="3" w:space="0" w:color="000000"/>
              <w:bottom w:val="single" w:sz="3" w:space="0" w:color="000000"/>
              <w:right w:val="single" w:sz="5" w:space="0" w:color="000000"/>
            </w:tcBorders>
            <w:shd w:val="clear" w:color="auto" w:fill="auto"/>
          </w:tcPr>
          <w:p w:rsidR="008B0C4B" w:rsidRDefault="008B0C4B" w:rsidP="008B0C4B">
            <w:pPr>
              <w:spacing w:after="123" w:line="259" w:lineRule="auto"/>
            </w:pPr>
          </w:p>
        </w:tc>
        <w:tc>
          <w:tcPr>
            <w:tcW w:w="1323" w:type="dxa"/>
            <w:tcBorders>
              <w:top w:val="single" w:sz="3" w:space="0" w:color="000000"/>
              <w:left w:val="single" w:sz="5" w:space="0" w:color="000000"/>
              <w:bottom w:val="single" w:sz="3" w:space="0" w:color="000000"/>
              <w:right w:val="single" w:sz="3" w:space="0" w:color="000000"/>
            </w:tcBorders>
            <w:shd w:val="clear" w:color="auto" w:fill="auto"/>
          </w:tcPr>
          <w:p w:rsidR="008B0C4B" w:rsidRPr="00C84498" w:rsidRDefault="008B0C4B" w:rsidP="008B0C4B">
            <w:pPr>
              <w:spacing w:after="34" w:line="238" w:lineRule="auto"/>
              <w:ind w:left="80"/>
            </w:pPr>
            <w:r w:rsidRPr="00C84498">
              <w:rPr>
                <w:sz w:val="24"/>
              </w:rPr>
              <w:t xml:space="preserve">ответствен ное за предостав ление государств енной (муниципа льной </w:t>
            </w:r>
          </w:p>
          <w:p w:rsidR="008B0C4B" w:rsidRPr="00C84498" w:rsidRDefault="008B0C4B" w:rsidP="008B0C4B">
            <w:pPr>
              <w:spacing w:line="238" w:lineRule="auto"/>
              <w:ind w:left="80"/>
            </w:pPr>
            <w:r w:rsidRPr="00C84498">
              <w:rPr>
                <w:sz w:val="24"/>
              </w:rPr>
              <w:t xml:space="preserve">)услуги; Руководит ель </w:t>
            </w:r>
          </w:p>
          <w:p w:rsidR="008B0C4B" w:rsidRPr="00C84498" w:rsidRDefault="008B0C4B" w:rsidP="008B0C4B">
            <w:pPr>
              <w:spacing w:line="259" w:lineRule="auto"/>
              <w:ind w:left="80"/>
            </w:pPr>
            <w:r w:rsidRPr="00C84498">
              <w:rPr>
                <w:sz w:val="24"/>
              </w:rPr>
              <w:t xml:space="preserve">Уполномо ченного органа)ил и иное уполномо ченное им лицо </w:t>
            </w:r>
          </w:p>
        </w:tc>
        <w:tc>
          <w:tcPr>
            <w:tcW w:w="2023" w:type="dxa"/>
            <w:gridSpan w:val="2"/>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123" w:line="259" w:lineRule="auto"/>
            </w:pPr>
          </w:p>
        </w:tc>
        <w:tc>
          <w:tcPr>
            <w:tcW w:w="917" w:type="dxa"/>
            <w:tcBorders>
              <w:top w:val="single" w:sz="3" w:space="0" w:color="000000"/>
              <w:left w:val="single" w:sz="3" w:space="0" w:color="000000"/>
              <w:bottom w:val="single" w:sz="3" w:space="0" w:color="000000"/>
              <w:right w:val="nil"/>
            </w:tcBorders>
            <w:shd w:val="clear" w:color="auto" w:fill="auto"/>
          </w:tcPr>
          <w:p w:rsidR="008B0C4B" w:rsidRPr="00C84498" w:rsidRDefault="008B0C4B" w:rsidP="008B0C4B">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8B0C4B" w:rsidRPr="00C84498" w:rsidRDefault="008B0C4B" w:rsidP="008B0C4B">
            <w:pPr>
              <w:spacing w:after="123" w:line="259" w:lineRule="auto"/>
            </w:pP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1" w:line="274" w:lineRule="auto"/>
              <w:ind w:left="84"/>
            </w:pPr>
            <w:r w:rsidRPr="00C84498">
              <w:rPr>
                <w:sz w:val="24"/>
              </w:rPr>
              <w:t xml:space="preserve">приведенной в приложении № 2, </w:t>
            </w:r>
          </w:p>
          <w:p w:rsidR="008B0C4B" w:rsidRPr="00C84498" w:rsidRDefault="008B0C4B" w:rsidP="008B0C4B">
            <w:pPr>
              <w:spacing w:line="259" w:lineRule="auto"/>
              <w:ind w:left="84"/>
            </w:pPr>
            <w:r w:rsidRPr="00C84498">
              <w:rPr>
                <w:sz w:val="24"/>
              </w:rPr>
              <w:t xml:space="preserve">№ 3 к </w:t>
            </w:r>
          </w:p>
          <w:p w:rsidR="008B0C4B" w:rsidRPr="00C84498" w:rsidRDefault="008B0C4B" w:rsidP="008B0C4B">
            <w:pPr>
              <w:spacing w:line="245" w:lineRule="auto"/>
              <w:ind w:left="84"/>
            </w:pPr>
            <w:r w:rsidRPr="00C84498">
              <w:rPr>
                <w:sz w:val="24"/>
              </w:rPr>
              <w:t xml:space="preserve">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 </w:t>
            </w:r>
          </w:p>
          <w:p w:rsidR="008B0C4B" w:rsidRPr="00C84498" w:rsidRDefault="008B0C4B" w:rsidP="008B0C4B">
            <w:pPr>
              <w:spacing w:line="259" w:lineRule="auto"/>
              <w:ind w:left="84"/>
            </w:pPr>
            <w:r w:rsidRPr="00C84498">
              <w:rPr>
                <w:sz w:val="24"/>
              </w:rPr>
              <w:t xml:space="preserve"> </w:t>
            </w:r>
          </w:p>
        </w:tc>
      </w:tr>
      <w:tr w:rsidR="008B0C4B" w:rsidTr="008B0C4B">
        <w:trPr>
          <w:trHeight w:val="430"/>
        </w:trPr>
        <w:tc>
          <w:tcPr>
            <w:tcW w:w="11810" w:type="dxa"/>
            <w:gridSpan w:val="7"/>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line="259" w:lineRule="auto"/>
              <w:ind w:left="2738"/>
              <w:jc w:val="center"/>
            </w:pPr>
            <w:r w:rsidRPr="00F26E71">
              <w:rPr>
                <w:sz w:val="24"/>
              </w:rPr>
              <w:t>5.</w:t>
            </w:r>
            <w:r w:rsidRPr="00F26E71">
              <w:rPr>
                <w:rFonts w:ascii="Arial" w:eastAsia="Arial" w:hAnsi="Arial" w:cs="Arial"/>
                <w:sz w:val="24"/>
              </w:rPr>
              <w:t xml:space="preserve"> </w:t>
            </w:r>
            <w:r w:rsidRPr="00F26E71">
              <w:rPr>
                <w:sz w:val="24"/>
              </w:rPr>
              <w:t xml:space="preserve">Выдача результата  </w:t>
            </w:r>
          </w:p>
        </w:tc>
        <w:tc>
          <w:tcPr>
            <w:tcW w:w="3118" w:type="dxa"/>
            <w:gridSpan w:val="2"/>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after="123" w:line="259" w:lineRule="auto"/>
            </w:pPr>
          </w:p>
        </w:tc>
      </w:tr>
      <w:tr w:rsidR="008B0C4B" w:rsidTr="008B0C4B">
        <w:trPr>
          <w:trHeight w:val="3910"/>
        </w:trPr>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109"/>
            </w:pPr>
            <w:r w:rsidRPr="00C84498">
              <w:rPr>
                <w:sz w:val="24"/>
              </w:rPr>
              <w:t xml:space="preserve">формирование и регистрация результата государственной (муниципальной) услуги, указанного в пункте 2.5 </w:t>
            </w:r>
          </w:p>
          <w:p w:rsidR="008B0C4B" w:rsidRPr="00C84498" w:rsidRDefault="008B0C4B" w:rsidP="008B0C4B">
            <w:pPr>
              <w:spacing w:line="259" w:lineRule="auto"/>
              <w:ind w:left="109"/>
            </w:pPr>
            <w:r w:rsidRPr="00C84498">
              <w:rPr>
                <w:sz w:val="24"/>
              </w:rPr>
              <w:t xml:space="preserve">Административног о регламента,  в форме электронного документа в ГИС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35" w:line="238" w:lineRule="auto"/>
              <w:ind w:left="109"/>
            </w:pPr>
            <w:r w:rsidRPr="00C84498">
              <w:rPr>
                <w:sz w:val="24"/>
              </w:rPr>
              <w:t xml:space="preserve">Регистрация результата предоставления государственной </w:t>
            </w:r>
          </w:p>
          <w:p w:rsidR="008B0C4B" w:rsidRPr="00C84498" w:rsidRDefault="008B0C4B" w:rsidP="008B0C4B">
            <w:pPr>
              <w:spacing w:line="259" w:lineRule="auto"/>
              <w:ind w:left="109"/>
            </w:pPr>
            <w:r w:rsidRPr="00C84498">
              <w:rPr>
                <w:sz w:val="24"/>
              </w:rPr>
              <w:t xml:space="preserve">(муниципальной) услуги  </w:t>
            </w:r>
          </w:p>
          <w:p w:rsidR="008B0C4B" w:rsidRPr="00C84498" w:rsidRDefault="008B0C4B" w:rsidP="008B0C4B">
            <w:pPr>
              <w:spacing w:line="259" w:lineRule="auto"/>
              <w:ind w:left="109"/>
            </w:pPr>
            <w:r w:rsidRPr="00C84498">
              <w:rPr>
                <w:sz w:val="24"/>
              </w:rPr>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105"/>
            </w:pPr>
            <w:r w:rsidRPr="00C84498">
              <w:rPr>
                <w:sz w:val="24"/>
              </w:rPr>
              <w:t xml:space="preserve">после окончания процедуры принятия решения (в общий срок предоставлен ия государствен ной </w:t>
            </w:r>
          </w:p>
          <w:p w:rsidR="008B0C4B" w:rsidRPr="00C84498" w:rsidRDefault="008B0C4B" w:rsidP="008B0C4B">
            <w:pPr>
              <w:spacing w:line="259" w:lineRule="auto"/>
              <w:ind w:left="105"/>
            </w:pPr>
            <w:r w:rsidRPr="00C84498">
              <w:rPr>
                <w:sz w:val="24"/>
              </w:rPr>
              <w:t xml:space="preserve">(муниципаль ной) услуги не включается) </w:t>
            </w:r>
          </w:p>
        </w:tc>
        <w:tc>
          <w:tcPr>
            <w:tcW w:w="1558" w:type="dxa"/>
            <w:gridSpan w:val="2"/>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7F79C6">
            <w:pPr>
              <w:spacing w:line="259" w:lineRule="auto"/>
              <w:ind w:left="109"/>
            </w:pPr>
            <w:r w:rsidRPr="00C84498">
              <w:rPr>
                <w:sz w:val="24"/>
              </w:rPr>
              <w:t>должност ное лицо Уполномо ченного органа, отв</w:t>
            </w:r>
            <w:r w:rsidR="007F79C6">
              <w:rPr>
                <w:sz w:val="24"/>
              </w:rPr>
              <w:t xml:space="preserve">етстве нное за предостав ление </w:t>
            </w:r>
            <w:r w:rsidRPr="00C84498">
              <w:rPr>
                <w:sz w:val="24"/>
              </w:rPr>
              <w:t xml:space="preserve">муницип альной услуги </w:t>
            </w:r>
          </w:p>
        </w:tc>
        <w:tc>
          <w:tcPr>
            <w:tcW w:w="1788"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6" w:line="259" w:lineRule="auto"/>
              <w:ind w:left="100"/>
            </w:pPr>
            <w:r w:rsidRPr="00F26E71">
              <w:rPr>
                <w:sz w:val="24"/>
              </w:rPr>
              <w:t>Уполномоченны</w:t>
            </w:r>
          </w:p>
          <w:p w:rsidR="008B0C4B" w:rsidRDefault="008B0C4B" w:rsidP="008B0C4B">
            <w:pPr>
              <w:spacing w:line="259" w:lineRule="auto"/>
              <w:ind w:left="100"/>
            </w:pPr>
            <w:r w:rsidRPr="00F26E71">
              <w:rPr>
                <w:sz w:val="24"/>
              </w:rPr>
              <w:t xml:space="preserve">й орган) / ГИС </w:t>
            </w:r>
          </w:p>
        </w:tc>
        <w:tc>
          <w:tcPr>
            <w:tcW w:w="917"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line="259" w:lineRule="auto"/>
              <w:ind w:left="83"/>
            </w:pPr>
            <w:r w:rsidRPr="00F26E71">
              <w:rPr>
                <w:sz w:val="24"/>
              </w:rPr>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8B0C4B" w:rsidRDefault="008B0C4B" w:rsidP="008B0C4B">
            <w:pPr>
              <w:spacing w:after="123" w:line="259" w:lineRule="auto"/>
            </w:pP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121"/>
            </w:pPr>
            <w:r w:rsidRPr="00C84498">
              <w:rPr>
                <w:sz w:val="24"/>
              </w:rPr>
              <w:t xml:space="preserve">Внесение сведений о конечном результате предоставления государственной </w:t>
            </w:r>
          </w:p>
          <w:p w:rsidR="008B0C4B" w:rsidRDefault="008B0C4B" w:rsidP="008B0C4B">
            <w:pPr>
              <w:spacing w:line="259" w:lineRule="auto"/>
              <w:ind w:left="121"/>
            </w:pPr>
            <w:r w:rsidRPr="00F26E71">
              <w:rPr>
                <w:sz w:val="24"/>
              </w:rPr>
              <w:t xml:space="preserve">(муниципальной) услуги  </w:t>
            </w:r>
          </w:p>
        </w:tc>
      </w:tr>
    </w:tbl>
    <w:p w:rsidR="008B0C4B" w:rsidRDefault="008B0C4B" w:rsidP="008B0C4B">
      <w:pPr>
        <w:spacing w:line="259" w:lineRule="auto"/>
        <w:ind w:left="-1133"/>
      </w:pPr>
    </w:p>
    <w:tbl>
      <w:tblPr>
        <w:tblW w:w="14928" w:type="dxa"/>
        <w:tblInd w:w="-312" w:type="dxa"/>
        <w:tblCellMar>
          <w:top w:w="6" w:type="dxa"/>
          <w:left w:w="77" w:type="dxa"/>
          <w:right w:w="36" w:type="dxa"/>
        </w:tblCellMar>
        <w:tblLook w:val="04A0" w:firstRow="1" w:lastRow="0" w:firstColumn="1" w:lastColumn="0" w:noHBand="0" w:noVBand="1"/>
      </w:tblPr>
      <w:tblGrid>
        <w:gridCol w:w="2237"/>
        <w:gridCol w:w="3639"/>
        <w:gridCol w:w="1673"/>
        <w:gridCol w:w="1320"/>
        <w:gridCol w:w="2023"/>
        <w:gridCol w:w="1955"/>
        <w:gridCol w:w="2081"/>
      </w:tblGrid>
      <w:tr w:rsidR="008B0C4B" w:rsidTr="00E4475B">
        <w:trPr>
          <w:trHeight w:val="288"/>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1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3 </w:t>
            </w:r>
          </w:p>
        </w:tc>
        <w:tc>
          <w:tcPr>
            <w:tcW w:w="1320"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4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5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7 </w:t>
            </w:r>
          </w:p>
        </w:tc>
      </w:tr>
      <w:tr w:rsidR="008B0C4B" w:rsidRPr="00C84498" w:rsidTr="00E4475B">
        <w:trPr>
          <w:trHeight w:val="6359"/>
        </w:trPr>
        <w:tc>
          <w:tcPr>
            <w:tcW w:w="223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7"/>
            </w:pPr>
            <w:r w:rsidRPr="00C84498">
              <w:rPr>
                <w:sz w:val="24"/>
              </w:rPr>
              <w:t xml:space="preserve">Направление в многофункциональный центр результата государственной (муниципальной) услуги, указанного в пункте 2.5 </w:t>
            </w:r>
          </w:p>
          <w:p w:rsidR="008B0C4B" w:rsidRPr="00C84498" w:rsidRDefault="008B0C4B" w:rsidP="008B0C4B">
            <w:pPr>
              <w:spacing w:after="35" w:line="238" w:lineRule="auto"/>
              <w:ind w:left="7"/>
            </w:pPr>
            <w:r w:rsidRPr="00C84498">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8B0C4B" w:rsidRDefault="008B0C4B" w:rsidP="008B0C4B">
            <w:pPr>
              <w:spacing w:line="259" w:lineRule="auto"/>
              <w:ind w:left="7"/>
            </w:pPr>
            <w:r w:rsidRPr="00F26E71">
              <w:rPr>
                <w:sz w:val="24"/>
              </w:rPr>
              <w:t xml:space="preserve">лица Уполномоченного органа </w:t>
            </w:r>
          </w:p>
          <w:p w:rsidR="008B0C4B" w:rsidRDefault="008B0C4B" w:rsidP="008B0C4B">
            <w:pPr>
              <w:spacing w:line="259" w:lineRule="auto"/>
              <w:ind w:left="7"/>
            </w:pPr>
            <w:r w:rsidRPr="00F26E71">
              <w:rPr>
                <w:rFonts w:ascii="Calibri" w:eastAsia="Calibri" w:hAnsi="Calibri" w:cs="Calibri"/>
                <w:sz w:val="24"/>
              </w:rPr>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5"/>
            </w:pPr>
            <w:r w:rsidRPr="00C84498">
              <w:rPr>
                <w:sz w:val="24"/>
              </w:rPr>
              <w:t xml:space="preserve">в сроки, </w:t>
            </w:r>
          </w:p>
          <w:p w:rsidR="008B0C4B" w:rsidRPr="00C84498" w:rsidRDefault="008B0C4B" w:rsidP="008B0C4B">
            <w:pPr>
              <w:spacing w:line="259" w:lineRule="auto"/>
              <w:ind w:left="5"/>
            </w:pPr>
            <w:r w:rsidRPr="00C84498">
              <w:rPr>
                <w:sz w:val="24"/>
              </w:rPr>
              <w:t>установленны</w:t>
            </w:r>
          </w:p>
          <w:p w:rsidR="008B0C4B" w:rsidRPr="00C84498" w:rsidRDefault="008B0C4B" w:rsidP="008B0C4B">
            <w:pPr>
              <w:spacing w:line="259" w:lineRule="auto"/>
              <w:ind w:left="5"/>
            </w:pPr>
            <w:r w:rsidRPr="00C84498">
              <w:rPr>
                <w:sz w:val="24"/>
              </w:rPr>
              <w:t xml:space="preserve">е </w:t>
            </w:r>
          </w:p>
          <w:p w:rsidR="008B0C4B" w:rsidRPr="00C84498" w:rsidRDefault="008B0C4B" w:rsidP="008B0C4B">
            <w:pPr>
              <w:spacing w:line="259" w:lineRule="auto"/>
              <w:ind w:left="5"/>
            </w:pPr>
            <w:r w:rsidRPr="00C84498">
              <w:rPr>
                <w:sz w:val="24"/>
              </w:rPr>
              <w:t xml:space="preserve">соглашением </w:t>
            </w:r>
          </w:p>
          <w:p w:rsidR="008B0C4B" w:rsidRPr="00C84498" w:rsidRDefault="008B0C4B" w:rsidP="008B0C4B">
            <w:pPr>
              <w:spacing w:line="259" w:lineRule="auto"/>
              <w:ind w:left="5"/>
            </w:pPr>
            <w:r w:rsidRPr="00C84498">
              <w:rPr>
                <w:sz w:val="24"/>
              </w:rPr>
              <w:t xml:space="preserve">о </w:t>
            </w:r>
          </w:p>
          <w:p w:rsidR="008B0C4B" w:rsidRPr="00C84498" w:rsidRDefault="008B0C4B" w:rsidP="008B0C4B">
            <w:pPr>
              <w:spacing w:line="238" w:lineRule="auto"/>
              <w:ind w:left="5"/>
            </w:pPr>
            <w:r w:rsidRPr="00C84498">
              <w:rPr>
                <w:sz w:val="24"/>
              </w:rPr>
              <w:t xml:space="preserve">взаимодейств ии между Уполномочен ным органом  и </w:t>
            </w:r>
          </w:p>
          <w:p w:rsidR="008B0C4B" w:rsidRDefault="008B0C4B" w:rsidP="008B0C4B">
            <w:pPr>
              <w:spacing w:line="259" w:lineRule="auto"/>
              <w:ind w:left="5"/>
            </w:pPr>
            <w:r w:rsidRPr="00F26E71">
              <w:rPr>
                <w:sz w:val="24"/>
              </w:rPr>
              <w:t xml:space="preserve">многофункци ональным центром </w:t>
            </w:r>
          </w:p>
        </w:tc>
        <w:tc>
          <w:tcPr>
            <w:tcW w:w="1320"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7"/>
            </w:pPr>
            <w:r w:rsidRPr="00C84498">
              <w:rPr>
                <w:sz w:val="24"/>
              </w:rPr>
              <w:t xml:space="preserve">должност ное лицо Уполномо ченного органа, ответстве нное за предостав ление государст венно </w:t>
            </w:r>
          </w:p>
          <w:p w:rsidR="008B0C4B" w:rsidRDefault="008B0C4B" w:rsidP="008B0C4B">
            <w:pPr>
              <w:spacing w:line="259" w:lineRule="auto"/>
              <w:ind w:left="7"/>
            </w:pPr>
            <w:r w:rsidRPr="00F26E71">
              <w:rPr>
                <w:sz w:val="24"/>
              </w:rPr>
              <w:t>(муницип альной) услуги</w:t>
            </w:r>
            <w:r w:rsidRPr="00F26E71">
              <w:rPr>
                <w:rFonts w:ascii="Calibri" w:eastAsia="Calibri" w:hAnsi="Calibri" w:cs="Calibri"/>
                <w:sz w:val="24"/>
              </w:rPr>
              <w:t xml:space="preserve">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9" w:line="238" w:lineRule="auto"/>
            </w:pPr>
            <w:r w:rsidRPr="00C84498">
              <w:rPr>
                <w:sz w:val="24"/>
              </w:rPr>
              <w:t xml:space="preserve">Уполномоченны й орган) / АИС </w:t>
            </w:r>
          </w:p>
          <w:p w:rsidR="008B0C4B" w:rsidRPr="00C84498" w:rsidRDefault="008B0C4B" w:rsidP="008B0C4B">
            <w:pPr>
              <w:spacing w:line="259" w:lineRule="auto"/>
            </w:pPr>
            <w:r w:rsidRPr="00C84498">
              <w:rPr>
                <w:sz w:val="24"/>
              </w:rPr>
              <w:t>МФЦ</w:t>
            </w:r>
            <w:r w:rsidRPr="00C84498">
              <w:rPr>
                <w:rFonts w:ascii="Calibri" w:eastAsia="Calibri" w:hAnsi="Calibri" w:cs="Calibri"/>
                <w:sz w:val="24"/>
              </w:rPr>
              <w:t xml:space="preserve">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5"/>
            </w:pPr>
            <w:r w:rsidRPr="00C84498">
              <w:rPr>
                <w:sz w:val="24"/>
              </w:rPr>
              <w:t xml:space="preserve">Указание заявителем в Запросе способа </w:t>
            </w:r>
          </w:p>
          <w:p w:rsidR="008B0C4B" w:rsidRPr="00C84498" w:rsidRDefault="008B0C4B" w:rsidP="008B0C4B">
            <w:pPr>
              <w:spacing w:line="238" w:lineRule="auto"/>
              <w:ind w:left="5"/>
            </w:pPr>
            <w:r w:rsidRPr="00C84498">
              <w:rPr>
                <w:sz w:val="24"/>
              </w:rPr>
              <w:t xml:space="preserve">выдачи результата государственной </w:t>
            </w:r>
          </w:p>
          <w:p w:rsidR="008B0C4B" w:rsidRPr="00C84498" w:rsidRDefault="008B0C4B" w:rsidP="008B0C4B">
            <w:pPr>
              <w:spacing w:line="259" w:lineRule="auto"/>
              <w:ind w:left="5"/>
            </w:pPr>
            <w:r w:rsidRPr="00C84498">
              <w:rPr>
                <w:sz w:val="24"/>
              </w:rPr>
              <w:t>(муниципальной</w:t>
            </w:r>
          </w:p>
          <w:p w:rsidR="008B0C4B" w:rsidRPr="00C84498" w:rsidRDefault="008B0C4B" w:rsidP="008B0C4B">
            <w:pPr>
              <w:spacing w:line="259" w:lineRule="auto"/>
              <w:ind w:left="5"/>
            </w:pPr>
            <w:r w:rsidRPr="00C84498">
              <w:rPr>
                <w:sz w:val="24"/>
              </w:rPr>
              <w:t xml:space="preserve">) услуги в </w:t>
            </w:r>
          </w:p>
          <w:p w:rsidR="008B0C4B" w:rsidRPr="00C84498" w:rsidRDefault="008B0C4B" w:rsidP="008B0C4B">
            <w:pPr>
              <w:spacing w:line="259" w:lineRule="auto"/>
              <w:ind w:left="5"/>
            </w:pPr>
            <w:r w:rsidRPr="00C84498">
              <w:rPr>
                <w:sz w:val="24"/>
              </w:rPr>
              <w:t>многофункцион</w:t>
            </w:r>
          </w:p>
          <w:p w:rsidR="008B0C4B" w:rsidRPr="00C84498" w:rsidRDefault="008B0C4B" w:rsidP="008B0C4B">
            <w:pPr>
              <w:spacing w:line="259" w:lineRule="auto"/>
              <w:ind w:left="5"/>
            </w:pPr>
            <w:r w:rsidRPr="00C84498">
              <w:rPr>
                <w:sz w:val="24"/>
              </w:rPr>
              <w:t>альном центре, а также подача Запроса через многофункцион альный центр</w:t>
            </w:r>
            <w:r w:rsidRPr="00C84498">
              <w:rPr>
                <w:rFonts w:ascii="Calibri" w:eastAsia="Calibri" w:hAnsi="Calibri" w:cs="Calibri"/>
                <w:sz w:val="24"/>
              </w:rPr>
              <w:t xml:space="preserve">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after="35" w:line="238" w:lineRule="auto"/>
              <w:ind w:left="7"/>
            </w:pPr>
            <w:r w:rsidRPr="00C84498">
              <w:rPr>
                <w:sz w:val="24"/>
              </w:rPr>
              <w:t>выдача результата государственной (муниципальной) услуги заявителю в форме бумажного документа, подтверждающег о содержание электронного документа, заверенного печатью многофункциона</w:t>
            </w:r>
          </w:p>
          <w:p w:rsidR="008B0C4B" w:rsidRPr="00C84498" w:rsidRDefault="008B0C4B" w:rsidP="008B0C4B">
            <w:pPr>
              <w:spacing w:line="259" w:lineRule="auto"/>
              <w:ind w:left="7"/>
            </w:pPr>
            <w:r w:rsidRPr="00C84498">
              <w:rPr>
                <w:sz w:val="24"/>
              </w:rPr>
              <w:t>льного центра;  внесение сведений в ГИС о выдаче результата государственной (муниципальной) услуги</w:t>
            </w:r>
            <w:r w:rsidRPr="00C84498">
              <w:rPr>
                <w:rFonts w:ascii="Calibri" w:eastAsia="Calibri" w:hAnsi="Calibri" w:cs="Calibri"/>
                <w:sz w:val="24"/>
              </w:rPr>
              <w:t xml:space="preserve"> </w:t>
            </w:r>
          </w:p>
        </w:tc>
      </w:tr>
      <w:tr w:rsidR="008B0C4B" w:rsidRPr="000D387A" w:rsidTr="00E4475B">
        <w:trPr>
          <w:trHeight w:val="3046"/>
        </w:trPr>
        <w:tc>
          <w:tcPr>
            <w:tcW w:w="0" w:type="auto"/>
            <w:vMerge/>
            <w:tcBorders>
              <w:top w:val="nil"/>
              <w:left w:val="single" w:sz="3" w:space="0" w:color="000000"/>
              <w:bottom w:val="single" w:sz="3" w:space="0" w:color="000000"/>
              <w:right w:val="single" w:sz="3" w:space="0" w:color="000000"/>
            </w:tcBorders>
            <w:shd w:val="clear" w:color="auto" w:fill="auto"/>
          </w:tcPr>
          <w:p w:rsidR="008B0C4B" w:rsidRPr="00C84498" w:rsidRDefault="008B0C4B" w:rsidP="008B0C4B">
            <w:pPr>
              <w:spacing w:after="123" w:line="259" w:lineRule="auto"/>
            </w:pP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31"/>
            </w:pPr>
            <w:r w:rsidRPr="00C84498">
              <w:rPr>
                <w:sz w:val="24"/>
              </w:rPr>
              <w:t xml:space="preserve">Направление заявителю результата предоставления государственной </w:t>
            </w:r>
          </w:p>
          <w:p w:rsidR="008B0C4B" w:rsidRPr="00C84498" w:rsidRDefault="008B0C4B" w:rsidP="008B0C4B">
            <w:pPr>
              <w:spacing w:line="259" w:lineRule="auto"/>
              <w:ind w:left="31"/>
            </w:pPr>
            <w:r w:rsidRPr="00C84498">
              <w:rPr>
                <w:sz w:val="24"/>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27"/>
            </w:pPr>
            <w:r w:rsidRPr="00C84498">
              <w:rPr>
                <w:sz w:val="24"/>
              </w:rPr>
              <w:t xml:space="preserve">В день регистрации результата предоставлен ия государствен ной </w:t>
            </w:r>
          </w:p>
          <w:p w:rsidR="008B0C4B" w:rsidRDefault="008B0C4B" w:rsidP="008B0C4B">
            <w:pPr>
              <w:spacing w:line="259" w:lineRule="auto"/>
              <w:ind w:left="27"/>
            </w:pPr>
            <w:r w:rsidRPr="00F26E71">
              <w:rPr>
                <w:sz w:val="24"/>
              </w:rPr>
              <w:t xml:space="preserve">(муниципаль ной) услуги </w:t>
            </w:r>
          </w:p>
        </w:tc>
        <w:tc>
          <w:tcPr>
            <w:tcW w:w="1320"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7F79C6">
            <w:pPr>
              <w:spacing w:line="259" w:lineRule="auto"/>
              <w:ind w:left="29"/>
            </w:pPr>
            <w:r w:rsidRPr="00C84498">
              <w:rPr>
                <w:sz w:val="24"/>
              </w:rPr>
              <w:t xml:space="preserve">должност ное лицо Уполномо ченного органа, ответстве нное за предостав ление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22"/>
            </w:pPr>
            <w:r w:rsidRPr="00F26E71">
              <w:rPr>
                <w:sz w:val="24"/>
              </w:rPr>
              <w:t xml:space="preserve">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
            </w:pPr>
            <w:r w:rsidRPr="00F26E71">
              <w:rPr>
                <w:sz w:val="24"/>
              </w:rPr>
              <w:t xml:space="preserve">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7"/>
            </w:pPr>
            <w:r w:rsidRPr="00C84498">
              <w:rPr>
                <w:sz w:val="24"/>
              </w:rPr>
              <w:t xml:space="preserve">Результат государственной (муниципальной) услуги, </w:t>
            </w:r>
          </w:p>
          <w:p w:rsidR="008B0C4B" w:rsidRPr="000D387A" w:rsidRDefault="008B0C4B" w:rsidP="008B0C4B">
            <w:pPr>
              <w:spacing w:line="259" w:lineRule="auto"/>
              <w:ind w:left="7"/>
            </w:pPr>
            <w:r w:rsidRPr="00C84498">
              <w:rPr>
                <w:sz w:val="24"/>
              </w:rPr>
              <w:t xml:space="preserve">направленный заявителю </w:t>
            </w:r>
            <w:r w:rsidRPr="00C84498">
              <w:rPr>
                <w:sz w:val="24"/>
              </w:rPr>
              <w:tab/>
            </w:r>
            <w:r w:rsidRPr="000D387A">
              <w:rPr>
                <w:sz w:val="24"/>
              </w:rPr>
              <w:t xml:space="preserve">на личный </w:t>
            </w:r>
            <w:r w:rsidRPr="000D387A">
              <w:rPr>
                <w:sz w:val="24"/>
              </w:rPr>
              <w:tab/>
              <w:t xml:space="preserve">кабинет на ЕПГУ </w:t>
            </w:r>
          </w:p>
        </w:tc>
      </w:tr>
      <w:tr w:rsidR="008B0C4B" w:rsidTr="00E4475B">
        <w:trPr>
          <w:trHeight w:val="288"/>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1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3 </w:t>
            </w:r>
          </w:p>
        </w:tc>
        <w:tc>
          <w:tcPr>
            <w:tcW w:w="1320"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4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5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6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jc w:val="center"/>
            </w:pPr>
            <w:r w:rsidRPr="00F26E71">
              <w:rPr>
                <w:sz w:val="24"/>
              </w:rPr>
              <w:t xml:space="preserve">7 </w:t>
            </w:r>
          </w:p>
        </w:tc>
      </w:tr>
      <w:tr w:rsidR="008B0C4B" w:rsidTr="00E4475B">
        <w:trPr>
          <w:trHeight w:val="838"/>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1320"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7F79C6">
            <w:pPr>
              <w:spacing w:line="259" w:lineRule="auto"/>
              <w:ind w:left="29"/>
            </w:pPr>
            <w:r w:rsidRPr="00F26E71">
              <w:rPr>
                <w:sz w:val="24"/>
              </w:rPr>
              <w:t xml:space="preserve">муницип альной услуги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after="123" w:line="259" w:lineRule="auto"/>
            </w:pPr>
          </w:p>
        </w:tc>
      </w:tr>
      <w:tr w:rsidR="008B0C4B" w:rsidRPr="00C84498" w:rsidTr="00E4475B">
        <w:trPr>
          <w:trHeight w:val="286"/>
        </w:trPr>
        <w:tc>
          <w:tcPr>
            <w:tcW w:w="2237" w:type="dxa"/>
            <w:tcBorders>
              <w:top w:val="single" w:sz="3" w:space="0" w:color="000000"/>
              <w:left w:val="single" w:sz="3" w:space="0" w:color="000000"/>
              <w:bottom w:val="single" w:sz="3" w:space="0" w:color="000000"/>
              <w:right w:val="nil"/>
            </w:tcBorders>
            <w:shd w:val="clear" w:color="auto" w:fill="auto"/>
          </w:tcPr>
          <w:p w:rsidR="008B0C4B" w:rsidRDefault="008B0C4B" w:rsidP="008B0C4B">
            <w:pPr>
              <w:spacing w:after="123" w:line="259" w:lineRule="auto"/>
            </w:pPr>
          </w:p>
        </w:tc>
        <w:tc>
          <w:tcPr>
            <w:tcW w:w="10610" w:type="dxa"/>
            <w:gridSpan w:val="5"/>
            <w:tcBorders>
              <w:top w:val="single" w:sz="3" w:space="0" w:color="000000"/>
              <w:left w:val="nil"/>
              <w:bottom w:val="single" w:sz="3" w:space="0" w:color="000000"/>
              <w:right w:val="nil"/>
            </w:tcBorders>
            <w:shd w:val="clear" w:color="auto" w:fill="auto"/>
          </w:tcPr>
          <w:p w:rsidR="008B0C4B" w:rsidRPr="00C84498" w:rsidRDefault="008B0C4B" w:rsidP="008B0C4B">
            <w:pPr>
              <w:spacing w:line="259" w:lineRule="auto"/>
              <w:ind w:left="722"/>
            </w:pPr>
            <w:r w:rsidRPr="00C84498">
              <w:rPr>
                <w:sz w:val="24"/>
              </w:rPr>
              <w:t>6.</w:t>
            </w:r>
            <w:r w:rsidRPr="00C84498">
              <w:rPr>
                <w:rFonts w:ascii="Arial" w:eastAsia="Arial" w:hAnsi="Arial" w:cs="Arial"/>
                <w:sz w:val="24"/>
              </w:rPr>
              <w:t xml:space="preserve"> </w:t>
            </w:r>
            <w:r w:rsidRPr="00C84498">
              <w:rPr>
                <w:sz w:val="24"/>
              </w:rPr>
              <w:t xml:space="preserve">Внесение результата государственной (муниципальной) услуги в реестр решений </w:t>
            </w:r>
          </w:p>
        </w:tc>
        <w:tc>
          <w:tcPr>
            <w:tcW w:w="2081" w:type="dxa"/>
            <w:tcBorders>
              <w:top w:val="single" w:sz="3" w:space="0" w:color="000000"/>
              <w:left w:val="nil"/>
              <w:bottom w:val="single" w:sz="3" w:space="0" w:color="000000"/>
              <w:right w:val="single" w:sz="3" w:space="0" w:color="000000"/>
            </w:tcBorders>
            <w:shd w:val="clear" w:color="auto" w:fill="auto"/>
          </w:tcPr>
          <w:p w:rsidR="008B0C4B" w:rsidRPr="00C84498" w:rsidRDefault="008B0C4B" w:rsidP="008B0C4B">
            <w:pPr>
              <w:spacing w:after="123" w:line="259" w:lineRule="auto"/>
            </w:pPr>
          </w:p>
        </w:tc>
      </w:tr>
      <w:tr w:rsidR="008B0C4B" w:rsidRPr="00C84498" w:rsidTr="00E4475B">
        <w:trPr>
          <w:trHeight w:val="3875"/>
        </w:trPr>
        <w:tc>
          <w:tcPr>
            <w:tcW w:w="2237"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5"/>
            </w:pPr>
            <w:r w:rsidRPr="00C84498">
              <w:rPr>
                <w:sz w:val="24"/>
              </w:rPr>
              <w:t xml:space="preserve">Формирование и регистрация результата государственной (муниципальной)ус луги, указанного в пункте 2.5 </w:t>
            </w:r>
          </w:p>
          <w:p w:rsidR="008B0C4B" w:rsidRPr="00C84498" w:rsidRDefault="008B0C4B" w:rsidP="008B0C4B">
            <w:pPr>
              <w:spacing w:line="259" w:lineRule="auto"/>
              <w:ind w:left="5"/>
            </w:pPr>
            <w:r w:rsidRPr="00C84498">
              <w:rPr>
                <w:sz w:val="24"/>
              </w:rPr>
              <w:t xml:space="preserve">Административног о регламента,  в форме электронного документа в ГИС </w:t>
            </w:r>
          </w:p>
        </w:tc>
        <w:tc>
          <w:tcPr>
            <w:tcW w:w="3639"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7"/>
            </w:pPr>
            <w:r w:rsidRPr="00C84498">
              <w:rPr>
                <w:sz w:val="24"/>
              </w:rPr>
              <w:t xml:space="preserve">Внесение сведений о результате предоставления государственной (муниципальной) услуги, указанном в пункте 2.5 </w:t>
            </w:r>
          </w:p>
          <w:p w:rsidR="008B0C4B" w:rsidRPr="00C84498" w:rsidRDefault="008B0C4B" w:rsidP="008B0C4B">
            <w:pPr>
              <w:spacing w:line="259" w:lineRule="auto"/>
              <w:ind w:left="7"/>
            </w:pPr>
            <w:r w:rsidRPr="00C84498">
              <w:rPr>
                <w:sz w:val="24"/>
              </w:rPr>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
            </w:pPr>
            <w:r w:rsidRPr="00F26E71">
              <w:rPr>
                <w:sz w:val="24"/>
              </w:rPr>
              <w:t xml:space="preserve">1 рабочий день </w:t>
            </w:r>
          </w:p>
        </w:tc>
        <w:tc>
          <w:tcPr>
            <w:tcW w:w="1320"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59" w:lineRule="auto"/>
              <w:ind w:left="7"/>
            </w:pPr>
            <w:r w:rsidRPr="00C84498">
              <w:rPr>
                <w:sz w:val="24"/>
              </w:rPr>
              <w:t xml:space="preserve">должност ное лицо Уполномо ченного органа, ответстве нное за предостав ление государст венно (муницип альной) услуги </w:t>
            </w:r>
          </w:p>
        </w:tc>
        <w:tc>
          <w:tcPr>
            <w:tcW w:w="2023"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pPr>
            <w:r w:rsidRPr="00F26E71">
              <w:rPr>
                <w:sz w:val="24"/>
              </w:rPr>
              <w:t xml:space="preserve">ГИС </w:t>
            </w:r>
          </w:p>
        </w:tc>
        <w:tc>
          <w:tcPr>
            <w:tcW w:w="1954" w:type="dxa"/>
            <w:tcBorders>
              <w:top w:val="single" w:sz="3" w:space="0" w:color="000000"/>
              <w:left w:val="single" w:sz="3" w:space="0" w:color="000000"/>
              <w:bottom w:val="single" w:sz="3" w:space="0" w:color="000000"/>
              <w:right w:val="single" w:sz="3" w:space="0" w:color="000000"/>
            </w:tcBorders>
            <w:shd w:val="clear" w:color="auto" w:fill="auto"/>
          </w:tcPr>
          <w:p w:rsidR="008B0C4B" w:rsidRDefault="008B0C4B" w:rsidP="008B0C4B">
            <w:pPr>
              <w:spacing w:line="259" w:lineRule="auto"/>
              <w:ind w:left="5"/>
            </w:pPr>
            <w:r w:rsidRPr="00F26E71">
              <w:rPr>
                <w:sz w:val="24"/>
              </w:rPr>
              <w:t xml:space="preserve">- </w:t>
            </w:r>
          </w:p>
        </w:tc>
        <w:tc>
          <w:tcPr>
            <w:tcW w:w="2081" w:type="dxa"/>
            <w:tcBorders>
              <w:top w:val="single" w:sz="3" w:space="0" w:color="000000"/>
              <w:left w:val="single" w:sz="3" w:space="0" w:color="000000"/>
              <w:bottom w:val="single" w:sz="3" w:space="0" w:color="000000"/>
              <w:right w:val="single" w:sz="3" w:space="0" w:color="000000"/>
            </w:tcBorders>
            <w:shd w:val="clear" w:color="auto" w:fill="auto"/>
          </w:tcPr>
          <w:p w:rsidR="008B0C4B" w:rsidRPr="00C84498" w:rsidRDefault="008B0C4B" w:rsidP="008B0C4B">
            <w:pPr>
              <w:spacing w:line="238" w:lineRule="auto"/>
              <w:ind w:left="7"/>
            </w:pPr>
            <w:r w:rsidRPr="00C84498">
              <w:rPr>
                <w:sz w:val="24"/>
              </w:rPr>
              <w:t xml:space="preserve">Результат предоставления (государственной ) муниципальной </w:t>
            </w:r>
          </w:p>
          <w:p w:rsidR="008B0C4B" w:rsidRPr="00C84498" w:rsidRDefault="008B0C4B" w:rsidP="008B0C4B">
            <w:pPr>
              <w:spacing w:line="238" w:lineRule="auto"/>
              <w:ind w:left="7"/>
            </w:pPr>
            <w:r w:rsidRPr="00C84498">
              <w:rPr>
                <w:sz w:val="24"/>
              </w:rPr>
              <w:t xml:space="preserve">услуги, указанный в пункте 2.5 </w:t>
            </w:r>
          </w:p>
          <w:p w:rsidR="008B0C4B" w:rsidRPr="00C84498" w:rsidRDefault="008B0C4B" w:rsidP="008B0C4B">
            <w:pPr>
              <w:spacing w:line="259" w:lineRule="auto"/>
              <w:ind w:left="7"/>
            </w:pPr>
            <w:r w:rsidRPr="00C84498">
              <w:rPr>
                <w:sz w:val="24"/>
              </w:rPr>
              <w:t xml:space="preserve">Административн ого регламента внесен в реестр  </w:t>
            </w:r>
          </w:p>
        </w:tc>
      </w:tr>
    </w:tbl>
    <w:p w:rsidR="008B0C4B" w:rsidRPr="00C84498" w:rsidRDefault="008B0C4B" w:rsidP="008B0C4B">
      <w:pPr>
        <w:spacing w:after="11" w:line="259" w:lineRule="auto"/>
        <w:jc w:val="right"/>
      </w:pPr>
      <w:r w:rsidRPr="00C84498">
        <w:rPr>
          <w:b/>
        </w:rPr>
        <w:t xml:space="preserve"> </w:t>
      </w:r>
    </w:p>
    <w:p w:rsidR="008325CE" w:rsidRDefault="008325CE" w:rsidP="008325CE"/>
    <w:p w:rsidR="008325CE" w:rsidRDefault="008325CE" w:rsidP="008325CE">
      <w:pPr>
        <w:sectPr w:rsidR="008325CE" w:rsidSect="00AD516B">
          <w:headerReference w:type="default" r:id="rId41"/>
          <w:pgSz w:w="16840" w:h="11910" w:orient="landscape"/>
          <w:pgMar w:top="1600" w:right="397" w:bottom="740" w:left="1276" w:header="713" w:footer="0" w:gutter="0"/>
          <w:pgNumType w:start="1"/>
          <w:cols w:space="720"/>
          <w:titlePg/>
          <w:docGrid w:linePitch="360"/>
        </w:sectPr>
      </w:pPr>
    </w:p>
    <w:p w:rsidR="00AD516B" w:rsidRDefault="008325CE" w:rsidP="008325CE">
      <w:pPr>
        <w:pStyle w:val="a3"/>
        <w:spacing w:before="9"/>
        <w:ind w:left="5103"/>
        <w:jc w:val="right"/>
      </w:pPr>
      <w:r>
        <w:lastRenderedPageBreak/>
        <w:t xml:space="preserve">Приложение № </w:t>
      </w:r>
      <w:r w:rsidR="008B0C4B">
        <w:t>8</w:t>
      </w:r>
    </w:p>
    <w:p w:rsidR="00D856BD" w:rsidRDefault="008325CE" w:rsidP="00AD516B">
      <w:pPr>
        <w:pStyle w:val="a3"/>
        <w:spacing w:before="9"/>
        <w:ind w:left="5103"/>
        <w:jc w:val="right"/>
      </w:pPr>
      <w:r>
        <w:t xml:space="preserve"> </w:t>
      </w:r>
      <w:r>
        <w:rPr>
          <w:spacing w:val="-67"/>
        </w:rPr>
        <w:t xml:space="preserve"> </w:t>
      </w:r>
      <w:r>
        <w:t>к</w:t>
      </w:r>
      <w:r>
        <w:rPr>
          <w:spacing w:val="7"/>
        </w:rPr>
        <w:t xml:space="preserve"> </w:t>
      </w:r>
      <w:r>
        <w:t>Административному</w:t>
      </w:r>
      <w:r>
        <w:rPr>
          <w:spacing w:val="4"/>
        </w:rPr>
        <w:t xml:space="preserve"> </w:t>
      </w:r>
      <w:r>
        <w:t>регламенту</w:t>
      </w:r>
    </w:p>
    <w:p w:rsidR="00AD516B" w:rsidRDefault="00AD516B" w:rsidP="00AD516B">
      <w:pPr>
        <w:pStyle w:val="a3"/>
        <w:spacing w:before="9"/>
        <w:ind w:left="5103"/>
        <w:jc w:val="right"/>
      </w:pPr>
    </w:p>
    <w:p w:rsidR="00AD516B" w:rsidRDefault="00AD516B" w:rsidP="00AD516B">
      <w:pPr>
        <w:pStyle w:val="a3"/>
        <w:spacing w:before="9"/>
        <w:ind w:left="5103"/>
        <w:jc w:val="right"/>
        <w:rPr>
          <w:b/>
          <w:sz w:val="24"/>
          <w:szCs w:val="24"/>
        </w:rPr>
      </w:pPr>
    </w:p>
    <w:p w:rsidR="00D856BD" w:rsidRPr="00D856BD" w:rsidRDefault="00D856BD" w:rsidP="00D856BD">
      <w:pPr>
        <w:spacing w:after="13" w:line="271" w:lineRule="auto"/>
        <w:ind w:left="298" w:right="7" w:firstLine="58"/>
        <w:jc w:val="center"/>
        <w:rPr>
          <w:sz w:val="28"/>
          <w:szCs w:val="28"/>
        </w:rPr>
      </w:pPr>
      <w:r w:rsidRPr="00D856BD">
        <w:rPr>
          <w:b/>
          <w:sz w:val="28"/>
          <w:szCs w:val="28"/>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D856BD" w:rsidRPr="007D4938" w:rsidRDefault="00D856BD" w:rsidP="00D856BD">
      <w:pPr>
        <w:spacing w:after="2" w:line="259" w:lineRule="auto"/>
        <w:ind w:left="679" w:hanging="10"/>
        <w:jc w:val="center"/>
        <w:rPr>
          <w:sz w:val="24"/>
          <w:szCs w:val="24"/>
        </w:rPr>
      </w:pPr>
      <w:r>
        <w:rPr>
          <w:sz w:val="24"/>
          <w:szCs w:val="24"/>
        </w:rPr>
        <w:t xml:space="preserve">        </w:t>
      </w:r>
      <w:r w:rsidRPr="007D4938">
        <w:rPr>
          <w:sz w:val="24"/>
          <w:szCs w:val="24"/>
        </w:rPr>
        <w:t xml:space="preserve">кому: </w:t>
      </w:r>
    </w:p>
    <w:p w:rsidR="00D856BD" w:rsidRPr="007D4938" w:rsidRDefault="00915D47" w:rsidP="00D856BD">
      <w:pPr>
        <w:ind w:left="5103"/>
        <w:rPr>
          <w:sz w:val="24"/>
          <w:szCs w:val="24"/>
        </w:rPr>
      </w:pPr>
      <w:r>
        <w:rPr>
          <w:sz w:val="24"/>
          <w:szCs w:val="24"/>
        </w:rPr>
        <w:t>Управление градостроительства, имущественных и земельных отношений Администрации Ярославского муниципального района</w:t>
      </w:r>
    </w:p>
    <w:p w:rsidR="00D856BD" w:rsidRPr="007D4938" w:rsidRDefault="00D856BD" w:rsidP="00D856BD">
      <w:pPr>
        <w:ind w:left="5103"/>
        <w:rPr>
          <w:sz w:val="24"/>
          <w:szCs w:val="24"/>
        </w:rPr>
      </w:pPr>
      <w:r w:rsidRPr="007D4938">
        <w:rPr>
          <w:sz w:val="24"/>
          <w:szCs w:val="24"/>
        </w:rPr>
        <w:t xml:space="preserve">от кого: __________________________________ </w:t>
      </w:r>
    </w:p>
    <w:p w:rsidR="00D856BD" w:rsidRPr="007D4938" w:rsidRDefault="00D856BD" w:rsidP="00D856BD">
      <w:pPr>
        <w:ind w:left="5103"/>
        <w:rPr>
          <w:sz w:val="24"/>
          <w:szCs w:val="24"/>
        </w:rPr>
      </w:pPr>
      <w:r w:rsidRPr="007D4938">
        <w:rPr>
          <w:sz w:val="24"/>
          <w:szCs w:val="24"/>
        </w:rPr>
        <w:t xml:space="preserve">___________________________________ </w:t>
      </w:r>
    </w:p>
    <w:p w:rsidR="00D856BD" w:rsidRPr="007D4938" w:rsidRDefault="00D856BD" w:rsidP="00D856BD">
      <w:pPr>
        <w:spacing w:after="72" w:line="259" w:lineRule="auto"/>
        <w:ind w:left="10" w:right="149" w:hanging="10"/>
        <w:jc w:val="right"/>
        <w:rPr>
          <w:sz w:val="16"/>
          <w:szCs w:val="16"/>
        </w:rPr>
      </w:pPr>
      <w:r w:rsidRPr="007D4938">
        <w:rPr>
          <w:i/>
          <w:sz w:val="24"/>
          <w:szCs w:val="24"/>
        </w:rPr>
        <w:t>(</w:t>
      </w:r>
      <w:r w:rsidRPr="007D4938">
        <w:rPr>
          <w:i/>
          <w:sz w:val="16"/>
          <w:szCs w:val="16"/>
        </w:rPr>
        <w:t xml:space="preserve">полное наименование, ИНН, ОГРН юридического лица, ИП) </w:t>
      </w:r>
    </w:p>
    <w:p w:rsidR="00D856BD" w:rsidRPr="007D4938" w:rsidRDefault="00D856BD" w:rsidP="00D856BD">
      <w:pPr>
        <w:ind w:left="5103"/>
        <w:rPr>
          <w:sz w:val="24"/>
          <w:szCs w:val="24"/>
        </w:rPr>
      </w:pPr>
      <w:r w:rsidRPr="007D4938">
        <w:rPr>
          <w:sz w:val="24"/>
          <w:szCs w:val="24"/>
        </w:rPr>
        <w:t>___________________________________</w:t>
      </w:r>
    </w:p>
    <w:p w:rsidR="00D856BD" w:rsidRPr="007D4938" w:rsidRDefault="00D856BD" w:rsidP="00D856BD">
      <w:pPr>
        <w:ind w:left="5103"/>
        <w:rPr>
          <w:sz w:val="24"/>
          <w:szCs w:val="24"/>
        </w:rPr>
      </w:pPr>
      <w:r w:rsidRPr="007D4938">
        <w:rPr>
          <w:sz w:val="24"/>
          <w:szCs w:val="24"/>
        </w:rPr>
        <w:t xml:space="preserve">___________________________________ </w:t>
      </w:r>
    </w:p>
    <w:p w:rsidR="00D856BD" w:rsidRPr="007D4938" w:rsidRDefault="00D856BD" w:rsidP="00D856BD">
      <w:pPr>
        <w:spacing w:after="72" w:line="259" w:lineRule="auto"/>
        <w:ind w:left="10" w:right="149" w:hanging="10"/>
        <w:jc w:val="right"/>
        <w:rPr>
          <w:sz w:val="16"/>
          <w:szCs w:val="16"/>
        </w:rPr>
      </w:pPr>
      <w:r w:rsidRPr="007D4938">
        <w:rPr>
          <w:i/>
          <w:sz w:val="16"/>
          <w:szCs w:val="16"/>
        </w:rPr>
        <w:t xml:space="preserve">(контактный телефон, электронная почта, почтовый адрес) </w:t>
      </w:r>
    </w:p>
    <w:p w:rsidR="00D856BD" w:rsidRPr="007D4938" w:rsidRDefault="00D856BD" w:rsidP="00D856BD">
      <w:pPr>
        <w:ind w:left="5103"/>
        <w:rPr>
          <w:sz w:val="24"/>
          <w:szCs w:val="24"/>
        </w:rPr>
      </w:pPr>
      <w:r w:rsidRPr="007D4938">
        <w:rPr>
          <w:sz w:val="24"/>
          <w:szCs w:val="24"/>
        </w:rPr>
        <w:t>___________________________________</w:t>
      </w:r>
    </w:p>
    <w:p w:rsidR="00D856BD" w:rsidRPr="007D4938" w:rsidRDefault="00D856BD" w:rsidP="00D856BD">
      <w:pPr>
        <w:ind w:left="5103"/>
        <w:rPr>
          <w:sz w:val="24"/>
          <w:szCs w:val="24"/>
        </w:rPr>
      </w:pPr>
      <w:r w:rsidRPr="007D4938">
        <w:rPr>
          <w:sz w:val="24"/>
          <w:szCs w:val="24"/>
        </w:rPr>
        <w:t xml:space="preserve">___________________________________ </w:t>
      </w:r>
    </w:p>
    <w:p w:rsidR="00D856BD" w:rsidRPr="007D4938" w:rsidRDefault="00D856BD" w:rsidP="00D856BD">
      <w:pPr>
        <w:spacing w:after="3" w:line="252" w:lineRule="auto"/>
        <w:ind w:left="4967" w:hanging="10"/>
        <w:jc w:val="center"/>
        <w:rPr>
          <w:sz w:val="16"/>
          <w:szCs w:val="16"/>
        </w:rPr>
      </w:pPr>
      <w:r w:rsidRPr="007D4938">
        <w:rPr>
          <w:i/>
          <w:sz w:val="16"/>
          <w:szCs w:val="16"/>
        </w:rPr>
        <w:t xml:space="preserve">(фамилия,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w:t>
      </w:r>
    </w:p>
    <w:p w:rsidR="00D856BD" w:rsidRPr="007D4938" w:rsidRDefault="00D856BD" w:rsidP="00D856BD">
      <w:pPr>
        <w:spacing w:after="36" w:line="259" w:lineRule="auto"/>
        <w:ind w:left="10" w:right="593" w:hanging="10"/>
        <w:jc w:val="right"/>
        <w:rPr>
          <w:sz w:val="16"/>
          <w:szCs w:val="16"/>
        </w:rPr>
      </w:pPr>
      <w:r w:rsidRPr="007D4938">
        <w:rPr>
          <w:i/>
          <w:sz w:val="16"/>
          <w:szCs w:val="16"/>
        </w:rPr>
        <w:t xml:space="preserve">фактического проживания уполномоченного лица) </w:t>
      </w:r>
    </w:p>
    <w:p w:rsidR="00D856BD" w:rsidRPr="007D4938" w:rsidRDefault="00D856BD" w:rsidP="00D856BD">
      <w:pPr>
        <w:spacing w:after="2" w:line="259" w:lineRule="auto"/>
        <w:ind w:left="5113" w:hanging="10"/>
        <w:rPr>
          <w:sz w:val="24"/>
          <w:szCs w:val="24"/>
        </w:rPr>
      </w:pPr>
      <w:r w:rsidRPr="007D4938">
        <w:rPr>
          <w:sz w:val="24"/>
          <w:szCs w:val="24"/>
        </w:rPr>
        <w:t>___________________________________</w:t>
      </w:r>
    </w:p>
    <w:p w:rsidR="00D856BD" w:rsidRPr="007D4938" w:rsidRDefault="00D856BD" w:rsidP="00D856BD">
      <w:pPr>
        <w:spacing w:after="2" w:line="259" w:lineRule="auto"/>
        <w:ind w:left="5113" w:hanging="10"/>
        <w:rPr>
          <w:i/>
          <w:sz w:val="16"/>
          <w:szCs w:val="16"/>
        </w:rPr>
      </w:pPr>
      <w:r w:rsidRPr="007D4938">
        <w:rPr>
          <w:sz w:val="24"/>
          <w:szCs w:val="24"/>
        </w:rPr>
        <w:t>___________________________________</w:t>
      </w:r>
      <w:r w:rsidRPr="007D4938">
        <w:rPr>
          <w:i/>
          <w:sz w:val="16"/>
          <w:szCs w:val="16"/>
        </w:rPr>
        <w:t xml:space="preserve">(данные представителя заявителя) </w:t>
      </w:r>
    </w:p>
    <w:p w:rsidR="00D856BD" w:rsidRPr="007D4938" w:rsidRDefault="00D856BD" w:rsidP="00D856BD">
      <w:pPr>
        <w:spacing w:after="64" w:line="226" w:lineRule="auto"/>
        <w:ind w:left="5100" w:firstLine="9"/>
        <w:rPr>
          <w:sz w:val="24"/>
          <w:szCs w:val="24"/>
        </w:rPr>
      </w:pPr>
    </w:p>
    <w:p w:rsidR="00D856BD" w:rsidRPr="00D856BD" w:rsidRDefault="00D856BD" w:rsidP="00D856BD">
      <w:pPr>
        <w:pStyle w:val="1"/>
        <w:spacing w:before="0"/>
        <w:ind w:left="12"/>
        <w:jc w:val="center"/>
        <w:rPr>
          <w:rFonts w:ascii="Times New Roman" w:hAnsi="Times New Roman" w:cs="Times New Roman"/>
          <w:color w:val="auto"/>
        </w:rPr>
      </w:pPr>
      <w:r w:rsidRPr="00D856BD">
        <w:rPr>
          <w:rFonts w:ascii="Times New Roman" w:hAnsi="Times New Roman" w:cs="Times New Roman"/>
          <w:color w:val="auto"/>
        </w:rPr>
        <w:t>ЗАЯВЛЕНИЕ</w:t>
      </w:r>
    </w:p>
    <w:p w:rsidR="00D856BD" w:rsidRPr="00D856BD" w:rsidRDefault="00D856BD" w:rsidP="00D856BD">
      <w:pPr>
        <w:spacing w:after="13" w:line="271" w:lineRule="auto"/>
        <w:ind w:left="1030" w:right="7" w:hanging="329"/>
        <w:jc w:val="center"/>
        <w:rPr>
          <w:sz w:val="28"/>
          <w:szCs w:val="28"/>
        </w:rPr>
      </w:pPr>
      <w:r w:rsidRPr="00D856BD">
        <w:rPr>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D856BD" w:rsidRPr="00D856BD" w:rsidRDefault="00D856BD" w:rsidP="00D856BD">
      <w:pPr>
        <w:spacing w:line="259" w:lineRule="auto"/>
        <w:rPr>
          <w:sz w:val="28"/>
          <w:szCs w:val="28"/>
        </w:rPr>
      </w:pPr>
    </w:p>
    <w:p w:rsidR="00D856BD" w:rsidRPr="00D856BD" w:rsidRDefault="00D856BD" w:rsidP="00D856BD">
      <w:pPr>
        <w:ind w:firstLine="851"/>
        <w:rPr>
          <w:sz w:val="28"/>
          <w:szCs w:val="28"/>
        </w:rPr>
      </w:pPr>
      <w:r w:rsidRPr="00D856BD">
        <w:rPr>
          <w:sz w:val="28"/>
          <w:szCs w:val="28"/>
        </w:rPr>
        <w:t xml:space="preserve">Прошу исправить опечатку и (или) ошибку в _______________________________________________________________________________________________________________________________________ . </w:t>
      </w:r>
    </w:p>
    <w:p w:rsidR="00D856BD" w:rsidRPr="00D856BD" w:rsidRDefault="00D856BD" w:rsidP="00D856BD">
      <w:pPr>
        <w:spacing w:after="5" w:line="253" w:lineRule="auto"/>
        <w:ind w:firstLine="851"/>
        <w:jc w:val="center"/>
        <w:rPr>
          <w:sz w:val="28"/>
          <w:szCs w:val="28"/>
        </w:rPr>
      </w:pPr>
      <w:r w:rsidRPr="00D856BD">
        <w:rPr>
          <w:sz w:val="28"/>
          <w:szCs w:val="28"/>
        </w:rPr>
        <w:t>указываются реквизиты и название документа, выданного</w:t>
      </w:r>
      <w:r>
        <w:rPr>
          <w:sz w:val="28"/>
          <w:szCs w:val="28"/>
        </w:rPr>
        <w:t xml:space="preserve"> </w:t>
      </w:r>
      <w:r w:rsidRPr="00D856BD">
        <w:rPr>
          <w:sz w:val="28"/>
          <w:szCs w:val="28"/>
        </w:rPr>
        <w:t>уполномоченным</w:t>
      </w:r>
      <w:r>
        <w:rPr>
          <w:sz w:val="28"/>
          <w:szCs w:val="28"/>
        </w:rPr>
        <w:t xml:space="preserve"> </w:t>
      </w:r>
      <w:r w:rsidRPr="00D856BD">
        <w:rPr>
          <w:sz w:val="28"/>
          <w:szCs w:val="28"/>
        </w:rPr>
        <w:t>органом в результате</w:t>
      </w:r>
      <w:r>
        <w:rPr>
          <w:sz w:val="28"/>
          <w:szCs w:val="28"/>
        </w:rPr>
        <w:t xml:space="preserve"> </w:t>
      </w:r>
      <w:r w:rsidRPr="00D856BD">
        <w:rPr>
          <w:sz w:val="28"/>
          <w:szCs w:val="28"/>
        </w:rPr>
        <w:t>предоставления государственной услуги</w:t>
      </w:r>
    </w:p>
    <w:p w:rsidR="00D856BD" w:rsidRPr="00D856BD" w:rsidRDefault="00D856BD" w:rsidP="00D856BD">
      <w:pPr>
        <w:ind w:firstLine="851"/>
        <w:rPr>
          <w:sz w:val="28"/>
          <w:szCs w:val="28"/>
        </w:rPr>
      </w:pPr>
      <w:r w:rsidRPr="00D856BD">
        <w:rPr>
          <w:sz w:val="28"/>
          <w:szCs w:val="28"/>
        </w:rPr>
        <w:t xml:space="preserve">Приложение (при наличии): __________________________________________________________________. </w:t>
      </w:r>
    </w:p>
    <w:p w:rsidR="00D856BD" w:rsidRPr="00D856BD" w:rsidRDefault="00D856BD" w:rsidP="00D856BD">
      <w:pPr>
        <w:spacing w:after="60" w:line="253" w:lineRule="auto"/>
        <w:ind w:firstLine="851"/>
        <w:jc w:val="center"/>
        <w:rPr>
          <w:sz w:val="28"/>
          <w:szCs w:val="28"/>
        </w:rPr>
      </w:pPr>
      <w:r w:rsidRPr="00D856BD">
        <w:rPr>
          <w:sz w:val="28"/>
          <w:szCs w:val="28"/>
        </w:rPr>
        <w:t>прилагаются материалы, обосновывающие наличие                                                                                                                                                                   опечатки и (или) ошибки</w:t>
      </w:r>
    </w:p>
    <w:p w:rsidR="00D856BD" w:rsidRPr="00D856BD" w:rsidRDefault="00D856BD" w:rsidP="00D856BD">
      <w:pPr>
        <w:spacing w:line="259" w:lineRule="auto"/>
        <w:rPr>
          <w:sz w:val="28"/>
          <w:szCs w:val="28"/>
        </w:rPr>
      </w:pPr>
    </w:p>
    <w:p w:rsidR="00380F93" w:rsidRDefault="00D856BD" w:rsidP="00915D47">
      <w:pPr>
        <w:ind w:left="-15"/>
        <w:rPr>
          <w:sz w:val="28"/>
          <w:szCs w:val="28"/>
        </w:rPr>
      </w:pPr>
      <w:r w:rsidRPr="00D856BD">
        <w:rPr>
          <w:sz w:val="28"/>
          <w:szCs w:val="28"/>
        </w:rPr>
        <w:t>Подпись заявителя ___________________                               Дата ____________</w:t>
      </w:r>
    </w:p>
    <w:p w:rsidR="00AD516B" w:rsidRDefault="00AD516B" w:rsidP="003453B5">
      <w:pPr>
        <w:pStyle w:val="ConsPlusNormal"/>
        <w:ind w:left="4962"/>
        <w:jc w:val="right"/>
        <w:rPr>
          <w:rFonts w:ascii="Times New Roman" w:hAnsi="Times New Roman" w:cs="Times New Roman"/>
          <w:sz w:val="28"/>
          <w:szCs w:val="28"/>
        </w:rPr>
        <w:sectPr w:rsidR="00AD516B" w:rsidSect="00AD516B">
          <w:pgSz w:w="11910" w:h="16840"/>
          <w:pgMar w:top="1160" w:right="740" w:bottom="280" w:left="1600" w:header="713" w:footer="0" w:gutter="0"/>
          <w:pgNumType w:start="1"/>
          <w:cols w:space="720"/>
          <w:titlePg/>
          <w:docGrid w:linePitch="360"/>
        </w:sectPr>
      </w:pPr>
    </w:p>
    <w:p w:rsidR="00AD516B" w:rsidRDefault="003453B5" w:rsidP="003453B5">
      <w:pPr>
        <w:pStyle w:val="ConsPlusNormal"/>
        <w:ind w:left="4962"/>
        <w:jc w:val="right"/>
        <w:rPr>
          <w:rFonts w:ascii="Times New Roman" w:hAnsi="Times New Roman" w:cs="Times New Roman"/>
          <w:sz w:val="28"/>
          <w:szCs w:val="28"/>
        </w:rPr>
      </w:pPr>
      <w:r w:rsidRPr="003453B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3453B5" w:rsidRDefault="003453B5" w:rsidP="003453B5">
      <w:pPr>
        <w:pStyle w:val="ConsPlusNormal"/>
        <w:ind w:left="4962"/>
        <w:jc w:val="right"/>
        <w:rPr>
          <w:rFonts w:ascii="Times New Roman" w:hAnsi="Times New Roman" w:cs="Times New Roman"/>
          <w:spacing w:val="-8"/>
          <w:sz w:val="28"/>
          <w:szCs w:val="28"/>
        </w:rPr>
      </w:pPr>
      <w:r w:rsidRPr="003453B5">
        <w:rPr>
          <w:rFonts w:ascii="Times New Roman" w:hAnsi="Times New Roman" w:cs="Times New Roman"/>
          <w:spacing w:val="-67"/>
          <w:sz w:val="28"/>
          <w:szCs w:val="28"/>
        </w:rPr>
        <w:t xml:space="preserve"> </w:t>
      </w:r>
      <w:r w:rsidRPr="003453B5">
        <w:rPr>
          <w:rFonts w:ascii="Times New Roman" w:hAnsi="Times New Roman" w:cs="Times New Roman"/>
          <w:sz w:val="28"/>
          <w:szCs w:val="28"/>
        </w:rPr>
        <w:t>к</w:t>
      </w:r>
      <w:r w:rsidRPr="003453B5">
        <w:rPr>
          <w:rFonts w:ascii="Times New Roman" w:hAnsi="Times New Roman" w:cs="Times New Roman"/>
          <w:spacing w:val="7"/>
          <w:sz w:val="28"/>
          <w:szCs w:val="28"/>
        </w:rPr>
        <w:t xml:space="preserve"> </w:t>
      </w:r>
      <w:r w:rsidRPr="003453B5">
        <w:rPr>
          <w:rFonts w:ascii="Times New Roman" w:hAnsi="Times New Roman" w:cs="Times New Roman"/>
          <w:sz w:val="28"/>
          <w:szCs w:val="28"/>
        </w:rPr>
        <w:t>Административному</w:t>
      </w:r>
      <w:r w:rsidRPr="003453B5">
        <w:rPr>
          <w:rFonts w:ascii="Times New Roman" w:hAnsi="Times New Roman" w:cs="Times New Roman"/>
          <w:spacing w:val="4"/>
          <w:sz w:val="28"/>
          <w:szCs w:val="28"/>
        </w:rPr>
        <w:t xml:space="preserve"> </w:t>
      </w:r>
      <w:r w:rsidRPr="003453B5">
        <w:rPr>
          <w:rFonts w:ascii="Times New Roman" w:hAnsi="Times New Roman" w:cs="Times New Roman"/>
          <w:sz w:val="28"/>
          <w:szCs w:val="28"/>
        </w:rPr>
        <w:t>регламенту</w:t>
      </w:r>
    </w:p>
    <w:p w:rsidR="00AD516B" w:rsidRPr="003453B5" w:rsidRDefault="00AD516B" w:rsidP="003453B5">
      <w:pPr>
        <w:pStyle w:val="ConsPlusNormal"/>
        <w:ind w:left="4962"/>
        <w:jc w:val="right"/>
        <w:rPr>
          <w:rFonts w:ascii="Times New Roman" w:hAnsi="Times New Roman" w:cs="Times New Roman"/>
          <w:sz w:val="28"/>
          <w:szCs w:val="28"/>
        </w:rPr>
      </w:pPr>
    </w:p>
    <w:p w:rsidR="00E2622B" w:rsidRDefault="00E2622B" w:rsidP="00E4475B">
      <w:pPr>
        <w:tabs>
          <w:tab w:val="left" w:pos="4536"/>
        </w:tabs>
        <w:jc w:val="center"/>
        <w:rPr>
          <w:b/>
          <w:sz w:val="24"/>
          <w:szCs w:val="24"/>
        </w:rPr>
      </w:pPr>
    </w:p>
    <w:p w:rsidR="003453B5" w:rsidRDefault="003453B5" w:rsidP="00E4475B">
      <w:pPr>
        <w:tabs>
          <w:tab w:val="left" w:pos="4536"/>
        </w:tabs>
        <w:jc w:val="center"/>
        <w:rPr>
          <w:sz w:val="24"/>
          <w:szCs w:val="24"/>
        </w:rPr>
      </w:pPr>
      <w:r w:rsidRPr="00E2622B">
        <w:rPr>
          <w:b/>
          <w:sz w:val="24"/>
          <w:szCs w:val="24"/>
        </w:rPr>
        <w:t>Форма</w:t>
      </w:r>
      <w:r w:rsidR="00E2622B" w:rsidRPr="00E2622B">
        <w:rPr>
          <w:b/>
          <w:sz w:val="24"/>
          <w:szCs w:val="24"/>
        </w:rPr>
        <w:t xml:space="preserve"> заявления о предоставлении услуги в очной форм</w:t>
      </w:r>
      <w:r w:rsidR="00E2622B">
        <w:rPr>
          <w:sz w:val="24"/>
          <w:szCs w:val="24"/>
        </w:rPr>
        <w:t>е</w:t>
      </w:r>
    </w:p>
    <w:p w:rsidR="003453B5" w:rsidRPr="00585927" w:rsidRDefault="003453B5" w:rsidP="003453B5">
      <w:pPr>
        <w:tabs>
          <w:tab w:val="left" w:pos="4536"/>
        </w:tabs>
        <w:jc w:val="right"/>
        <w:rPr>
          <w:sz w:val="24"/>
          <w:szCs w:val="24"/>
        </w:rPr>
      </w:pPr>
    </w:p>
    <w:p w:rsidR="003453B5" w:rsidRPr="002529A1" w:rsidRDefault="003453B5" w:rsidP="003453B5">
      <w:pPr>
        <w:tabs>
          <w:tab w:val="left" w:pos="4536"/>
        </w:tabs>
        <w:jc w:val="right"/>
        <w:rPr>
          <w:sz w:val="24"/>
          <w:szCs w:val="24"/>
        </w:rPr>
      </w:pPr>
      <w:r>
        <w:rPr>
          <w:sz w:val="24"/>
          <w:szCs w:val="24"/>
        </w:rPr>
        <w:t xml:space="preserve">                                                         Начальнику Управления градостроительства</w:t>
      </w:r>
    </w:p>
    <w:p w:rsidR="003453B5" w:rsidRDefault="003453B5" w:rsidP="003453B5">
      <w:pPr>
        <w:tabs>
          <w:tab w:val="left" w:pos="4536"/>
        </w:tabs>
        <w:jc w:val="right"/>
        <w:rPr>
          <w:sz w:val="24"/>
          <w:szCs w:val="24"/>
        </w:rPr>
      </w:pPr>
      <w:r w:rsidRPr="002529A1">
        <w:rPr>
          <w:sz w:val="24"/>
          <w:szCs w:val="24"/>
        </w:rPr>
        <w:t xml:space="preserve"> </w:t>
      </w:r>
      <w:r>
        <w:rPr>
          <w:sz w:val="24"/>
          <w:szCs w:val="24"/>
        </w:rPr>
        <w:t>и</w:t>
      </w:r>
      <w:r w:rsidRPr="002529A1">
        <w:rPr>
          <w:sz w:val="24"/>
          <w:szCs w:val="24"/>
        </w:rPr>
        <w:t>муществ</w:t>
      </w:r>
      <w:r>
        <w:rPr>
          <w:sz w:val="24"/>
          <w:szCs w:val="24"/>
        </w:rPr>
        <w:t>енных и земельных отношений</w:t>
      </w:r>
    </w:p>
    <w:p w:rsidR="003453B5" w:rsidRPr="005E52FB" w:rsidRDefault="003453B5" w:rsidP="003453B5">
      <w:pPr>
        <w:tabs>
          <w:tab w:val="left" w:pos="4536"/>
        </w:tabs>
        <w:jc w:val="right"/>
        <w:rPr>
          <w:sz w:val="24"/>
          <w:szCs w:val="24"/>
        </w:rPr>
      </w:pPr>
      <w:r w:rsidRPr="002529A1">
        <w:rPr>
          <w:sz w:val="24"/>
          <w:szCs w:val="24"/>
        </w:rPr>
        <w:t xml:space="preserve"> Администрации</w:t>
      </w:r>
      <w:r>
        <w:rPr>
          <w:sz w:val="24"/>
          <w:szCs w:val="24"/>
        </w:rPr>
        <w:t xml:space="preserve"> </w:t>
      </w:r>
      <w:r w:rsidRPr="005E52FB">
        <w:rPr>
          <w:sz w:val="24"/>
          <w:szCs w:val="24"/>
        </w:rPr>
        <w:t xml:space="preserve">Ярославского муниципального района </w:t>
      </w:r>
    </w:p>
    <w:p w:rsidR="003453B5" w:rsidRPr="002E69C3" w:rsidRDefault="003453B5" w:rsidP="003453B5">
      <w:pPr>
        <w:rPr>
          <w:sz w:val="24"/>
          <w:szCs w:val="24"/>
        </w:rPr>
      </w:pPr>
      <w:r>
        <w:rPr>
          <w:sz w:val="24"/>
          <w:szCs w:val="24"/>
        </w:rPr>
        <w:t xml:space="preserve">                                                            </w:t>
      </w:r>
      <w:r w:rsidR="00E4475B">
        <w:rPr>
          <w:sz w:val="24"/>
          <w:szCs w:val="24"/>
        </w:rPr>
        <w:t xml:space="preserve">   </w:t>
      </w:r>
      <w:r>
        <w:rPr>
          <w:sz w:val="24"/>
          <w:szCs w:val="24"/>
        </w:rPr>
        <w:t xml:space="preserve"> </w:t>
      </w:r>
      <w:r w:rsidRPr="002E69C3">
        <w:rPr>
          <w:sz w:val="24"/>
          <w:szCs w:val="24"/>
        </w:rPr>
        <w:t>от _____________________________________________</w:t>
      </w:r>
    </w:p>
    <w:p w:rsidR="003453B5" w:rsidRPr="002E69C3" w:rsidRDefault="003453B5" w:rsidP="003453B5">
      <w:r w:rsidRPr="002E69C3">
        <w:t xml:space="preserve">                                                     </w:t>
      </w:r>
      <w:r>
        <w:rPr>
          <w:color w:val="FF0000"/>
        </w:rPr>
        <w:t xml:space="preserve">                         </w:t>
      </w:r>
      <w:r w:rsidRPr="002E69C3">
        <w:rPr>
          <w:b/>
        </w:rPr>
        <w:t>для граждан</w:t>
      </w:r>
      <w:r w:rsidRPr="002E69C3">
        <w:t xml:space="preserve"> - фамилия, имя и (при наличии) отчество,</w:t>
      </w:r>
    </w:p>
    <w:p w:rsidR="003453B5" w:rsidRPr="002E69C3" w:rsidRDefault="003453B5" w:rsidP="003453B5">
      <w:pPr>
        <w:ind w:left="3969"/>
        <w:jc w:val="right"/>
        <w:rPr>
          <w:sz w:val="24"/>
          <w:szCs w:val="24"/>
        </w:rPr>
      </w:pPr>
      <w:r w:rsidRPr="002E69C3">
        <w:rPr>
          <w:sz w:val="24"/>
          <w:szCs w:val="24"/>
        </w:rPr>
        <w:t>____________________________________________</w:t>
      </w:r>
    </w:p>
    <w:p w:rsidR="003453B5" w:rsidRPr="002E69C3" w:rsidRDefault="003453B5" w:rsidP="003453B5">
      <w:pPr>
        <w:ind w:left="3969"/>
        <w:rPr>
          <w:sz w:val="24"/>
          <w:szCs w:val="24"/>
        </w:rPr>
      </w:pPr>
      <w:r w:rsidRPr="002E69C3">
        <w:t>место жительства заявителя</w:t>
      </w:r>
    </w:p>
    <w:p w:rsidR="003453B5" w:rsidRPr="002E69C3" w:rsidRDefault="003453B5" w:rsidP="003453B5">
      <w:pPr>
        <w:ind w:left="3969"/>
        <w:jc w:val="right"/>
        <w:rPr>
          <w:sz w:val="24"/>
          <w:szCs w:val="24"/>
        </w:rPr>
      </w:pPr>
      <w:r w:rsidRPr="002E69C3">
        <w:rPr>
          <w:sz w:val="24"/>
          <w:szCs w:val="24"/>
        </w:rPr>
        <w:t>____________________________________________</w:t>
      </w:r>
    </w:p>
    <w:p w:rsidR="003453B5" w:rsidRPr="002E69C3" w:rsidRDefault="003453B5" w:rsidP="003453B5">
      <w:pPr>
        <w:ind w:left="3969"/>
        <w:rPr>
          <w:sz w:val="24"/>
          <w:szCs w:val="24"/>
        </w:rPr>
      </w:pPr>
      <w:r w:rsidRPr="002E69C3">
        <w:t>реквизиты документа, удостоверяющего личность заявителя;</w:t>
      </w:r>
    </w:p>
    <w:p w:rsidR="003453B5" w:rsidRPr="002E69C3" w:rsidRDefault="003453B5" w:rsidP="003453B5">
      <w:pPr>
        <w:ind w:left="3969"/>
        <w:jc w:val="right"/>
        <w:rPr>
          <w:sz w:val="24"/>
          <w:szCs w:val="24"/>
        </w:rPr>
      </w:pPr>
      <w:r w:rsidRPr="002E69C3">
        <w:rPr>
          <w:sz w:val="24"/>
          <w:szCs w:val="24"/>
        </w:rPr>
        <w:t>____________________________________________</w:t>
      </w:r>
    </w:p>
    <w:p w:rsidR="003453B5" w:rsidRPr="002E69C3" w:rsidRDefault="003453B5" w:rsidP="003453B5">
      <w:pPr>
        <w:rPr>
          <w:sz w:val="24"/>
          <w:szCs w:val="24"/>
        </w:rPr>
      </w:pPr>
      <w:r w:rsidRPr="00002A07">
        <w:rPr>
          <w:color w:val="FF0000"/>
        </w:rPr>
        <w:t xml:space="preserve">                                                                                </w:t>
      </w:r>
      <w:r w:rsidRPr="002E69C3">
        <w:rPr>
          <w:b/>
        </w:rPr>
        <w:t>для юридических лиц</w:t>
      </w:r>
      <w:r w:rsidRPr="002E69C3">
        <w:t xml:space="preserve"> – наименование,</w:t>
      </w:r>
    </w:p>
    <w:p w:rsidR="003453B5" w:rsidRPr="002E69C3" w:rsidRDefault="003453B5" w:rsidP="003453B5">
      <w:pPr>
        <w:ind w:left="3969"/>
        <w:jc w:val="right"/>
        <w:rPr>
          <w:sz w:val="24"/>
          <w:szCs w:val="24"/>
        </w:rPr>
      </w:pPr>
      <w:r w:rsidRPr="002E69C3">
        <w:rPr>
          <w:sz w:val="24"/>
          <w:szCs w:val="24"/>
        </w:rPr>
        <w:t>____________________________________________</w:t>
      </w:r>
    </w:p>
    <w:p w:rsidR="003453B5" w:rsidRPr="002E69C3" w:rsidRDefault="003453B5" w:rsidP="003453B5">
      <w:pPr>
        <w:ind w:left="3969"/>
        <w:rPr>
          <w:sz w:val="24"/>
          <w:szCs w:val="24"/>
        </w:rPr>
      </w:pPr>
      <w:r w:rsidRPr="002E69C3">
        <w:t>место нахождения заявителя, ОГРН, ИНН</w:t>
      </w:r>
    </w:p>
    <w:p w:rsidR="003453B5" w:rsidRPr="002E69C3" w:rsidRDefault="003453B5" w:rsidP="003453B5">
      <w:pPr>
        <w:ind w:left="3969"/>
        <w:jc w:val="right"/>
        <w:rPr>
          <w:sz w:val="24"/>
          <w:szCs w:val="24"/>
        </w:rPr>
      </w:pPr>
      <w:r w:rsidRPr="002E69C3">
        <w:rPr>
          <w:sz w:val="24"/>
          <w:szCs w:val="24"/>
        </w:rPr>
        <w:t>____________________________________________</w:t>
      </w:r>
    </w:p>
    <w:p w:rsidR="003453B5" w:rsidRPr="002E69C3" w:rsidRDefault="003453B5" w:rsidP="003453B5">
      <w:pPr>
        <w:ind w:left="3969"/>
        <w:rPr>
          <w:sz w:val="24"/>
          <w:szCs w:val="24"/>
        </w:rPr>
      </w:pPr>
      <w:r w:rsidRPr="002E69C3">
        <w:t>контактный телефон</w:t>
      </w:r>
      <w:r>
        <w:t>, почтовый, электронный  адрес для связи</w:t>
      </w:r>
    </w:p>
    <w:p w:rsidR="003453B5" w:rsidRPr="002E69C3" w:rsidRDefault="003453B5" w:rsidP="003453B5">
      <w:pPr>
        <w:jc w:val="center"/>
        <w:rPr>
          <w:b/>
          <w:sz w:val="24"/>
          <w:szCs w:val="24"/>
        </w:rPr>
      </w:pPr>
    </w:p>
    <w:p w:rsidR="003453B5" w:rsidRPr="002E69C3" w:rsidRDefault="003453B5" w:rsidP="003453B5">
      <w:pPr>
        <w:jc w:val="center"/>
        <w:rPr>
          <w:b/>
          <w:sz w:val="24"/>
          <w:szCs w:val="24"/>
        </w:rPr>
      </w:pPr>
      <w:r w:rsidRPr="002E69C3">
        <w:rPr>
          <w:b/>
          <w:sz w:val="24"/>
          <w:szCs w:val="24"/>
        </w:rPr>
        <w:t xml:space="preserve">   ЗАЯВЛЕНИЕ</w:t>
      </w:r>
    </w:p>
    <w:p w:rsidR="003453B5" w:rsidRDefault="003453B5" w:rsidP="003453B5">
      <w:pPr>
        <w:jc w:val="center"/>
        <w:rPr>
          <w:b/>
          <w:sz w:val="24"/>
          <w:szCs w:val="24"/>
        </w:rPr>
      </w:pPr>
      <w:r w:rsidRPr="002E69C3">
        <w:rPr>
          <w:b/>
          <w:sz w:val="24"/>
          <w:szCs w:val="24"/>
        </w:rPr>
        <w:t xml:space="preserve">о предварительном согласовании предоставления земельного участка </w:t>
      </w:r>
    </w:p>
    <w:p w:rsidR="003453B5" w:rsidRPr="002E69C3" w:rsidRDefault="003453B5" w:rsidP="003453B5">
      <w:pPr>
        <w:jc w:val="center"/>
        <w:rPr>
          <w:b/>
          <w:sz w:val="24"/>
          <w:szCs w:val="24"/>
        </w:rPr>
      </w:pPr>
      <w:r w:rsidRPr="002E69C3">
        <w:rPr>
          <w:b/>
          <w:sz w:val="24"/>
          <w:szCs w:val="24"/>
        </w:rPr>
        <w:t>(без проведения торгов)</w:t>
      </w:r>
    </w:p>
    <w:p w:rsidR="003453B5" w:rsidRDefault="003453B5" w:rsidP="003453B5">
      <w:pPr>
        <w:rPr>
          <w:sz w:val="24"/>
          <w:szCs w:val="24"/>
        </w:rPr>
      </w:pPr>
    </w:p>
    <w:p w:rsidR="003453B5" w:rsidRPr="00047E17" w:rsidRDefault="003453B5" w:rsidP="003453B5">
      <w:pPr>
        <w:spacing w:line="200" w:lineRule="atLeast"/>
        <w:ind w:firstLine="708"/>
        <w:jc w:val="both"/>
        <w:rPr>
          <w:bCs/>
          <w:sz w:val="24"/>
        </w:rPr>
      </w:pPr>
      <w:r>
        <w:rPr>
          <w:bCs/>
          <w:sz w:val="24"/>
        </w:rPr>
        <w:t>П</w:t>
      </w:r>
      <w:r w:rsidRPr="00047E17">
        <w:rPr>
          <w:bCs/>
          <w:sz w:val="24"/>
        </w:rPr>
        <w:t>рошу предварительно согласовать пр</w:t>
      </w:r>
      <w:r>
        <w:rPr>
          <w:bCs/>
          <w:sz w:val="24"/>
        </w:rPr>
        <w:t xml:space="preserve">едоставление земельного участка </w:t>
      </w:r>
      <w:r w:rsidRPr="00047E17">
        <w:rPr>
          <w:bCs/>
          <w:sz w:val="24"/>
        </w:rPr>
        <w:t>и утвердить схему расположения земельного участка на кадастровом плане  территории:</w:t>
      </w:r>
    </w:p>
    <w:p w:rsidR="003453B5" w:rsidRPr="00047E17" w:rsidRDefault="003453B5" w:rsidP="003453B5">
      <w:pPr>
        <w:spacing w:line="200" w:lineRule="atLeast"/>
        <w:jc w:val="both"/>
        <w:rPr>
          <w:bCs/>
          <w:sz w:val="24"/>
        </w:rPr>
      </w:pPr>
      <w:r w:rsidRPr="00047E17">
        <w:rPr>
          <w:bCs/>
          <w:sz w:val="24"/>
        </w:rPr>
        <w:t>местоположение_________________________________________________________</w:t>
      </w:r>
      <w:r>
        <w:rPr>
          <w:bCs/>
          <w:sz w:val="24"/>
        </w:rPr>
        <w:t>_____</w:t>
      </w:r>
    </w:p>
    <w:p w:rsidR="003453B5" w:rsidRPr="00047E17" w:rsidRDefault="003453B5" w:rsidP="003453B5">
      <w:pPr>
        <w:spacing w:line="200" w:lineRule="atLeast"/>
        <w:jc w:val="both"/>
        <w:rPr>
          <w:bCs/>
        </w:rPr>
      </w:pPr>
      <w:r w:rsidRPr="00047E17">
        <w:rPr>
          <w:bCs/>
          <w:i/>
          <w:iCs/>
          <w:sz w:val="24"/>
        </w:rPr>
        <w:t xml:space="preserve">                               </w:t>
      </w:r>
      <w:r w:rsidRPr="00047E17">
        <w:rPr>
          <w:bCs/>
        </w:rPr>
        <w:t xml:space="preserve">  </w:t>
      </w:r>
      <w:r w:rsidRPr="00047E17">
        <w:rPr>
          <w:bCs/>
        </w:rPr>
        <w:tab/>
      </w:r>
      <w:r w:rsidRPr="00047E17">
        <w:rPr>
          <w:bCs/>
        </w:rPr>
        <w:tab/>
        <w:t>(указывается адрес или описание местоположения земельного участка)</w:t>
      </w:r>
    </w:p>
    <w:p w:rsidR="003453B5" w:rsidRPr="00256BE3" w:rsidRDefault="003453B5" w:rsidP="003453B5">
      <w:pPr>
        <w:spacing w:line="200" w:lineRule="atLeast"/>
        <w:jc w:val="both"/>
        <w:rPr>
          <w:bCs/>
          <w:sz w:val="24"/>
        </w:rPr>
      </w:pPr>
      <w:r w:rsidRPr="00256BE3">
        <w:rPr>
          <w:bCs/>
          <w:sz w:val="24"/>
        </w:rPr>
        <w:t>кадастровый номер (при наличии)_______________________________________________</w:t>
      </w:r>
    </w:p>
    <w:p w:rsidR="003453B5" w:rsidRPr="002E69C3" w:rsidRDefault="003453B5" w:rsidP="003453B5">
      <w:pPr>
        <w:rPr>
          <w:sz w:val="24"/>
          <w:szCs w:val="24"/>
        </w:rPr>
      </w:pPr>
      <w:r w:rsidRPr="002E69C3">
        <w:rPr>
          <w:sz w:val="24"/>
          <w:szCs w:val="24"/>
        </w:rPr>
        <w:t xml:space="preserve">Основание предоставления земельного участка без проведения торгов из числа предусмотренных </w:t>
      </w:r>
    </w:p>
    <w:p w:rsidR="003453B5" w:rsidRPr="002E69C3" w:rsidRDefault="003453B5" w:rsidP="003453B5">
      <w:pPr>
        <w:rPr>
          <w:sz w:val="24"/>
          <w:szCs w:val="24"/>
        </w:rPr>
      </w:pPr>
      <w:r w:rsidRPr="002E69C3">
        <w:rPr>
          <w:sz w:val="24"/>
          <w:szCs w:val="24"/>
        </w:rPr>
        <w:t>п.2 ст.39.3, ст.39.</w:t>
      </w:r>
      <w:r>
        <w:rPr>
          <w:sz w:val="24"/>
          <w:szCs w:val="24"/>
        </w:rPr>
        <w:t xml:space="preserve">5, </w:t>
      </w:r>
      <w:r w:rsidRPr="002E69C3">
        <w:rPr>
          <w:sz w:val="24"/>
          <w:szCs w:val="24"/>
        </w:rPr>
        <w:t>п.2 ст.39.6, п.2 ст.39.10</w:t>
      </w:r>
      <w:r>
        <w:rPr>
          <w:sz w:val="24"/>
          <w:szCs w:val="24"/>
        </w:rPr>
        <w:t xml:space="preserve"> ЗК РФ___________________________________</w:t>
      </w:r>
    </w:p>
    <w:p w:rsidR="003453B5" w:rsidRDefault="003453B5" w:rsidP="003453B5">
      <w:pPr>
        <w:rPr>
          <w:sz w:val="24"/>
          <w:szCs w:val="24"/>
        </w:rPr>
      </w:pPr>
      <w:r w:rsidRPr="002E69C3">
        <w:rPr>
          <w:sz w:val="24"/>
          <w:szCs w:val="24"/>
        </w:rPr>
        <w:t>Вид</w:t>
      </w:r>
      <w:r>
        <w:rPr>
          <w:sz w:val="24"/>
          <w:szCs w:val="24"/>
        </w:rPr>
        <w:t xml:space="preserve"> </w:t>
      </w:r>
      <w:r w:rsidRPr="002E69C3">
        <w:rPr>
          <w:sz w:val="24"/>
          <w:szCs w:val="24"/>
        </w:rPr>
        <w:t>права:</w:t>
      </w:r>
      <w:r>
        <w:rPr>
          <w:sz w:val="24"/>
          <w:szCs w:val="24"/>
        </w:rPr>
        <w:t>____________________________________________________________________</w:t>
      </w:r>
    </w:p>
    <w:p w:rsidR="003453B5" w:rsidRPr="005F57CE" w:rsidRDefault="003453B5" w:rsidP="003453B5">
      <w:pPr>
        <w:spacing w:line="200" w:lineRule="atLeast"/>
        <w:jc w:val="both"/>
        <w:rPr>
          <w:bCs/>
        </w:rPr>
      </w:pPr>
      <w:r w:rsidRPr="005F57CE">
        <w:rPr>
          <w:bCs/>
        </w:rPr>
        <w:t>(указывается один вид права</w:t>
      </w:r>
      <w:r>
        <w:rPr>
          <w:bCs/>
        </w:rPr>
        <w:t>,</w:t>
      </w:r>
      <w:r w:rsidRPr="005F57CE">
        <w:rPr>
          <w:bCs/>
        </w:rPr>
        <w:t xml:space="preserve"> </w:t>
      </w:r>
      <w:r w:rsidRPr="005F57CE">
        <w:t>на котором заявитель желает приобрести земельный участок</w:t>
      </w:r>
      <w:r w:rsidRPr="005F57CE">
        <w:rPr>
          <w:bCs/>
        </w:rPr>
        <w:t xml:space="preserve"> из перечисленных: </w:t>
      </w:r>
      <w:r w:rsidRPr="005F57CE">
        <w:t>собственность за плату; собственность бесплатно; аренда; безвозмездное пользование; постоянное (бессрочное) пользование</w:t>
      </w:r>
      <w:r w:rsidRPr="005F57CE">
        <w:rPr>
          <w:bCs/>
        </w:rPr>
        <w:t>)</w:t>
      </w:r>
    </w:p>
    <w:p w:rsidR="003453B5" w:rsidRDefault="003453B5" w:rsidP="003453B5">
      <w:pPr>
        <w:rPr>
          <w:sz w:val="24"/>
          <w:szCs w:val="24"/>
        </w:rPr>
      </w:pPr>
      <w:r w:rsidRPr="002E69C3">
        <w:rPr>
          <w:sz w:val="24"/>
          <w:szCs w:val="24"/>
        </w:rPr>
        <w:t>Цель использования земельного участка:</w:t>
      </w:r>
      <w:r>
        <w:rPr>
          <w:sz w:val="24"/>
          <w:szCs w:val="24"/>
        </w:rPr>
        <w:t>______________________________________________________________________</w:t>
      </w:r>
    </w:p>
    <w:p w:rsidR="003453B5" w:rsidRPr="00047E17" w:rsidRDefault="003453B5" w:rsidP="003453B5">
      <w:pPr>
        <w:rPr>
          <w:sz w:val="24"/>
        </w:rPr>
      </w:pPr>
      <w:r>
        <w:rPr>
          <w:sz w:val="24"/>
          <w:szCs w:val="24"/>
        </w:rPr>
        <w:t>Р</w:t>
      </w:r>
      <w:r w:rsidRPr="00047E17">
        <w:rPr>
          <w:sz w:val="24"/>
        </w:rPr>
        <w:t>еквизиты решения:</w:t>
      </w:r>
      <w:r>
        <w:rPr>
          <w:sz w:val="24"/>
        </w:rPr>
        <w:t>_____________________________________________________________________</w:t>
      </w:r>
    </w:p>
    <w:p w:rsidR="003453B5" w:rsidRPr="008C6579" w:rsidRDefault="003453B5" w:rsidP="00C33022">
      <w:pPr>
        <w:pStyle w:val="a5"/>
        <w:widowControl/>
        <w:numPr>
          <w:ilvl w:val="0"/>
          <w:numId w:val="7"/>
        </w:numPr>
        <w:suppressAutoHyphens/>
        <w:autoSpaceDE/>
        <w:autoSpaceDN/>
        <w:spacing w:line="200" w:lineRule="atLeast"/>
        <w:ind w:left="0" w:firstLine="0"/>
        <w:contextualSpacing/>
        <w:rPr>
          <w:sz w:val="24"/>
        </w:rPr>
      </w:pPr>
      <w:r w:rsidRPr="008C6579">
        <w:rPr>
          <w:sz w:val="24"/>
        </w:rPr>
        <w:t>об утверждении проекта межевания территории, если образование испрашиваемого земельного участка предусмотрено указанным проектом</w:t>
      </w:r>
      <w:r>
        <w:rPr>
          <w:sz w:val="24"/>
        </w:rPr>
        <w:t>;</w:t>
      </w:r>
    </w:p>
    <w:p w:rsidR="003453B5" w:rsidRPr="008C6579" w:rsidRDefault="003453B5" w:rsidP="00C33022">
      <w:pPr>
        <w:pStyle w:val="a5"/>
        <w:widowControl/>
        <w:numPr>
          <w:ilvl w:val="0"/>
          <w:numId w:val="7"/>
        </w:numPr>
        <w:autoSpaceDE/>
        <w:autoSpaceDN/>
        <w:ind w:left="0" w:firstLine="0"/>
        <w:contextualSpacing/>
        <w:rPr>
          <w:sz w:val="24"/>
          <w:szCs w:val="24"/>
        </w:rPr>
      </w:pPr>
      <w:r>
        <w:rPr>
          <w:sz w:val="24"/>
          <w:szCs w:val="24"/>
        </w:rPr>
        <w:t>о</w:t>
      </w:r>
      <w:r w:rsidRPr="008B4DF3">
        <w:rPr>
          <w:sz w:val="24"/>
          <w:szCs w:val="24"/>
        </w:rPr>
        <w:t>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C6579">
        <w:rPr>
          <w:sz w:val="24"/>
          <w:szCs w:val="24"/>
        </w:rPr>
        <w:t>;</w:t>
      </w:r>
    </w:p>
    <w:p w:rsidR="003453B5" w:rsidRDefault="003453B5" w:rsidP="00C33022">
      <w:pPr>
        <w:pStyle w:val="a5"/>
        <w:widowControl/>
        <w:numPr>
          <w:ilvl w:val="0"/>
          <w:numId w:val="7"/>
        </w:numPr>
        <w:autoSpaceDE/>
        <w:autoSpaceDN/>
        <w:ind w:left="426"/>
        <w:contextualSpacing/>
        <w:rPr>
          <w:sz w:val="24"/>
          <w:szCs w:val="24"/>
        </w:rPr>
      </w:pPr>
      <w:r w:rsidRPr="008B4DF3">
        <w:rPr>
          <w:sz w:val="24"/>
          <w:szCs w:val="24"/>
        </w:rPr>
        <w:t>об утверждении документа территориального планиров</w:t>
      </w:r>
      <w:r>
        <w:rPr>
          <w:sz w:val="24"/>
          <w:szCs w:val="24"/>
        </w:rPr>
        <w:t>ания и (или) проекта планировки</w:t>
      </w:r>
    </w:p>
    <w:p w:rsidR="003453B5" w:rsidRPr="008C6579" w:rsidRDefault="003453B5" w:rsidP="003453B5">
      <w:pPr>
        <w:ind w:left="66"/>
        <w:jc w:val="both"/>
        <w:rPr>
          <w:sz w:val="24"/>
          <w:szCs w:val="24"/>
        </w:rPr>
      </w:pPr>
      <w:r w:rsidRPr="008C6579">
        <w:rPr>
          <w:sz w:val="24"/>
          <w:szCs w:val="24"/>
        </w:rPr>
        <w:t>территории в случае, если земельный участок предоставляется для размещения объектов, предусмотренных указанным документом и (или) проектом.</w:t>
      </w:r>
    </w:p>
    <w:p w:rsidR="003453B5" w:rsidRPr="00606962" w:rsidRDefault="003453B5" w:rsidP="003453B5">
      <w:pPr>
        <w:rPr>
          <w:sz w:val="24"/>
          <w:szCs w:val="24"/>
        </w:rPr>
      </w:pPr>
      <w:r w:rsidRPr="008B4DF3">
        <w:rPr>
          <w:sz w:val="24"/>
          <w:szCs w:val="24"/>
        </w:rPr>
        <w:t>Приложение:</w:t>
      </w:r>
    </w:p>
    <w:p w:rsidR="003453B5" w:rsidRPr="002E69C3" w:rsidRDefault="003453B5" w:rsidP="00C33022">
      <w:pPr>
        <w:pStyle w:val="a5"/>
        <w:widowControl/>
        <w:numPr>
          <w:ilvl w:val="0"/>
          <w:numId w:val="8"/>
        </w:numPr>
        <w:autoSpaceDE/>
        <w:autoSpaceDN/>
        <w:contextualSpacing/>
        <w:rPr>
          <w:sz w:val="18"/>
        </w:rPr>
      </w:pPr>
      <w:r w:rsidRPr="002E69C3">
        <w:rPr>
          <w:sz w:val="18"/>
        </w:rPr>
        <w:t>копия документа, удостоверяющего личность заявителя</w:t>
      </w:r>
      <w:r>
        <w:rPr>
          <w:sz w:val="18"/>
        </w:rPr>
        <w:t xml:space="preserve"> (при согласии заявителя)</w:t>
      </w:r>
      <w:r w:rsidRPr="002E69C3">
        <w:rPr>
          <w:sz w:val="18"/>
        </w:rPr>
        <w:t xml:space="preserve">;  </w:t>
      </w:r>
    </w:p>
    <w:p w:rsidR="003453B5" w:rsidRPr="002E69C3" w:rsidRDefault="003453B5" w:rsidP="00C33022">
      <w:pPr>
        <w:pStyle w:val="a5"/>
        <w:widowControl/>
        <w:numPr>
          <w:ilvl w:val="0"/>
          <w:numId w:val="8"/>
        </w:numPr>
        <w:autoSpaceDE/>
        <w:autoSpaceDN/>
        <w:contextualSpacing/>
        <w:rPr>
          <w:sz w:val="18"/>
        </w:rPr>
      </w:pPr>
      <w:r w:rsidRPr="002E69C3">
        <w:rPr>
          <w:sz w:val="18"/>
        </w:rPr>
        <w:lastRenderedPageBreak/>
        <w:t xml:space="preserve">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 </w:t>
      </w:r>
    </w:p>
    <w:p w:rsidR="003453B5" w:rsidRPr="00606962" w:rsidRDefault="003453B5" w:rsidP="00C33022">
      <w:pPr>
        <w:pStyle w:val="a5"/>
        <w:widowControl/>
        <w:numPr>
          <w:ilvl w:val="0"/>
          <w:numId w:val="8"/>
        </w:numPr>
        <w:autoSpaceDE/>
        <w:autoSpaceDN/>
        <w:contextualSpacing/>
        <w:rPr>
          <w:sz w:val="18"/>
        </w:rPr>
      </w:pPr>
      <w:r w:rsidRPr="00606962">
        <w:rPr>
          <w:sz w:val="18"/>
        </w:rPr>
        <w:t>схема расположения земельного участка в случае, если испрашиваемый зем. участок предстоит образовать;</w:t>
      </w:r>
      <w:r w:rsidRPr="00606962">
        <w:rPr>
          <w:color w:val="FF0000"/>
          <w:sz w:val="18"/>
        </w:rPr>
        <w:t xml:space="preserve"> </w:t>
      </w:r>
    </w:p>
    <w:p w:rsidR="003453B5" w:rsidRPr="00606962" w:rsidRDefault="003453B5" w:rsidP="00C33022">
      <w:pPr>
        <w:pStyle w:val="a5"/>
        <w:widowControl/>
        <w:numPr>
          <w:ilvl w:val="0"/>
          <w:numId w:val="8"/>
        </w:numPr>
        <w:autoSpaceDE/>
        <w:autoSpaceDN/>
        <w:contextualSpacing/>
        <w:rPr>
          <w:sz w:val="18"/>
        </w:rPr>
      </w:pPr>
      <w:r w:rsidRPr="00606962">
        <w:rPr>
          <w:sz w:val="1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606962">
        <w:rPr>
          <w:color w:val="FF0000"/>
          <w:sz w:val="18"/>
        </w:rPr>
        <w:t xml:space="preserve"> </w:t>
      </w:r>
    </w:p>
    <w:p w:rsidR="003453B5" w:rsidRPr="002E69C3" w:rsidRDefault="003453B5" w:rsidP="00C33022">
      <w:pPr>
        <w:pStyle w:val="a5"/>
        <w:widowControl/>
        <w:numPr>
          <w:ilvl w:val="0"/>
          <w:numId w:val="8"/>
        </w:numPr>
        <w:autoSpaceDE/>
        <w:autoSpaceDN/>
        <w:contextualSpacing/>
        <w:rPr>
          <w:sz w:val="18"/>
        </w:rPr>
      </w:pPr>
      <w:r w:rsidRPr="002E69C3">
        <w:rPr>
          <w:sz w:val="18"/>
        </w:rPr>
        <w:t xml:space="preserve">проект. документ.о местополож., границах.площади и об иных кол. и качест. хар-ах лесных участков </w:t>
      </w:r>
    </w:p>
    <w:p w:rsidR="003453B5" w:rsidRPr="00606962" w:rsidRDefault="003453B5" w:rsidP="00C33022">
      <w:pPr>
        <w:pStyle w:val="a5"/>
        <w:widowControl/>
        <w:numPr>
          <w:ilvl w:val="0"/>
          <w:numId w:val="8"/>
        </w:numPr>
        <w:autoSpaceDE/>
        <w:autoSpaceDN/>
        <w:contextualSpacing/>
        <w:rPr>
          <w:sz w:val="18"/>
        </w:rPr>
      </w:pPr>
      <w:r w:rsidRPr="002E69C3">
        <w:rPr>
          <w:sz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Pr="002E69C3">
        <w:rPr>
          <w:color w:val="FF0000"/>
          <w:sz w:val="18"/>
        </w:rPr>
        <w:t xml:space="preserve"> </w:t>
      </w:r>
    </w:p>
    <w:p w:rsidR="003453B5" w:rsidRPr="006A5F44" w:rsidRDefault="003453B5" w:rsidP="003453B5">
      <w:pPr>
        <w:jc w:val="both"/>
        <w:rPr>
          <w:sz w:val="24"/>
          <w:szCs w:val="24"/>
        </w:rPr>
      </w:pPr>
      <w:r w:rsidRPr="006A5F44">
        <w:rPr>
          <w:sz w:val="24"/>
          <w:szCs w:val="24"/>
        </w:rPr>
        <w:t>Способ предоставления результата оказания муниципальной услуги:</w:t>
      </w:r>
    </w:p>
    <w:p w:rsidR="003453B5" w:rsidRDefault="003453B5" w:rsidP="00C33022">
      <w:pPr>
        <w:pStyle w:val="a5"/>
        <w:widowControl/>
        <w:numPr>
          <w:ilvl w:val="0"/>
          <w:numId w:val="7"/>
        </w:numPr>
        <w:autoSpaceDE/>
        <w:autoSpaceDN/>
        <w:ind w:left="426"/>
        <w:contextualSpacing/>
        <w:rPr>
          <w:sz w:val="24"/>
          <w:szCs w:val="24"/>
        </w:rPr>
      </w:pPr>
      <w:r>
        <w:rPr>
          <w:sz w:val="24"/>
          <w:szCs w:val="24"/>
        </w:rPr>
        <w:t>лично на руки</w:t>
      </w:r>
    </w:p>
    <w:p w:rsidR="003453B5" w:rsidRDefault="003453B5" w:rsidP="00C33022">
      <w:pPr>
        <w:pStyle w:val="a5"/>
        <w:widowControl/>
        <w:numPr>
          <w:ilvl w:val="0"/>
          <w:numId w:val="7"/>
        </w:numPr>
        <w:autoSpaceDE/>
        <w:autoSpaceDN/>
        <w:ind w:left="426"/>
        <w:contextualSpacing/>
        <w:rPr>
          <w:sz w:val="24"/>
          <w:szCs w:val="24"/>
        </w:rPr>
      </w:pPr>
      <w:r>
        <w:rPr>
          <w:sz w:val="24"/>
          <w:szCs w:val="24"/>
        </w:rPr>
        <w:t>направить почтой</w:t>
      </w:r>
    </w:p>
    <w:p w:rsidR="003453B5" w:rsidRDefault="003453B5" w:rsidP="003453B5">
      <w:pPr>
        <w:pStyle w:val="a5"/>
        <w:ind w:left="426"/>
        <w:rPr>
          <w:sz w:val="24"/>
          <w:szCs w:val="24"/>
        </w:rPr>
      </w:pPr>
    </w:p>
    <w:p w:rsidR="003453B5" w:rsidRPr="00256BE3" w:rsidRDefault="003453B5" w:rsidP="003453B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56BE3">
        <w:rPr>
          <w:rFonts w:ascii="Times New Roman" w:hAnsi="Times New Roman" w:cs="Times New Roman"/>
          <w:sz w:val="24"/>
          <w:szCs w:val="24"/>
        </w:rPr>
        <w:t>Подтверждаю   согласие   на   обработку   моих   персональных   данных,</w:t>
      </w:r>
      <w:r>
        <w:rPr>
          <w:rFonts w:ascii="Times New Roman" w:hAnsi="Times New Roman" w:cs="Times New Roman"/>
          <w:sz w:val="24"/>
          <w:szCs w:val="24"/>
        </w:rPr>
        <w:t xml:space="preserve"> </w:t>
      </w:r>
      <w:r w:rsidRPr="00256BE3">
        <w:rPr>
          <w:rFonts w:ascii="Times New Roman" w:hAnsi="Times New Roman" w:cs="Times New Roman"/>
          <w:sz w:val="24"/>
          <w:szCs w:val="24"/>
        </w:rPr>
        <w:t>предусмотренную  Федеральным законом от 27 июля 2006 г. N152-ФЗ  "О персональных данных", в целях предоставления муниципальной услуги и  обеспечения предоставления такой услуги.</w:t>
      </w:r>
    </w:p>
    <w:p w:rsidR="003453B5" w:rsidRDefault="003453B5" w:rsidP="003453B5">
      <w:pPr>
        <w:ind w:hanging="6"/>
        <w:rPr>
          <w:b/>
          <w:bCs/>
          <w:sz w:val="26"/>
          <w:szCs w:val="26"/>
        </w:rPr>
      </w:pPr>
    </w:p>
    <w:p w:rsidR="003453B5" w:rsidRPr="001F2C8C" w:rsidRDefault="003453B5" w:rsidP="003453B5">
      <w:pPr>
        <w:ind w:hanging="6"/>
        <w:rPr>
          <w:snapToGrid w:val="0"/>
          <w:sz w:val="26"/>
          <w:szCs w:val="26"/>
        </w:rPr>
      </w:pPr>
      <w:r w:rsidRPr="001F2C8C">
        <w:rPr>
          <w:b/>
          <w:bCs/>
          <w:sz w:val="26"/>
          <w:szCs w:val="26"/>
        </w:rPr>
        <w:t>Заявитель (представитель заявителя):____</w:t>
      </w:r>
      <w:r w:rsidRPr="001F2C8C">
        <w:rPr>
          <w:snapToGrid w:val="0"/>
          <w:sz w:val="26"/>
          <w:szCs w:val="26"/>
        </w:rPr>
        <w:t>_____________________________________</w:t>
      </w:r>
      <w:r w:rsidR="008B0C4B">
        <w:rPr>
          <w:snapToGrid w:val="0"/>
          <w:sz w:val="26"/>
          <w:szCs w:val="26"/>
        </w:rPr>
        <w:t>__________</w:t>
      </w:r>
      <w:r w:rsidRPr="001F2C8C">
        <w:rPr>
          <w:snapToGrid w:val="0"/>
          <w:sz w:val="26"/>
          <w:szCs w:val="26"/>
        </w:rPr>
        <w:t xml:space="preserve">           </w:t>
      </w:r>
    </w:p>
    <w:p w:rsidR="003453B5" w:rsidRDefault="008B0C4B" w:rsidP="003453B5">
      <w:pPr>
        <w:ind w:hanging="6"/>
        <w:jc w:val="center"/>
      </w:pPr>
      <w:r>
        <w:t xml:space="preserve">       </w:t>
      </w:r>
      <w:r w:rsidR="003453B5" w:rsidRPr="007313F4">
        <w:t>(подпись, расшифровка подписи)</w:t>
      </w:r>
      <w:r w:rsidR="003453B5" w:rsidRPr="007313F4">
        <w:tab/>
      </w:r>
    </w:p>
    <w:p w:rsidR="003453B5" w:rsidRPr="007313F4" w:rsidRDefault="003453B5" w:rsidP="003453B5">
      <w:pPr>
        <w:ind w:hanging="6"/>
      </w:pPr>
      <w:r w:rsidRPr="007313F4">
        <w:rPr>
          <w:sz w:val="26"/>
          <w:szCs w:val="26"/>
        </w:rPr>
        <w:t>«______» _________________20____ г.</w:t>
      </w:r>
    </w:p>
    <w:p w:rsidR="003453B5" w:rsidRDefault="003453B5" w:rsidP="003453B5">
      <w:pPr>
        <w:pStyle w:val="af4"/>
        <w:tabs>
          <w:tab w:val="left" w:pos="7020"/>
        </w:tabs>
        <w:spacing w:before="0"/>
        <w:ind w:firstLine="0"/>
        <w:rPr>
          <w:sz w:val="24"/>
        </w:rPr>
      </w:pPr>
      <w:r w:rsidRPr="00A44382">
        <w:rPr>
          <w:sz w:val="24"/>
        </w:rPr>
        <w:t>Документы приняты</w:t>
      </w:r>
      <w:r>
        <w:rPr>
          <w:sz w:val="24"/>
        </w:rPr>
        <w:t>:</w:t>
      </w:r>
      <w:r w:rsidRPr="00A44382">
        <w:rPr>
          <w:sz w:val="24"/>
        </w:rPr>
        <w:t xml:space="preserve"> ______________</w:t>
      </w:r>
      <w:r>
        <w:rPr>
          <w:sz w:val="24"/>
        </w:rPr>
        <w:t>____                входящий номер заявления:_____________</w:t>
      </w:r>
    </w:p>
    <w:p w:rsidR="003453B5" w:rsidRPr="007313F4" w:rsidRDefault="003453B5" w:rsidP="003453B5">
      <w:pPr>
        <w:pStyle w:val="af4"/>
        <w:tabs>
          <w:tab w:val="left" w:pos="7020"/>
        </w:tabs>
        <w:spacing w:before="0"/>
        <w:ind w:firstLine="0"/>
        <w:rPr>
          <w:sz w:val="24"/>
        </w:rPr>
      </w:pPr>
      <w:r w:rsidRPr="007313F4">
        <w:rPr>
          <w:sz w:val="20"/>
          <w:szCs w:val="20"/>
        </w:rPr>
        <w:t>(подпись, расшифровка подписи</w:t>
      </w:r>
      <w:r>
        <w:rPr>
          <w:sz w:val="20"/>
          <w:szCs w:val="20"/>
        </w:rPr>
        <w:t xml:space="preserve"> сотрудника)                               дата  от    </w:t>
      </w:r>
      <w:r>
        <w:rPr>
          <w:szCs w:val="26"/>
        </w:rPr>
        <w:t>«___</w:t>
      </w:r>
      <w:r w:rsidRPr="007313F4">
        <w:rPr>
          <w:szCs w:val="26"/>
        </w:rPr>
        <w:t>» ____20____ г.</w:t>
      </w:r>
    </w:p>
    <w:p w:rsidR="003453B5" w:rsidRDefault="003453B5" w:rsidP="003453B5">
      <w:pPr>
        <w:rPr>
          <w:sz w:val="28"/>
          <w:szCs w:val="24"/>
        </w:rPr>
      </w:pPr>
    </w:p>
    <w:p w:rsidR="003453B5" w:rsidRDefault="003453B5" w:rsidP="003453B5">
      <w:pPr>
        <w:rPr>
          <w:sz w:val="28"/>
          <w:szCs w:val="24"/>
        </w:rPr>
      </w:pPr>
    </w:p>
    <w:p w:rsidR="003453B5" w:rsidRDefault="003453B5" w:rsidP="003453B5">
      <w:pPr>
        <w:rPr>
          <w:sz w:val="28"/>
          <w:szCs w:val="24"/>
        </w:rPr>
      </w:pPr>
    </w:p>
    <w:p w:rsidR="003453B5" w:rsidRDefault="003453B5" w:rsidP="003453B5">
      <w:pPr>
        <w:rPr>
          <w:sz w:val="28"/>
          <w:szCs w:val="24"/>
        </w:rPr>
      </w:pPr>
    </w:p>
    <w:p w:rsidR="003453B5" w:rsidRDefault="003453B5" w:rsidP="003453B5">
      <w:pPr>
        <w:rPr>
          <w:sz w:val="28"/>
          <w:szCs w:val="24"/>
        </w:rPr>
      </w:pPr>
    </w:p>
    <w:p w:rsidR="003453B5" w:rsidRDefault="003453B5" w:rsidP="003453B5">
      <w:pPr>
        <w:rPr>
          <w:sz w:val="28"/>
          <w:szCs w:val="24"/>
        </w:rPr>
      </w:pPr>
    </w:p>
    <w:p w:rsidR="003453B5" w:rsidRDefault="003453B5"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pPr>
    </w:p>
    <w:p w:rsidR="00093DD6" w:rsidRDefault="00093DD6" w:rsidP="00915D47">
      <w:pPr>
        <w:ind w:left="-15"/>
        <w:sectPr w:rsidR="00093DD6" w:rsidSect="00AD516B">
          <w:pgSz w:w="11910" w:h="16840"/>
          <w:pgMar w:top="1160" w:right="740" w:bottom="280" w:left="1600" w:header="713" w:footer="0" w:gutter="0"/>
          <w:pgNumType w:start="1"/>
          <w:cols w:space="720"/>
          <w:titlePg/>
          <w:docGrid w:linePitch="360"/>
        </w:sectPr>
      </w:pPr>
    </w:p>
    <w:p w:rsidR="003C210C" w:rsidRDefault="003C210C" w:rsidP="003C210C">
      <w:pPr>
        <w:ind w:left="6946" w:firstLine="142"/>
        <w:jc w:val="right"/>
        <w:rPr>
          <w:spacing w:val="1"/>
          <w:sz w:val="28"/>
          <w:szCs w:val="28"/>
        </w:rPr>
      </w:pPr>
      <w:r w:rsidRPr="003453B5">
        <w:rPr>
          <w:sz w:val="28"/>
          <w:szCs w:val="28"/>
        </w:rPr>
        <w:lastRenderedPageBreak/>
        <w:t xml:space="preserve">Приложение № </w:t>
      </w:r>
      <w:r>
        <w:rPr>
          <w:sz w:val="28"/>
          <w:szCs w:val="28"/>
        </w:rPr>
        <w:t>9</w:t>
      </w:r>
      <w:r w:rsidRPr="003453B5">
        <w:rPr>
          <w:sz w:val="28"/>
          <w:szCs w:val="28"/>
        </w:rPr>
        <w:t xml:space="preserve"> </w:t>
      </w:r>
      <w:r w:rsidRPr="003453B5">
        <w:rPr>
          <w:spacing w:val="-67"/>
          <w:sz w:val="28"/>
          <w:szCs w:val="28"/>
        </w:rPr>
        <w:t xml:space="preserve"> </w:t>
      </w:r>
      <w:r w:rsidRPr="003453B5">
        <w:rPr>
          <w:sz w:val="28"/>
          <w:szCs w:val="28"/>
        </w:rPr>
        <w:t>к</w:t>
      </w:r>
      <w:r w:rsidRPr="003453B5">
        <w:rPr>
          <w:spacing w:val="7"/>
          <w:sz w:val="28"/>
          <w:szCs w:val="28"/>
        </w:rPr>
        <w:t xml:space="preserve"> </w:t>
      </w:r>
      <w:r w:rsidRPr="003453B5">
        <w:rPr>
          <w:sz w:val="28"/>
          <w:szCs w:val="28"/>
        </w:rPr>
        <w:t>Административному</w:t>
      </w:r>
      <w:r w:rsidRPr="003453B5">
        <w:rPr>
          <w:spacing w:val="4"/>
          <w:sz w:val="28"/>
          <w:szCs w:val="28"/>
        </w:rPr>
        <w:t xml:space="preserve"> </w:t>
      </w:r>
      <w:r w:rsidRPr="003453B5">
        <w:rPr>
          <w:sz w:val="28"/>
          <w:szCs w:val="28"/>
        </w:rPr>
        <w:t>регламенту</w:t>
      </w:r>
    </w:p>
    <w:p w:rsidR="003C210C" w:rsidRDefault="003C210C" w:rsidP="00093DD6">
      <w:pPr>
        <w:jc w:val="center"/>
        <w:rPr>
          <w:b/>
        </w:rPr>
      </w:pPr>
    </w:p>
    <w:p w:rsidR="00EC0737" w:rsidRDefault="00E4475B" w:rsidP="00093DD6">
      <w:pPr>
        <w:jc w:val="center"/>
        <w:rPr>
          <w:b/>
        </w:rPr>
      </w:pPr>
      <w:r>
        <w:rPr>
          <w:b/>
        </w:rPr>
        <w:t>Состав, последовательность и сроки выполнения административных процедур (действий</w:t>
      </w:r>
      <w:r w:rsidRPr="00EC0737">
        <w:rPr>
          <w:b/>
        </w:rPr>
        <w:t>)</w:t>
      </w:r>
      <w:r w:rsidR="00093DD6" w:rsidRPr="00EC0737">
        <w:rPr>
          <w:b/>
        </w:rPr>
        <w:t xml:space="preserve"> </w:t>
      </w:r>
      <w:r w:rsidR="00EC0737" w:rsidRPr="00EC0737">
        <w:rPr>
          <w:b/>
        </w:rPr>
        <w:t>при предоставлении</w:t>
      </w:r>
    </w:p>
    <w:p w:rsidR="00093DD6" w:rsidRPr="00EC0737" w:rsidRDefault="00EC0737" w:rsidP="00093DD6">
      <w:pPr>
        <w:jc w:val="center"/>
        <w:rPr>
          <w:b/>
        </w:rPr>
      </w:pPr>
      <w:r>
        <w:rPr>
          <w:b/>
        </w:rPr>
        <w:t xml:space="preserve"> муниципальной услуги в очной форме</w:t>
      </w:r>
    </w:p>
    <w:p w:rsidR="00093DD6" w:rsidRPr="008F4AF8" w:rsidRDefault="00E14076" w:rsidP="00093DD6">
      <w:pPr>
        <w:jc w:val="center"/>
      </w:pPr>
      <w:r>
        <w:rPr>
          <w:noProof/>
          <w:lang w:eastAsia="ru-RU"/>
        </w:rPr>
        <mc:AlternateContent>
          <mc:Choice Requires="wps">
            <w:drawing>
              <wp:anchor distT="0" distB="0" distL="114300" distR="114300" simplePos="0" relativeHeight="487606272" behindDoc="0" locked="0" layoutInCell="1" allowOverlap="1">
                <wp:simplePos x="0" y="0"/>
                <wp:positionH relativeFrom="column">
                  <wp:posOffset>89535</wp:posOffset>
                </wp:positionH>
                <wp:positionV relativeFrom="paragraph">
                  <wp:posOffset>75565</wp:posOffset>
                </wp:positionV>
                <wp:extent cx="9534525" cy="681355"/>
                <wp:effectExtent l="0" t="0" r="28575" b="2349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525" cy="681355"/>
                        </a:xfrm>
                        <a:prstGeom prst="rect">
                          <a:avLst/>
                        </a:prstGeom>
                        <a:solidFill>
                          <a:srgbClr val="FFFFFF"/>
                        </a:solidFill>
                        <a:ln w="9525">
                          <a:solidFill>
                            <a:srgbClr val="000000"/>
                          </a:solidFill>
                          <a:miter lim="800000"/>
                          <a:headEnd/>
                          <a:tailEnd/>
                        </a:ln>
                      </wps:spPr>
                      <wps:txbx>
                        <w:txbxContent>
                          <w:p w:rsidR="009E2938" w:rsidRPr="00EC0737" w:rsidRDefault="009E2938" w:rsidP="00093DD6">
                            <w:pPr>
                              <w:ind w:right="23"/>
                              <w:jc w:val="both"/>
                              <w:rPr>
                                <w:sz w:val="20"/>
                                <w:szCs w:val="20"/>
                              </w:rPr>
                            </w:pPr>
                            <w:r w:rsidRPr="00EC0737">
                              <w:rPr>
                                <w:sz w:val="20"/>
                                <w:szCs w:val="20"/>
                              </w:rPr>
                              <w:t>Прием и регистрация заявления о предоставлении земельного участка с приложенными к нему документами</w:t>
                            </w:r>
                          </w:p>
                          <w:p w:rsidR="009E2938" w:rsidRPr="00EC0737" w:rsidRDefault="009E2938" w:rsidP="00093DD6">
                            <w:pPr>
                              <w:ind w:right="23"/>
                              <w:jc w:val="both"/>
                              <w:rPr>
                                <w:sz w:val="20"/>
                                <w:szCs w:val="20"/>
                              </w:rPr>
                            </w:pPr>
                            <w:r w:rsidRPr="00EC0737">
                              <w:rPr>
                                <w:sz w:val="20"/>
                                <w:szCs w:val="20"/>
                              </w:rPr>
                              <w:t>Результат процедуры: прием и регистрация поступившего заявления о предварительном согласовании предоставления земельного участка</w:t>
                            </w:r>
                          </w:p>
                          <w:p w:rsidR="009E2938" w:rsidRPr="00EC0737" w:rsidRDefault="009E2938" w:rsidP="00093DD6">
                            <w:pPr>
                              <w:ind w:right="23"/>
                              <w:jc w:val="both"/>
                              <w:rPr>
                                <w:sz w:val="20"/>
                                <w:szCs w:val="20"/>
                              </w:rPr>
                            </w:pPr>
                            <w:r w:rsidRPr="00EC0737">
                              <w:rPr>
                                <w:sz w:val="20"/>
                                <w:szCs w:val="20"/>
                              </w:rPr>
                              <w:t>передача на рассмотрение начальнику Уполномоченного органа (далее – Управление)</w:t>
                            </w:r>
                          </w:p>
                          <w:p w:rsidR="009E2938" w:rsidRPr="00EC0737" w:rsidRDefault="009E2938" w:rsidP="00093DD6">
                            <w:pPr>
                              <w:ind w:right="23"/>
                              <w:jc w:val="both"/>
                              <w:rPr>
                                <w:sz w:val="20"/>
                                <w:szCs w:val="20"/>
                              </w:rPr>
                            </w:pPr>
                            <w:r w:rsidRPr="00EC0737">
                              <w:rPr>
                                <w:sz w:val="20"/>
                                <w:szCs w:val="20"/>
                              </w:rPr>
                              <w:t>Срок. исполнения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05pt;margin-top:5.95pt;width:750.75pt;height:53.6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">
                <v:textbox>
                  <w:txbxContent>
                    <w:p w:rsidR="009E2938" w:rsidRPr="00EC0737" w:rsidRDefault="009E2938" w:rsidP="00093DD6">
                      <w:pPr>
                        <w:ind w:right="23"/>
                        <w:jc w:val="both"/>
                        <w:rPr>
                          <w:sz w:val="20"/>
                          <w:szCs w:val="20"/>
                        </w:rPr>
                      </w:pPr>
                      <w:r w:rsidRPr="00EC0737">
                        <w:rPr>
                          <w:sz w:val="20"/>
                          <w:szCs w:val="20"/>
                        </w:rPr>
                        <w:t>Прием и регистрация заявления о предоставлении земельного участка с приложенными к нему документами</w:t>
                      </w:r>
                    </w:p>
                    <w:p w:rsidR="009E2938" w:rsidRPr="00EC0737" w:rsidRDefault="009E2938" w:rsidP="00093DD6">
                      <w:pPr>
                        <w:ind w:right="23"/>
                        <w:jc w:val="both"/>
                        <w:rPr>
                          <w:sz w:val="20"/>
                          <w:szCs w:val="20"/>
                        </w:rPr>
                      </w:pPr>
                      <w:r w:rsidRPr="00EC0737">
                        <w:rPr>
                          <w:sz w:val="20"/>
                          <w:szCs w:val="20"/>
                        </w:rPr>
                        <w:t>Результат процедуры: прием и регистрация поступившего заявления о предварительном согласовании предоставления земельного участка</w:t>
                      </w:r>
                    </w:p>
                    <w:p w:rsidR="009E2938" w:rsidRPr="00EC0737" w:rsidRDefault="009E2938" w:rsidP="00093DD6">
                      <w:pPr>
                        <w:ind w:right="23"/>
                        <w:jc w:val="both"/>
                        <w:rPr>
                          <w:sz w:val="20"/>
                          <w:szCs w:val="20"/>
                        </w:rPr>
                      </w:pPr>
                      <w:r w:rsidRPr="00EC0737">
                        <w:rPr>
                          <w:sz w:val="20"/>
                          <w:szCs w:val="20"/>
                        </w:rPr>
                        <w:t>передача на рассмотрение начальнику Уполномоченного органа (далее – Управление)</w:t>
                      </w:r>
                    </w:p>
                    <w:p w:rsidR="009E2938" w:rsidRPr="00EC0737" w:rsidRDefault="009E2938" w:rsidP="00093DD6">
                      <w:pPr>
                        <w:ind w:right="23"/>
                        <w:jc w:val="both"/>
                        <w:rPr>
                          <w:sz w:val="20"/>
                          <w:szCs w:val="20"/>
                        </w:rPr>
                      </w:pPr>
                      <w:r w:rsidRPr="00EC0737">
                        <w:rPr>
                          <w:sz w:val="20"/>
                          <w:szCs w:val="20"/>
                        </w:rPr>
                        <w:t>Срок. исполнения 1 день</w:t>
                      </w:r>
                    </w:p>
                  </w:txbxContent>
                </v:textbox>
              </v:rect>
            </w:pict>
          </mc:Fallback>
        </mc:AlternateContent>
      </w:r>
    </w:p>
    <w:p w:rsidR="00093DD6" w:rsidRPr="008F4AF8" w:rsidRDefault="00093DD6" w:rsidP="00093DD6">
      <w:pPr>
        <w:jc w:val="center"/>
      </w:pPr>
    </w:p>
    <w:p w:rsidR="00093DD6" w:rsidRPr="00824550" w:rsidRDefault="00E14076" w:rsidP="00093DD6">
      <w:pPr>
        <w:adjustRightInd w:val="0"/>
        <w:jc w:val="center"/>
      </w:pPr>
      <w:r>
        <w:rPr>
          <w:noProof/>
          <w:lang w:eastAsia="ru-RU"/>
        </w:rPr>
        <mc:AlternateContent>
          <mc:Choice Requires="wps">
            <w:drawing>
              <wp:anchor distT="0" distB="0" distL="114300" distR="114300" simplePos="0" relativeHeight="487605248" behindDoc="0" locked="0" layoutInCell="1" allowOverlap="1">
                <wp:simplePos x="0" y="0"/>
                <wp:positionH relativeFrom="column">
                  <wp:posOffset>4667885</wp:posOffset>
                </wp:positionH>
                <wp:positionV relativeFrom="paragraph">
                  <wp:posOffset>283845</wp:posOffset>
                </wp:positionV>
                <wp:extent cx="9525" cy="180975"/>
                <wp:effectExtent l="38100" t="0" r="66675" b="4762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67.55pt;margin-top:22.35pt;width:.75pt;height:14.2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">
                <v:stroke endarrow="block"/>
              </v:shape>
            </w:pict>
          </mc:Fallback>
        </mc:AlternateContent>
      </w:r>
      <w:r>
        <w:rPr>
          <w:noProof/>
          <w:lang w:eastAsia="ru-RU"/>
        </w:rPr>
        <mc:AlternateContent>
          <mc:Choice Requires="wps">
            <w:drawing>
              <wp:anchor distT="0" distB="0" distL="114299" distR="114299" simplePos="0" relativeHeight="487611392" behindDoc="0" locked="0" layoutInCell="1" allowOverlap="1">
                <wp:simplePos x="0" y="0"/>
                <wp:positionH relativeFrom="column">
                  <wp:posOffset>1851659</wp:posOffset>
                </wp:positionH>
                <wp:positionV relativeFrom="paragraph">
                  <wp:posOffset>2245995</wp:posOffset>
                </wp:positionV>
                <wp:extent cx="0" cy="145415"/>
                <wp:effectExtent l="0" t="0" r="19050" b="2603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5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45.8pt;margin-top:176.85pt;width:0;height:11.45pt;flip:y;z-index:48761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"/>
            </w:pict>
          </mc:Fallback>
        </mc:AlternateContent>
      </w:r>
      <w:r>
        <w:rPr>
          <w:noProof/>
          <w:lang w:eastAsia="ru-RU"/>
        </w:rPr>
        <mc:AlternateContent>
          <mc:Choice Requires="wps">
            <w:drawing>
              <wp:anchor distT="4294967295" distB="4294967295" distL="114300" distR="114300" simplePos="0" relativeHeight="487609344" behindDoc="0" locked="0" layoutInCell="1" allowOverlap="1">
                <wp:simplePos x="0" y="0"/>
                <wp:positionH relativeFrom="column">
                  <wp:posOffset>1851660</wp:posOffset>
                </wp:positionH>
                <wp:positionV relativeFrom="paragraph">
                  <wp:posOffset>2150744</wp:posOffset>
                </wp:positionV>
                <wp:extent cx="66675" cy="0"/>
                <wp:effectExtent l="0" t="0" r="9525" b="1905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5.8pt;margin-top:169.35pt;width:5.25pt;height:0;z-index:48760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zj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"/>
            </w:pict>
          </mc:Fallback>
        </mc:AlternateContent>
      </w:r>
      <w:r w:rsidR="00093DD6" w:rsidRPr="00824550">
        <w:t>Пре</w:t>
      </w:r>
    </w:p>
    <w:p w:rsidR="00093DD6" w:rsidRPr="00824550" w:rsidRDefault="00093DD6" w:rsidP="00093DD6">
      <w:pPr>
        <w:adjustRightInd w:val="0"/>
        <w:jc w:val="center"/>
      </w:pPr>
    </w:p>
    <w:p w:rsidR="00093DD6" w:rsidRPr="00824550" w:rsidRDefault="00093DD6" w:rsidP="00093DD6">
      <w:pPr>
        <w:adjustRightInd w:val="0"/>
        <w:jc w:val="center"/>
      </w:pPr>
    </w:p>
    <w:p w:rsidR="00093DD6" w:rsidRPr="00824550" w:rsidRDefault="00E14076" w:rsidP="00093DD6">
      <w:pPr>
        <w:adjustRightInd w:val="0"/>
        <w:jc w:val="center"/>
      </w:pPr>
      <w:r>
        <w:rPr>
          <w:noProof/>
          <w:lang w:eastAsia="ru-RU"/>
        </w:rPr>
        <mc:AlternateContent>
          <mc:Choice Requires="wps">
            <w:drawing>
              <wp:anchor distT="0" distB="0" distL="114300" distR="114300" simplePos="0" relativeHeight="487613440" behindDoc="0" locked="0" layoutInCell="1" allowOverlap="1">
                <wp:simplePos x="0" y="0"/>
                <wp:positionH relativeFrom="column">
                  <wp:posOffset>5013325</wp:posOffset>
                </wp:positionH>
                <wp:positionV relativeFrom="paragraph">
                  <wp:posOffset>26670</wp:posOffset>
                </wp:positionV>
                <wp:extent cx="0" cy="310515"/>
                <wp:effectExtent l="60325" t="7620" r="53975" b="1524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94.75pt;margin-top:2.1pt;width:0;height:24.4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cX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DCal&#10;SA8zejx4HUuj2TwQNBhXgF+ldja0SE/q2Txp+s0hpauOqJZH75ezgeAsRCSvQsLGGSizHz5pBj4E&#10;CkS2To3tQ0rgAZ3iUM63ofCTR3Q8pHB6l6XzLMJJ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">
                <v:stroke endarrow="block"/>
              </v:shape>
            </w:pict>
          </mc:Fallback>
        </mc:AlternateContent>
      </w:r>
    </w:p>
    <w:p w:rsidR="00093DD6" w:rsidRPr="00824550" w:rsidRDefault="00E14076" w:rsidP="00093DD6">
      <w:pPr>
        <w:adjustRightInd w:val="0"/>
      </w:pPr>
      <w:r>
        <w:rPr>
          <w:noProof/>
          <w:lang w:eastAsia="ru-RU"/>
        </w:rPr>
        <mc:AlternateContent>
          <mc:Choice Requires="wps">
            <w:drawing>
              <wp:anchor distT="0" distB="0" distL="114300" distR="114300" simplePos="0" relativeHeight="487608320" behindDoc="0" locked="0" layoutInCell="1" allowOverlap="1">
                <wp:simplePos x="0" y="0"/>
                <wp:positionH relativeFrom="column">
                  <wp:posOffset>2221230</wp:posOffset>
                </wp:positionH>
                <wp:positionV relativeFrom="paragraph">
                  <wp:posOffset>45085</wp:posOffset>
                </wp:positionV>
                <wp:extent cx="7402830" cy="809625"/>
                <wp:effectExtent l="0" t="0" r="26670" b="2857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2830" cy="809625"/>
                        </a:xfrm>
                        <a:prstGeom prst="flowChartProcess">
                          <a:avLst/>
                        </a:prstGeom>
                        <a:solidFill>
                          <a:srgbClr val="FFFFFF"/>
                        </a:solidFill>
                        <a:ln w="9525">
                          <a:solidFill>
                            <a:srgbClr val="000000"/>
                          </a:solidFill>
                          <a:miter lim="800000"/>
                          <a:headEnd/>
                          <a:tailEnd/>
                        </a:ln>
                      </wps:spPr>
                      <wps:txbx>
                        <w:txbxContent>
                          <w:p w:rsidR="009E2938" w:rsidRPr="00EC0737" w:rsidRDefault="009E2938" w:rsidP="00093DD6">
                            <w:pPr>
                              <w:rPr>
                                <w:sz w:val="20"/>
                                <w:szCs w:val="20"/>
                              </w:rPr>
                            </w:pPr>
                            <w:r w:rsidRPr="00EC0737">
                              <w:rPr>
                                <w:sz w:val="20"/>
                                <w:szCs w:val="20"/>
                              </w:rPr>
                              <w:t xml:space="preserve"> Рассмотрение заявления и документов, необходимых для предоставления муниципальной услуги </w:t>
                            </w:r>
                          </w:p>
                          <w:p w:rsidR="009E2938" w:rsidRPr="00EC0737" w:rsidRDefault="009E2938" w:rsidP="00093DD6">
                            <w:pPr>
                              <w:rPr>
                                <w:sz w:val="20"/>
                                <w:szCs w:val="20"/>
                              </w:rPr>
                            </w:pPr>
                            <w:r w:rsidRPr="00EC0737">
                              <w:rPr>
                                <w:sz w:val="20"/>
                                <w:szCs w:val="20"/>
                              </w:rPr>
                              <w:t>-  рассмотрение и проверка поступившего в работу сотруднику МКУ «АпУНИ»  заявления о  предварительном согласовании   предоставлении земельного участка с прилагаемыми документами от заявителя (проверка заявления )</w:t>
                            </w:r>
                          </w:p>
                          <w:p w:rsidR="009E2938" w:rsidRPr="00EC0737" w:rsidRDefault="009E2938" w:rsidP="00093DD6">
                            <w:pPr>
                              <w:rPr>
                                <w:sz w:val="20"/>
                                <w:szCs w:val="20"/>
                              </w:rPr>
                            </w:pPr>
                            <w:r w:rsidRPr="00EC0737">
                              <w:rPr>
                                <w:sz w:val="20"/>
                                <w:szCs w:val="20"/>
                              </w:rPr>
                              <w:t xml:space="preserve">-  запрос документов, необходимых в соответствии с нормативными правовыми актами для предоставления    </w:t>
                            </w:r>
                          </w:p>
                          <w:p w:rsidR="009E2938" w:rsidRPr="00EC0737" w:rsidRDefault="009E2938" w:rsidP="00093DD6">
                            <w:pPr>
                              <w:rPr>
                                <w:sz w:val="20"/>
                                <w:szCs w:val="20"/>
                              </w:rPr>
                            </w:pPr>
                            <w:r w:rsidRPr="00EC0737">
                              <w:rPr>
                                <w:sz w:val="20"/>
                                <w:szCs w:val="20"/>
                              </w:rPr>
                              <w:t xml:space="preserve">   муниципальной услуги в государственных органах и ОМС которые не были представлены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7" type="#_x0000_t109" style="position:absolute;margin-left:174.9pt;margin-top:3.55pt;width:582.9pt;height:63.7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">
                <v:textbox>
                  <w:txbxContent>
                    <w:p w:rsidR="009E2938" w:rsidRPr="00EC0737" w:rsidRDefault="009E2938" w:rsidP="00093DD6">
                      <w:pPr>
                        <w:rPr>
                          <w:sz w:val="20"/>
                          <w:szCs w:val="20"/>
                        </w:rPr>
                      </w:pPr>
                      <w:r w:rsidRPr="00EC0737">
                        <w:rPr>
                          <w:sz w:val="20"/>
                          <w:szCs w:val="20"/>
                        </w:rPr>
                        <w:t xml:space="preserve"> Рассмотрение заявления и документов, необходимых для предоставления муниципальной услуги </w:t>
                      </w:r>
                    </w:p>
                    <w:p w:rsidR="009E2938" w:rsidRPr="00EC0737" w:rsidRDefault="009E2938" w:rsidP="00093DD6">
                      <w:pPr>
                        <w:rPr>
                          <w:sz w:val="20"/>
                          <w:szCs w:val="20"/>
                        </w:rPr>
                      </w:pPr>
                      <w:r w:rsidRPr="00EC0737">
                        <w:rPr>
                          <w:sz w:val="20"/>
                          <w:szCs w:val="20"/>
                        </w:rPr>
                        <w:t>-  рассмотрение и проверка поступившего в работу сотруднику МКУ «АпУНИ»  заявления о  предварительном согласовании   предоставлении земельного участка с прилагаемыми документами от заявителя (проверка заявления )</w:t>
                      </w:r>
                    </w:p>
                    <w:p w:rsidR="009E2938" w:rsidRPr="00EC0737" w:rsidRDefault="009E2938" w:rsidP="00093DD6">
                      <w:pPr>
                        <w:rPr>
                          <w:sz w:val="20"/>
                          <w:szCs w:val="20"/>
                        </w:rPr>
                      </w:pPr>
                      <w:r w:rsidRPr="00EC0737">
                        <w:rPr>
                          <w:sz w:val="20"/>
                          <w:szCs w:val="20"/>
                        </w:rPr>
                        <w:t xml:space="preserve">-  запрос документов, необходимых в соответствии с нормативными правовыми актами для предоставления    </w:t>
                      </w:r>
                    </w:p>
                    <w:p w:rsidR="009E2938" w:rsidRPr="00EC0737" w:rsidRDefault="009E2938" w:rsidP="00093DD6">
                      <w:pPr>
                        <w:rPr>
                          <w:sz w:val="20"/>
                          <w:szCs w:val="20"/>
                        </w:rPr>
                      </w:pPr>
                      <w:r w:rsidRPr="00EC0737">
                        <w:rPr>
                          <w:sz w:val="20"/>
                          <w:szCs w:val="20"/>
                        </w:rPr>
                        <w:t xml:space="preserve">   муниципальной услуги в государственных органах и ОМС которые не были представлены заявителем;</w:t>
                      </w:r>
                    </w:p>
                  </w:txbxContent>
                </v:textbox>
              </v:shape>
            </w:pict>
          </mc:Fallback>
        </mc:AlternateContent>
      </w:r>
    </w:p>
    <w:p w:rsidR="00093DD6" w:rsidRPr="00824550" w:rsidRDefault="00E14076" w:rsidP="00093DD6">
      <w:pPr>
        <w:adjustRightInd w:val="0"/>
        <w:jc w:val="center"/>
      </w:pPr>
      <w:r>
        <w:rPr>
          <w:noProof/>
          <w:lang w:eastAsia="ru-RU"/>
        </w:rPr>
        <mc:AlternateContent>
          <mc:Choice Requires="wps">
            <w:drawing>
              <wp:anchor distT="0" distB="0" distL="114300" distR="114300" simplePos="0" relativeHeight="487607296" behindDoc="0" locked="0" layoutInCell="1" allowOverlap="1">
                <wp:simplePos x="0" y="0"/>
                <wp:positionH relativeFrom="column">
                  <wp:posOffset>-358140</wp:posOffset>
                </wp:positionH>
                <wp:positionV relativeFrom="paragraph">
                  <wp:posOffset>27305</wp:posOffset>
                </wp:positionV>
                <wp:extent cx="2132330" cy="1971675"/>
                <wp:effectExtent l="0" t="0" r="20320" b="2857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1971675"/>
                        </a:xfrm>
                        <a:prstGeom prst="rect">
                          <a:avLst/>
                        </a:prstGeom>
                        <a:solidFill>
                          <a:srgbClr val="FFFFFF"/>
                        </a:solidFill>
                        <a:ln w="9525">
                          <a:solidFill>
                            <a:srgbClr val="000000"/>
                          </a:solidFill>
                          <a:miter lim="800000"/>
                          <a:headEnd/>
                          <a:tailEnd/>
                        </a:ln>
                      </wps:spPr>
                      <wps:txbx>
                        <w:txbxContent>
                          <w:p w:rsidR="009E2938" w:rsidRPr="008F4AF8" w:rsidRDefault="009E2938" w:rsidP="00093DD6">
                            <w:r w:rsidRPr="008F4AF8">
                              <w:t xml:space="preserve">Возврат заявления с приложенными к нему документами </w:t>
                            </w:r>
                          </w:p>
                          <w:p w:rsidR="009E2938" w:rsidRPr="008F4AF8" w:rsidRDefault="009E2938" w:rsidP="00093DD6">
                            <w:r w:rsidRPr="008F4AF8">
                              <w:t xml:space="preserve">в форме </w:t>
                            </w:r>
                            <w:r w:rsidRPr="008F4AF8">
                              <w:rPr>
                                <w:u w:val="single"/>
                              </w:rPr>
                              <w:t>уведомления о возврате заявления</w:t>
                            </w:r>
                          </w:p>
                          <w:p w:rsidR="009E2938" w:rsidRPr="008F4AF8" w:rsidRDefault="009E2938" w:rsidP="00093DD6">
                            <w:r w:rsidRPr="008F4AF8">
                              <w:t>Срок направления  уведомления заявителю составляет не более 10 дней с момента подачи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8.2pt;margin-top:2.15pt;width:167.9pt;height:155.2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">
                <v:textbox>
                  <w:txbxContent>
                    <w:p w:rsidR="009E2938" w:rsidRPr="008F4AF8" w:rsidRDefault="009E2938" w:rsidP="00093DD6">
                      <w:r w:rsidRPr="008F4AF8">
                        <w:t xml:space="preserve">Возврат заявления с приложенными к нему документами </w:t>
                      </w:r>
                    </w:p>
                    <w:p w:rsidR="009E2938" w:rsidRPr="008F4AF8" w:rsidRDefault="009E2938" w:rsidP="00093DD6">
                      <w:r w:rsidRPr="008F4AF8">
                        <w:t xml:space="preserve">в форме </w:t>
                      </w:r>
                      <w:r w:rsidRPr="008F4AF8">
                        <w:rPr>
                          <w:u w:val="single"/>
                        </w:rPr>
                        <w:t>уведомления о возврате заявления</w:t>
                      </w:r>
                    </w:p>
                    <w:p w:rsidR="009E2938" w:rsidRPr="008F4AF8" w:rsidRDefault="009E2938" w:rsidP="00093DD6">
                      <w:r w:rsidRPr="008F4AF8">
                        <w:t>Срок направления  уведомления заявителю составляет не более 10 дней с момента подачи заявления</w:t>
                      </w:r>
                    </w:p>
                  </w:txbxContent>
                </v:textbox>
              </v:rect>
            </w:pict>
          </mc:Fallback>
        </mc:AlternateContent>
      </w:r>
    </w:p>
    <w:p w:rsidR="00093DD6" w:rsidRPr="00824550" w:rsidRDefault="00093DD6" w:rsidP="00093DD6">
      <w:pPr>
        <w:adjustRightInd w:val="0"/>
        <w:jc w:val="center"/>
      </w:pPr>
    </w:p>
    <w:tbl>
      <w:tblPr>
        <w:tblpPr w:leftFromText="180" w:rightFromText="180" w:vertAnchor="text" w:tblpX="-192" w:tblpY="1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tblGrid>
      <w:tr w:rsidR="00222CFF" w:rsidTr="00222CFF">
        <w:trPr>
          <w:trHeight w:val="2003"/>
        </w:trPr>
        <w:tc>
          <w:tcPr>
            <w:tcW w:w="2655" w:type="dxa"/>
          </w:tcPr>
          <w:p w:rsidR="00222CFF" w:rsidRDefault="00222CFF" w:rsidP="00222CFF">
            <w:pPr>
              <w:adjustRightInd w:val="0"/>
              <w:jc w:val="center"/>
            </w:pPr>
          </w:p>
        </w:tc>
      </w:tr>
    </w:tbl>
    <w:p w:rsidR="00093DD6" w:rsidRPr="00222CFF" w:rsidRDefault="00E14076" w:rsidP="00222CFF">
      <w:pPr>
        <w:adjustRightInd w:val="0"/>
        <w:sectPr w:rsidR="00093DD6" w:rsidRPr="00222CFF" w:rsidSect="00E4475B">
          <w:headerReference w:type="default" r:id="rId42"/>
          <w:pgSz w:w="16838" w:h="11906" w:orient="landscape"/>
          <w:pgMar w:top="567" w:right="737" w:bottom="1134" w:left="1134" w:header="709" w:footer="709" w:gutter="0"/>
          <w:cols w:space="708"/>
          <w:titlePg/>
          <w:docGrid w:linePitch="360"/>
        </w:sectPr>
      </w:pPr>
      <w:r>
        <w:rPr>
          <w:noProof/>
          <w:lang w:eastAsia="ru-RU"/>
        </w:rPr>
        <mc:AlternateContent>
          <mc:Choice Requires="wps">
            <w:drawing>
              <wp:anchor distT="0" distB="0" distL="114300" distR="114300" simplePos="0" relativeHeight="487626752" behindDoc="0" locked="0" layoutInCell="1" allowOverlap="1">
                <wp:simplePos x="0" y="0"/>
                <wp:positionH relativeFrom="column">
                  <wp:posOffset>6744335</wp:posOffset>
                </wp:positionH>
                <wp:positionV relativeFrom="paragraph">
                  <wp:posOffset>1504315</wp:posOffset>
                </wp:positionV>
                <wp:extent cx="9525" cy="628015"/>
                <wp:effectExtent l="48260" t="8890" r="56515"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8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31.05pt;margin-top:118.45pt;width:.75pt;height:49.4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oaMw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487627776" behindDoc="0" locked="0" layoutInCell="1" allowOverlap="1">
                <wp:simplePos x="0" y="0"/>
                <wp:positionH relativeFrom="column">
                  <wp:posOffset>8415655</wp:posOffset>
                </wp:positionH>
                <wp:positionV relativeFrom="paragraph">
                  <wp:posOffset>2693670</wp:posOffset>
                </wp:positionV>
                <wp:extent cx="635" cy="273685"/>
                <wp:effectExtent l="52705" t="7620" r="60960" b="2349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62.65pt;margin-top:212.1pt;width:.05pt;height:21.5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mxNw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487617536" behindDoc="0" locked="0" layoutInCell="1" allowOverlap="1">
                <wp:simplePos x="0" y="0"/>
                <wp:positionH relativeFrom="column">
                  <wp:posOffset>2374265</wp:posOffset>
                </wp:positionH>
                <wp:positionV relativeFrom="paragraph">
                  <wp:posOffset>2967355</wp:posOffset>
                </wp:positionV>
                <wp:extent cx="7048500" cy="857250"/>
                <wp:effectExtent l="12065" t="5080" r="6985" b="1397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857250"/>
                        </a:xfrm>
                        <a:prstGeom prst="rect">
                          <a:avLst/>
                        </a:prstGeom>
                        <a:solidFill>
                          <a:srgbClr val="FFFFFF"/>
                        </a:solidFill>
                        <a:ln w="9525">
                          <a:solidFill>
                            <a:srgbClr val="000000"/>
                          </a:solidFill>
                          <a:miter lim="800000"/>
                          <a:headEnd/>
                          <a:tailEnd/>
                        </a:ln>
                      </wps:spPr>
                      <wps:txbx>
                        <w:txbxContent>
                          <w:p w:rsidR="009E2938" w:rsidRPr="00994421" w:rsidRDefault="009E2938" w:rsidP="00093DD6">
                            <w:pPr>
                              <w:jc w:val="both"/>
                              <w:rPr>
                                <w:sz w:val="20"/>
                                <w:szCs w:val="20"/>
                              </w:rPr>
                            </w:pPr>
                            <w:r w:rsidRPr="00994421">
                              <w:rPr>
                                <w:sz w:val="20"/>
                                <w:szCs w:val="20"/>
                              </w:rPr>
                              <w:t>Выдача на руки лично заявителю или направление посредством почтовой связи заявителю результатов муниципальной услуги: уведомления о возврате заявления о предоставлении земельного участка заявителю, Постановления о предварительном согласовании предоставления земельного участка, распоряжения об отказе в предварительном согласовании предоставления земельного участка.</w:t>
                            </w:r>
                          </w:p>
                          <w:p w:rsidR="009E2938" w:rsidRPr="00994421" w:rsidRDefault="009E2938" w:rsidP="00093DD6">
                            <w:pPr>
                              <w:rPr>
                                <w:sz w:val="20"/>
                                <w:szCs w:val="20"/>
                              </w:rPr>
                            </w:pPr>
                            <w:r w:rsidRPr="00994421">
                              <w:rPr>
                                <w:sz w:val="20"/>
                                <w:szCs w:val="20"/>
                              </w:rPr>
                              <w:t xml:space="preserve">Срок исполнения не более </w:t>
                            </w:r>
                            <w:r>
                              <w:rPr>
                                <w:sz w:val="20"/>
                                <w:szCs w:val="20"/>
                              </w:rPr>
                              <w:t>3</w:t>
                            </w:r>
                            <w:r w:rsidRPr="00994421">
                              <w:rPr>
                                <w:sz w:val="20"/>
                                <w:szCs w:val="20"/>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186.95pt;margin-top:233.65pt;width:555pt;height:67.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">
                <v:textbox>
                  <w:txbxContent>
                    <w:p w:rsidR="009E2938" w:rsidRPr="00994421" w:rsidRDefault="009E2938" w:rsidP="00093DD6">
                      <w:pPr>
                        <w:jc w:val="both"/>
                        <w:rPr>
                          <w:sz w:val="20"/>
                          <w:szCs w:val="20"/>
                        </w:rPr>
                      </w:pPr>
                      <w:r w:rsidRPr="00994421">
                        <w:rPr>
                          <w:sz w:val="20"/>
                          <w:szCs w:val="20"/>
                        </w:rPr>
                        <w:t>Выдача на руки лично заявителю или направление посредством почтовой связи заявителю результатов муниципальной услуги: уведомления о возврате заявления о предоставлении земельного участка заявителю, Постановления о предварительном согласовании предоставления земельного участка, распоряжения об отказе в предварительном согласовании предоставления земельного участка.</w:t>
                      </w:r>
                    </w:p>
                    <w:p w:rsidR="009E2938" w:rsidRPr="00994421" w:rsidRDefault="009E2938" w:rsidP="00093DD6">
                      <w:pPr>
                        <w:rPr>
                          <w:sz w:val="20"/>
                          <w:szCs w:val="20"/>
                        </w:rPr>
                      </w:pPr>
                      <w:r w:rsidRPr="00994421">
                        <w:rPr>
                          <w:sz w:val="20"/>
                          <w:szCs w:val="20"/>
                        </w:rPr>
                        <w:t xml:space="preserve">Срок исполнения не более </w:t>
                      </w:r>
                      <w:r>
                        <w:rPr>
                          <w:sz w:val="20"/>
                          <w:szCs w:val="20"/>
                        </w:rPr>
                        <w:t>3</w:t>
                      </w:r>
                      <w:r w:rsidRPr="00994421">
                        <w:rPr>
                          <w:sz w:val="20"/>
                          <w:szCs w:val="20"/>
                        </w:rPr>
                        <w:t xml:space="preserve"> дней.</w:t>
                      </w:r>
                    </w:p>
                  </w:txbxContent>
                </v:textbox>
              </v:rect>
            </w:pict>
          </mc:Fallback>
        </mc:AlternateContent>
      </w:r>
      <w:r>
        <w:rPr>
          <w:noProof/>
          <w:lang w:eastAsia="ru-RU"/>
        </w:rPr>
        <mc:AlternateContent>
          <mc:Choice Requires="wps">
            <w:drawing>
              <wp:anchor distT="0" distB="0" distL="114300" distR="114300" simplePos="0" relativeHeight="487624704" behindDoc="0" locked="0" layoutInCell="1" allowOverlap="1">
                <wp:simplePos x="0" y="0"/>
                <wp:positionH relativeFrom="column">
                  <wp:posOffset>9295130</wp:posOffset>
                </wp:positionH>
                <wp:positionV relativeFrom="paragraph">
                  <wp:posOffset>372745</wp:posOffset>
                </wp:positionV>
                <wp:extent cx="19050" cy="1543685"/>
                <wp:effectExtent l="36830" t="10795" r="58420" b="1714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54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731.9pt;margin-top:29.35pt;width:1.5pt;height:121.55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80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487615488" behindDoc="0" locked="0" layoutInCell="1" allowOverlap="1">
                <wp:simplePos x="0" y="0"/>
                <wp:positionH relativeFrom="column">
                  <wp:posOffset>7183120</wp:posOffset>
                </wp:positionH>
                <wp:positionV relativeFrom="paragraph">
                  <wp:posOffset>1885315</wp:posOffset>
                </wp:positionV>
                <wp:extent cx="2258695" cy="808355"/>
                <wp:effectExtent l="10795" t="8890" r="6985" b="1143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808355"/>
                        </a:xfrm>
                        <a:prstGeom prst="rect">
                          <a:avLst/>
                        </a:prstGeom>
                        <a:solidFill>
                          <a:srgbClr val="FFFFFF"/>
                        </a:solidFill>
                        <a:ln w="9525">
                          <a:solidFill>
                            <a:srgbClr val="000000"/>
                          </a:solidFill>
                          <a:miter lim="800000"/>
                          <a:headEnd/>
                          <a:tailEnd/>
                        </a:ln>
                      </wps:spPr>
                      <wps:txbx>
                        <w:txbxContent>
                          <w:p w:rsidR="009E2938" w:rsidRPr="00994421" w:rsidRDefault="009E2938" w:rsidP="00093DD6">
                            <w:pPr>
                              <w:jc w:val="both"/>
                              <w:rPr>
                                <w:sz w:val="20"/>
                                <w:szCs w:val="20"/>
                              </w:rPr>
                            </w:pPr>
                            <w:r w:rsidRPr="00994421">
                              <w:rPr>
                                <w:sz w:val="20"/>
                                <w:szCs w:val="20"/>
                              </w:rPr>
                              <w:t>Подготовка Постановления о предварительном согласовании предоставления земельного участка</w:t>
                            </w:r>
                          </w:p>
                          <w:p w:rsidR="009E2938" w:rsidRPr="00994421" w:rsidRDefault="009E2938" w:rsidP="00093DD6">
                            <w:pPr>
                              <w:jc w:val="both"/>
                              <w:rPr>
                                <w:sz w:val="20"/>
                                <w:szCs w:val="20"/>
                              </w:rPr>
                            </w:pPr>
                            <w:r w:rsidRPr="00994421">
                              <w:rPr>
                                <w:sz w:val="20"/>
                                <w:szCs w:val="20"/>
                              </w:rPr>
                              <w:t xml:space="preserve">Срок исполнения не более </w:t>
                            </w:r>
                            <w:r>
                              <w:rPr>
                                <w:sz w:val="20"/>
                                <w:szCs w:val="20"/>
                              </w:rPr>
                              <w:t>17</w:t>
                            </w:r>
                            <w:r w:rsidRPr="00994421">
                              <w:rPr>
                                <w:sz w:val="20"/>
                                <w:szCs w:val="20"/>
                              </w:rPr>
                              <w:t>/3</w:t>
                            </w:r>
                            <w:r>
                              <w:rPr>
                                <w:sz w:val="20"/>
                                <w:szCs w:val="20"/>
                              </w:rPr>
                              <w:t>2</w:t>
                            </w:r>
                            <w:r w:rsidRPr="00994421">
                              <w:rPr>
                                <w:sz w:val="20"/>
                                <w:szCs w:val="20"/>
                              </w:rPr>
                              <w:t xml:space="preserve"> дн</w:t>
                            </w:r>
                            <w:r>
                              <w:rPr>
                                <w:sz w:val="20"/>
                                <w:szCs w:val="20"/>
                              </w:rPr>
                              <w:t>я</w:t>
                            </w:r>
                            <w:r w:rsidRPr="00994421">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margin-left:565.6pt;margin-top:148.45pt;width:177.85pt;height:63.65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">
                <v:textbox>
                  <w:txbxContent>
                    <w:p w:rsidR="009E2938" w:rsidRPr="00994421" w:rsidRDefault="009E2938" w:rsidP="00093DD6">
                      <w:pPr>
                        <w:jc w:val="both"/>
                        <w:rPr>
                          <w:sz w:val="20"/>
                          <w:szCs w:val="20"/>
                        </w:rPr>
                      </w:pPr>
                      <w:r w:rsidRPr="00994421">
                        <w:rPr>
                          <w:sz w:val="20"/>
                          <w:szCs w:val="20"/>
                        </w:rPr>
                        <w:t>Подготовка Постановления о предварительном согласовании предоставления земельного участка</w:t>
                      </w:r>
                    </w:p>
                    <w:p w:rsidR="009E2938" w:rsidRPr="00994421" w:rsidRDefault="009E2938" w:rsidP="00093DD6">
                      <w:pPr>
                        <w:jc w:val="both"/>
                        <w:rPr>
                          <w:sz w:val="20"/>
                          <w:szCs w:val="20"/>
                        </w:rPr>
                      </w:pPr>
                      <w:r w:rsidRPr="00994421">
                        <w:rPr>
                          <w:sz w:val="20"/>
                          <w:szCs w:val="20"/>
                        </w:rPr>
                        <w:t xml:space="preserve">Срок исполнения не более </w:t>
                      </w:r>
                      <w:r>
                        <w:rPr>
                          <w:sz w:val="20"/>
                          <w:szCs w:val="20"/>
                        </w:rPr>
                        <w:t>17</w:t>
                      </w:r>
                      <w:r w:rsidRPr="00994421">
                        <w:rPr>
                          <w:sz w:val="20"/>
                          <w:szCs w:val="20"/>
                        </w:rPr>
                        <w:t>/3</w:t>
                      </w:r>
                      <w:r>
                        <w:rPr>
                          <w:sz w:val="20"/>
                          <w:szCs w:val="20"/>
                        </w:rPr>
                        <w:t>2</w:t>
                      </w:r>
                      <w:r w:rsidRPr="00994421">
                        <w:rPr>
                          <w:sz w:val="20"/>
                          <w:szCs w:val="20"/>
                        </w:rPr>
                        <w:t xml:space="preserve"> дн</w:t>
                      </w:r>
                      <w:r>
                        <w:rPr>
                          <w:sz w:val="20"/>
                          <w:szCs w:val="20"/>
                        </w:rPr>
                        <w:t>я</w:t>
                      </w:r>
                      <w:r w:rsidRPr="00994421">
                        <w:rPr>
                          <w:sz w:val="20"/>
                          <w:szCs w:val="20"/>
                        </w:rPr>
                        <w:t xml:space="preserve"> </w:t>
                      </w:r>
                    </w:p>
                  </w:txbxContent>
                </v:textbox>
              </v:rect>
            </w:pict>
          </mc:Fallback>
        </mc:AlternateContent>
      </w:r>
      <w:r>
        <w:rPr>
          <w:noProof/>
          <w:lang w:eastAsia="ru-RU"/>
        </w:rPr>
        <mc:AlternateContent>
          <mc:Choice Requires="wps">
            <w:drawing>
              <wp:anchor distT="0" distB="0" distL="114300" distR="114300" simplePos="0" relativeHeight="487623680" behindDoc="0" locked="0" layoutInCell="1" allowOverlap="1">
                <wp:simplePos x="0" y="0"/>
                <wp:positionH relativeFrom="column">
                  <wp:posOffset>7875270</wp:posOffset>
                </wp:positionH>
                <wp:positionV relativeFrom="paragraph">
                  <wp:posOffset>1581150</wp:posOffset>
                </wp:positionV>
                <wp:extent cx="0" cy="173355"/>
                <wp:effectExtent l="55245" t="9525" r="59055" b="1714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620.1pt;margin-top:124.5pt;width:0;height:13.6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nT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487620608" behindDoc="0" locked="0" layoutInCell="1" allowOverlap="1">
                <wp:simplePos x="0" y="0"/>
                <wp:positionH relativeFrom="column">
                  <wp:posOffset>6468110</wp:posOffset>
                </wp:positionH>
                <wp:positionV relativeFrom="paragraph">
                  <wp:posOffset>626110</wp:posOffset>
                </wp:positionV>
                <wp:extent cx="2713355" cy="878205"/>
                <wp:effectExtent l="10160" t="6985" r="10160" b="1016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878205"/>
                        </a:xfrm>
                        <a:prstGeom prst="rect">
                          <a:avLst/>
                        </a:prstGeom>
                        <a:solidFill>
                          <a:srgbClr val="FFFFFF"/>
                        </a:solidFill>
                        <a:ln w="9525">
                          <a:solidFill>
                            <a:srgbClr val="000000"/>
                          </a:solidFill>
                          <a:miter lim="800000"/>
                          <a:headEnd/>
                          <a:tailEnd/>
                        </a:ln>
                      </wps:spPr>
                      <wps:txbx>
                        <w:txbxContent>
                          <w:p w:rsidR="009E2938" w:rsidRPr="00222CFF" w:rsidRDefault="009E2938" w:rsidP="00093DD6">
                            <w:pPr>
                              <w:rPr>
                                <w:sz w:val="20"/>
                                <w:szCs w:val="20"/>
                              </w:rPr>
                            </w:pPr>
                            <w:r w:rsidRPr="00222CFF">
                              <w:rPr>
                                <w:sz w:val="20"/>
                                <w:szCs w:val="20"/>
                              </w:rPr>
                              <w:t>Направление схемы на согласование в орган исполнительной власти Ярославской области, уполномоченный в области лесных отношений, при наличии оснований</w:t>
                            </w:r>
                          </w:p>
                          <w:p w:rsidR="009E2938" w:rsidRPr="008F4AF8" w:rsidRDefault="009E2938" w:rsidP="00093DD6">
                            <w:r w:rsidRPr="00222CFF">
                              <w:rPr>
                                <w:sz w:val="20"/>
                                <w:szCs w:val="20"/>
                              </w:rPr>
                              <w:t>Срок исполнения не более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margin-left:509.3pt;margin-top:49.3pt;width:213.65pt;height:69.1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">
                <v:textbox>
                  <w:txbxContent>
                    <w:p w:rsidR="009E2938" w:rsidRPr="00222CFF" w:rsidRDefault="009E2938" w:rsidP="00093DD6">
                      <w:pPr>
                        <w:rPr>
                          <w:sz w:val="20"/>
                          <w:szCs w:val="20"/>
                        </w:rPr>
                      </w:pPr>
                      <w:r w:rsidRPr="00222CFF">
                        <w:rPr>
                          <w:sz w:val="20"/>
                          <w:szCs w:val="20"/>
                        </w:rPr>
                        <w:t>Направление схемы на согласование в орган исполнительной власти Ярославской области, уполномоченный в области лесных отношений, при наличии оснований</w:t>
                      </w:r>
                    </w:p>
                    <w:p w:rsidR="009E2938" w:rsidRPr="008F4AF8" w:rsidRDefault="009E2938" w:rsidP="00093DD6">
                      <w:r w:rsidRPr="00222CFF">
                        <w:rPr>
                          <w:sz w:val="20"/>
                          <w:szCs w:val="20"/>
                        </w:rPr>
                        <w:t>Срок исполнения не более 10 дней</w:t>
                      </w:r>
                    </w:p>
                  </w:txbxContent>
                </v:textbox>
              </v:rect>
            </w:pict>
          </mc:Fallback>
        </mc:AlternateContent>
      </w:r>
      <w:r>
        <w:rPr>
          <w:noProof/>
          <w:lang w:eastAsia="ru-RU"/>
        </w:rPr>
        <mc:AlternateContent>
          <mc:Choice Requires="wps">
            <w:drawing>
              <wp:anchor distT="0" distB="0" distL="114300" distR="114300" simplePos="0" relativeHeight="487616512" behindDoc="0" locked="0" layoutInCell="1" allowOverlap="1">
                <wp:simplePos x="0" y="0"/>
                <wp:positionH relativeFrom="column">
                  <wp:posOffset>6951980</wp:posOffset>
                </wp:positionH>
                <wp:positionV relativeFrom="paragraph">
                  <wp:posOffset>430530</wp:posOffset>
                </wp:positionV>
                <wp:extent cx="635" cy="171450"/>
                <wp:effectExtent l="55880" t="11430" r="57785" b="1714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47.4pt;margin-top:33.9pt;width:.05pt;height:13.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fr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487622656" behindDoc="0" locked="0" layoutInCell="1" allowOverlap="1">
                <wp:simplePos x="0" y="0"/>
                <wp:positionH relativeFrom="column">
                  <wp:posOffset>4250690</wp:posOffset>
                </wp:positionH>
                <wp:positionV relativeFrom="paragraph">
                  <wp:posOffset>2132330</wp:posOffset>
                </wp:positionV>
                <wp:extent cx="2503170" cy="0"/>
                <wp:effectExtent l="21590" t="55880" r="8890" b="5842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34.7pt;margin-top:167.9pt;width:197.1pt;height:0;flip:x;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zwPQ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487630848" behindDoc="0" locked="0" layoutInCell="1" allowOverlap="1">
                <wp:simplePos x="0" y="0"/>
                <wp:positionH relativeFrom="column">
                  <wp:posOffset>4544695</wp:posOffset>
                </wp:positionH>
                <wp:positionV relativeFrom="paragraph">
                  <wp:posOffset>601980</wp:posOffset>
                </wp:positionV>
                <wp:extent cx="1517650" cy="1389380"/>
                <wp:effectExtent l="10795" t="11430" r="5080"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389380"/>
                        </a:xfrm>
                        <a:prstGeom prst="rect">
                          <a:avLst/>
                        </a:prstGeom>
                        <a:solidFill>
                          <a:srgbClr val="FFFFFF"/>
                        </a:solidFill>
                        <a:ln w="9525">
                          <a:solidFill>
                            <a:srgbClr val="000000"/>
                          </a:solidFill>
                          <a:miter lim="800000"/>
                          <a:headEnd/>
                          <a:tailEnd/>
                        </a:ln>
                      </wps:spPr>
                      <wps:txbx>
                        <w:txbxContent>
                          <w:p w:rsidR="009E2938" w:rsidRPr="003C210C" w:rsidRDefault="009E2938" w:rsidP="00222CFF">
                            <w:pPr>
                              <w:rPr>
                                <w:sz w:val="20"/>
                                <w:szCs w:val="20"/>
                              </w:rPr>
                            </w:pPr>
                            <w:r w:rsidRPr="003C210C">
                              <w:rPr>
                                <w:sz w:val="20"/>
                                <w:szCs w:val="20"/>
                              </w:rPr>
                              <w:t>Наличие оснований для приостановления рассмотрения заявления о предварительном согласовании, указанных в подразделе 2.18</w:t>
                            </w:r>
                            <w:r>
                              <w:rPr>
                                <w:sz w:val="20"/>
                                <w:szCs w:val="20"/>
                              </w:rPr>
                              <w:t xml:space="preserve"> раздела 2 Административного регламента</w:t>
                            </w:r>
                          </w:p>
                          <w:p w:rsidR="009E2938" w:rsidRPr="008F4AF8" w:rsidRDefault="009E2938" w:rsidP="00222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margin-left:357.85pt;margin-top:47.4pt;width:119.5pt;height:109.4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LQIAAFE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">
                <v:textbox>
                  <w:txbxContent>
                    <w:p w:rsidR="009E2938" w:rsidRPr="003C210C" w:rsidRDefault="009E2938" w:rsidP="00222CFF">
                      <w:pPr>
                        <w:rPr>
                          <w:sz w:val="20"/>
                          <w:szCs w:val="20"/>
                        </w:rPr>
                      </w:pPr>
                      <w:r w:rsidRPr="003C210C">
                        <w:rPr>
                          <w:sz w:val="20"/>
                          <w:szCs w:val="20"/>
                        </w:rPr>
                        <w:t>Наличие оснований для приостановления рассмотрения заявления о предварительном согласовании, указанных в подразделе 2.18</w:t>
                      </w:r>
                      <w:r>
                        <w:rPr>
                          <w:sz w:val="20"/>
                          <w:szCs w:val="20"/>
                        </w:rPr>
                        <w:t xml:space="preserve"> раздела 2 Административного регламента</w:t>
                      </w:r>
                    </w:p>
                    <w:p w:rsidR="009E2938" w:rsidRPr="008F4AF8" w:rsidRDefault="009E2938" w:rsidP="00222CFF"/>
                  </w:txbxContent>
                </v:textbox>
              </v:rect>
            </w:pict>
          </mc:Fallback>
        </mc:AlternateContent>
      </w:r>
      <w:r>
        <w:rPr>
          <w:noProof/>
          <w:lang w:eastAsia="ru-RU"/>
        </w:rPr>
        <mc:AlternateContent>
          <mc:Choice Requires="wps">
            <w:drawing>
              <wp:anchor distT="0" distB="0" distL="114300" distR="114300" simplePos="0" relativeHeight="487633920" behindDoc="0" locked="0" layoutInCell="1" allowOverlap="1">
                <wp:simplePos x="0" y="0"/>
                <wp:positionH relativeFrom="column">
                  <wp:posOffset>5292090</wp:posOffset>
                </wp:positionH>
                <wp:positionV relativeFrom="paragraph">
                  <wp:posOffset>437515</wp:posOffset>
                </wp:positionV>
                <wp:extent cx="635" cy="164465"/>
                <wp:effectExtent l="53340" t="8890" r="60325" b="17145"/>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16.7pt;margin-top:34.45pt;width:.05pt;height:12.95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BNwIAAGA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487610368" behindDoc="0" locked="0" layoutInCell="1" allowOverlap="1">
                <wp:simplePos x="0" y="0"/>
                <wp:positionH relativeFrom="column">
                  <wp:posOffset>2078990</wp:posOffset>
                </wp:positionH>
                <wp:positionV relativeFrom="paragraph">
                  <wp:posOffset>601980</wp:posOffset>
                </wp:positionV>
                <wp:extent cx="2162175" cy="1633855"/>
                <wp:effectExtent l="0" t="0" r="28575" b="2349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633855"/>
                        </a:xfrm>
                        <a:prstGeom prst="flowChartProcess">
                          <a:avLst/>
                        </a:prstGeom>
                        <a:solidFill>
                          <a:srgbClr val="FFFFFF"/>
                        </a:solidFill>
                        <a:ln w="9525">
                          <a:solidFill>
                            <a:srgbClr val="000000"/>
                          </a:solidFill>
                          <a:miter lim="800000"/>
                          <a:headEnd/>
                          <a:tailEnd/>
                        </a:ln>
                      </wps:spPr>
                      <wps:txbx>
                        <w:txbxContent>
                          <w:p w:rsidR="009E2938" w:rsidRPr="008F4AF8" w:rsidRDefault="009E2938" w:rsidP="00093DD6">
                            <w:pPr>
                              <w:jc w:val="center"/>
                            </w:pPr>
                            <w:r w:rsidRPr="008F4AF8">
                              <w:t xml:space="preserve">Наличие оснований для принятия решения </w:t>
                            </w:r>
                          </w:p>
                          <w:p w:rsidR="009E2938" w:rsidRPr="00222CFF" w:rsidRDefault="009E2938" w:rsidP="00EC0737">
                            <w:pPr>
                              <w:ind w:right="28"/>
                              <w:jc w:val="center"/>
                            </w:pPr>
                            <w:r w:rsidRPr="008F4AF8">
                              <w:t xml:space="preserve">об отказе в </w:t>
                            </w:r>
                            <w:r>
                              <w:t xml:space="preserve">предварительном согласовании </w:t>
                            </w:r>
                            <w:r w:rsidRPr="008F4AF8">
                              <w:t>предоставлени</w:t>
                            </w:r>
                            <w:r>
                              <w:t xml:space="preserve">я земельного </w:t>
                            </w:r>
                            <w:r w:rsidRPr="00222CFF">
                              <w:t xml:space="preserve">участка , указанных </w:t>
                            </w:r>
                          </w:p>
                          <w:p w:rsidR="009E2938" w:rsidRPr="00222CFF" w:rsidRDefault="009E2938" w:rsidP="00093DD6">
                            <w:pPr>
                              <w:ind w:right="28"/>
                              <w:jc w:val="center"/>
                            </w:pPr>
                            <w:r w:rsidRPr="00222CFF">
                              <w:t>в подраздел</w:t>
                            </w:r>
                            <w:r>
                              <w:t xml:space="preserve">а </w:t>
                            </w:r>
                            <w:r w:rsidRPr="00222CFF">
                              <w:t>2.19. раздела 2 Административного регламента</w:t>
                            </w:r>
                          </w:p>
                          <w:p w:rsidR="009E2938" w:rsidRPr="00222CFF" w:rsidRDefault="009E2938" w:rsidP="00093DD6"/>
                          <w:p w:rsidR="009E2938" w:rsidRPr="008F4AF8" w:rsidRDefault="009E2938" w:rsidP="00093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109" style="position:absolute;margin-left:163.7pt;margin-top:47.4pt;width:170.25pt;height:128.6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">
                <v:textbox>
                  <w:txbxContent>
                    <w:p w:rsidR="009E2938" w:rsidRPr="008F4AF8" w:rsidRDefault="009E2938" w:rsidP="00093DD6">
                      <w:pPr>
                        <w:jc w:val="center"/>
                      </w:pPr>
                      <w:r w:rsidRPr="008F4AF8">
                        <w:t xml:space="preserve">Наличие оснований для принятия решения </w:t>
                      </w:r>
                    </w:p>
                    <w:p w:rsidR="009E2938" w:rsidRPr="00222CFF" w:rsidRDefault="009E2938" w:rsidP="00EC0737">
                      <w:pPr>
                        <w:ind w:right="28"/>
                        <w:jc w:val="center"/>
                      </w:pPr>
                      <w:r w:rsidRPr="008F4AF8">
                        <w:t xml:space="preserve">об отказе в </w:t>
                      </w:r>
                      <w:r>
                        <w:t xml:space="preserve">предварительном согласовании </w:t>
                      </w:r>
                      <w:r w:rsidRPr="008F4AF8">
                        <w:t>предоставлени</w:t>
                      </w:r>
                      <w:r>
                        <w:t xml:space="preserve">я земельного </w:t>
                      </w:r>
                      <w:r w:rsidRPr="00222CFF">
                        <w:t xml:space="preserve">участка , указанных </w:t>
                      </w:r>
                    </w:p>
                    <w:p w:rsidR="009E2938" w:rsidRPr="00222CFF" w:rsidRDefault="009E2938" w:rsidP="00093DD6">
                      <w:pPr>
                        <w:ind w:right="28"/>
                        <w:jc w:val="center"/>
                      </w:pPr>
                      <w:r w:rsidRPr="00222CFF">
                        <w:t>в подраздел</w:t>
                      </w:r>
                      <w:r>
                        <w:t xml:space="preserve">а </w:t>
                      </w:r>
                      <w:r w:rsidRPr="00222CFF">
                        <w:t>2.19. раздела 2 Административного регламента</w:t>
                      </w:r>
                    </w:p>
                    <w:p w:rsidR="009E2938" w:rsidRPr="00222CFF" w:rsidRDefault="009E2938" w:rsidP="00093DD6"/>
                    <w:p w:rsidR="009E2938" w:rsidRPr="008F4AF8" w:rsidRDefault="009E2938" w:rsidP="00093DD6"/>
                  </w:txbxContent>
                </v:textbox>
              </v:shape>
            </w:pict>
          </mc:Fallback>
        </mc:AlternateContent>
      </w:r>
      <w:r>
        <w:rPr>
          <w:noProof/>
          <w:lang w:eastAsia="ru-RU"/>
        </w:rPr>
        <mc:AlternateContent>
          <mc:Choice Requires="wps">
            <w:drawing>
              <wp:anchor distT="0" distB="0" distL="114300" distR="114300" simplePos="0" relativeHeight="487614464" behindDoc="0" locked="0" layoutInCell="1" allowOverlap="1">
                <wp:simplePos x="0" y="0"/>
                <wp:positionH relativeFrom="column">
                  <wp:posOffset>2868930</wp:posOffset>
                </wp:positionH>
                <wp:positionV relativeFrom="paragraph">
                  <wp:posOffset>430530</wp:posOffset>
                </wp:positionV>
                <wp:extent cx="635" cy="164465"/>
                <wp:effectExtent l="59055" t="11430" r="54610" b="1460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25.9pt;margin-top:33.9pt;width:.05pt;height:12.9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487632896" behindDoc="0" locked="0" layoutInCell="1" allowOverlap="1">
                <wp:simplePos x="0" y="0"/>
                <wp:positionH relativeFrom="column">
                  <wp:posOffset>6062345</wp:posOffset>
                </wp:positionH>
                <wp:positionV relativeFrom="paragraph">
                  <wp:posOffset>1276985</wp:posOffset>
                </wp:positionV>
                <wp:extent cx="405765" cy="0"/>
                <wp:effectExtent l="13970" t="57785" r="18415" b="5651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77.35pt;margin-top:100.55pt;width:31.95pt;height:0;z-index:487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EcNQIAAF4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487631872" behindDoc="0" locked="0" layoutInCell="1" allowOverlap="1">
                <wp:simplePos x="0" y="0"/>
                <wp:positionH relativeFrom="column">
                  <wp:posOffset>4241165</wp:posOffset>
                </wp:positionH>
                <wp:positionV relativeFrom="paragraph">
                  <wp:posOffset>1325880</wp:posOffset>
                </wp:positionV>
                <wp:extent cx="302895" cy="0"/>
                <wp:effectExtent l="21590" t="59055" r="8890" b="55245"/>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33.95pt;margin-top:104.4pt;width:23.85pt;height:0;flip:x;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eYOwIAAGg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487628800" behindDoc="0" locked="0" layoutInCell="1" allowOverlap="1">
                <wp:simplePos x="0" y="0"/>
                <wp:positionH relativeFrom="column">
                  <wp:posOffset>-197485</wp:posOffset>
                </wp:positionH>
                <wp:positionV relativeFrom="paragraph">
                  <wp:posOffset>1648460</wp:posOffset>
                </wp:positionV>
                <wp:extent cx="0" cy="2094230"/>
                <wp:effectExtent l="12065" t="10160" r="6985" b="1016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4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5.55pt;margin-top:129.8pt;width:0;height:164.9pt;z-index:487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Kf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"/>
            </w:pict>
          </mc:Fallback>
        </mc:AlternateContent>
      </w:r>
      <w:r>
        <w:rPr>
          <w:noProof/>
          <w:lang w:eastAsia="ru-RU"/>
        </w:rPr>
        <mc:AlternateContent>
          <mc:Choice Requires="wps">
            <w:drawing>
              <wp:anchor distT="0" distB="0" distL="114300" distR="114300" simplePos="0" relativeHeight="487629824" behindDoc="0" locked="0" layoutInCell="1" allowOverlap="1">
                <wp:simplePos x="0" y="0"/>
                <wp:positionH relativeFrom="column">
                  <wp:posOffset>-197485</wp:posOffset>
                </wp:positionH>
                <wp:positionV relativeFrom="paragraph">
                  <wp:posOffset>3742690</wp:posOffset>
                </wp:positionV>
                <wp:extent cx="2571750" cy="0"/>
                <wp:effectExtent l="12065" t="56515" r="16510" b="5778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5.55pt;margin-top:294.7pt;width:202.5pt;height:0;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5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487625728" behindDoc="0" locked="0" layoutInCell="1" allowOverlap="1">
                <wp:simplePos x="0" y="0"/>
                <wp:positionH relativeFrom="column">
                  <wp:posOffset>1774190</wp:posOffset>
                </wp:positionH>
                <wp:positionV relativeFrom="paragraph">
                  <wp:posOffset>3390265</wp:posOffset>
                </wp:positionV>
                <wp:extent cx="600075" cy="0"/>
                <wp:effectExtent l="12065" t="56515" r="16510" b="5778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39.7pt;margin-top:266.95pt;width:47.25pt;height:0;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Vq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487618560" behindDoc="0" locked="0" layoutInCell="1" allowOverlap="1">
                <wp:simplePos x="0" y="0"/>
                <wp:positionH relativeFrom="column">
                  <wp:posOffset>89535</wp:posOffset>
                </wp:positionH>
                <wp:positionV relativeFrom="paragraph">
                  <wp:posOffset>1991360</wp:posOffset>
                </wp:positionV>
                <wp:extent cx="1684655" cy="1551305"/>
                <wp:effectExtent l="13335" t="10160" r="6985"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1551305"/>
                        </a:xfrm>
                        <a:prstGeom prst="rect">
                          <a:avLst/>
                        </a:prstGeom>
                        <a:solidFill>
                          <a:srgbClr val="FFFFFF"/>
                        </a:solidFill>
                        <a:ln w="9525">
                          <a:solidFill>
                            <a:srgbClr val="000000"/>
                          </a:solidFill>
                          <a:miter lim="800000"/>
                          <a:headEnd/>
                          <a:tailEnd/>
                        </a:ln>
                      </wps:spPr>
                      <wps:txbx>
                        <w:txbxContent>
                          <w:p w:rsidR="009E2938" w:rsidRPr="00660938" w:rsidRDefault="009E2938" w:rsidP="00093DD6">
                            <w:r w:rsidRPr="008F4AF8">
                              <w:t xml:space="preserve">Решение  об отказе в </w:t>
                            </w:r>
                            <w:r>
                              <w:t xml:space="preserve">предварительном согласовании </w:t>
                            </w:r>
                            <w:r w:rsidRPr="008F4AF8">
                              <w:t>предоставлени</w:t>
                            </w:r>
                            <w:r>
                              <w:t>я</w:t>
                            </w:r>
                            <w:r w:rsidRPr="008F4AF8">
                              <w:t xml:space="preserve"> земельного</w:t>
                            </w:r>
                            <w:r>
                              <w:t xml:space="preserve">. </w:t>
                            </w:r>
                            <w:r w:rsidRPr="008F4AF8">
                              <w:t xml:space="preserve"> </w:t>
                            </w:r>
                            <w:r>
                              <w:t xml:space="preserve">Срок исполнения </w:t>
                            </w:r>
                            <w:r w:rsidRPr="00660938">
                              <w:t xml:space="preserve">не более </w:t>
                            </w:r>
                            <w:r>
                              <w:t>20/35</w:t>
                            </w:r>
                            <w:r w:rsidRPr="00660938">
                              <w:t xml:space="preserve"> дней</w:t>
                            </w:r>
                          </w:p>
                          <w:p w:rsidR="009E2938" w:rsidRPr="00FF0480" w:rsidRDefault="009E2938" w:rsidP="00093DD6"/>
                          <w:p w:rsidR="009E2938" w:rsidRDefault="009E2938" w:rsidP="00093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7.05pt;margin-top:156.8pt;width:132.65pt;height:122.1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">
                <v:textbox>
                  <w:txbxContent>
                    <w:p w:rsidR="009E2938" w:rsidRPr="00660938" w:rsidRDefault="009E2938" w:rsidP="00093DD6">
                      <w:r w:rsidRPr="008F4AF8">
                        <w:t xml:space="preserve">Решение  об отказе в </w:t>
                      </w:r>
                      <w:r>
                        <w:t xml:space="preserve">предварительном согласовании </w:t>
                      </w:r>
                      <w:r w:rsidRPr="008F4AF8">
                        <w:t>предоставлени</w:t>
                      </w:r>
                      <w:r>
                        <w:t>я</w:t>
                      </w:r>
                      <w:r w:rsidRPr="008F4AF8">
                        <w:t xml:space="preserve"> земельного</w:t>
                      </w:r>
                      <w:r>
                        <w:t xml:space="preserve">. </w:t>
                      </w:r>
                      <w:r w:rsidRPr="008F4AF8">
                        <w:t xml:space="preserve"> </w:t>
                      </w:r>
                      <w:r>
                        <w:t xml:space="preserve">Срок исполнения </w:t>
                      </w:r>
                      <w:r w:rsidRPr="00660938">
                        <w:t xml:space="preserve">не более </w:t>
                      </w:r>
                      <w:r>
                        <w:t>20/35</w:t>
                      </w:r>
                      <w:r w:rsidRPr="00660938">
                        <w:t xml:space="preserve"> дней</w:t>
                      </w:r>
                    </w:p>
                    <w:p w:rsidR="009E2938" w:rsidRPr="00FF0480" w:rsidRDefault="009E2938" w:rsidP="00093DD6"/>
                    <w:p w:rsidR="009E2938" w:rsidRDefault="009E2938" w:rsidP="00093DD6"/>
                  </w:txbxContent>
                </v:textbox>
              </v:rect>
            </w:pict>
          </mc:Fallback>
        </mc:AlternateContent>
      </w:r>
      <w:r>
        <w:rPr>
          <w:noProof/>
          <w:lang w:eastAsia="ru-RU"/>
        </w:rPr>
        <mc:AlternateContent>
          <mc:Choice Requires="wps">
            <w:drawing>
              <wp:anchor distT="0" distB="0" distL="114300" distR="114300" simplePos="0" relativeHeight="487619584" behindDoc="0" locked="0" layoutInCell="1" allowOverlap="1">
                <wp:simplePos x="0" y="0"/>
                <wp:positionH relativeFrom="column">
                  <wp:posOffset>1774190</wp:posOffset>
                </wp:positionH>
                <wp:positionV relativeFrom="paragraph">
                  <wp:posOffset>2077085</wp:posOffset>
                </wp:positionV>
                <wp:extent cx="304800" cy="0"/>
                <wp:effectExtent l="21590" t="57785" r="6985" b="5651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39.7pt;margin-top:163.55pt;width:24pt;height:0;flip:x;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487612416" behindDoc="0" locked="0" layoutInCell="1" allowOverlap="1">
                <wp:simplePos x="0" y="0"/>
                <wp:positionH relativeFrom="column">
                  <wp:posOffset>1746885</wp:posOffset>
                </wp:positionH>
                <wp:positionV relativeFrom="paragraph">
                  <wp:posOffset>372110</wp:posOffset>
                </wp:positionV>
                <wp:extent cx="486410" cy="635"/>
                <wp:effectExtent l="22860" t="57785" r="5080" b="5588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37.55pt;margin-top:29.3pt;width:38.3pt;height:.05pt;flip:x;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yfPAIAAGkEAAAOAAAAZHJzL2Uyb0RvYy54bWysVMGO2jAQvVfqP1i+Q0g2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">
                <v:stroke endarrow="block"/>
              </v:shape>
            </w:pict>
          </mc:Fallback>
        </mc:AlternateContent>
      </w:r>
    </w:p>
    <w:p w:rsidR="00093DD6" w:rsidRDefault="00093DD6" w:rsidP="003C210C"/>
    <w:sectPr w:rsidR="00093DD6" w:rsidSect="00093DD6">
      <w:pgSz w:w="16840" w:h="11910" w:orient="landscape"/>
      <w:pgMar w:top="1600" w:right="1160" w:bottom="740" w:left="993" w:header="71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BD" w:rsidRDefault="003A43BD" w:rsidP="00380F93">
      <w:r>
        <w:separator/>
      </w:r>
    </w:p>
  </w:endnote>
  <w:endnote w:type="continuationSeparator" w:id="0">
    <w:p w:rsidR="003A43BD" w:rsidRDefault="003A43BD" w:rsidP="003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9E2938" w:rsidP="001E579E">
    <w:pPr>
      <w:pStyle w:val="a8"/>
    </w:pPr>
  </w:p>
  <w:p w:rsidR="009E2938" w:rsidRDefault="009E29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9E2938" w:rsidP="001E579E">
    <w:pPr>
      <w:pStyle w:val="a8"/>
      <w:tabs>
        <w:tab w:val="clear" w:pos="4677"/>
        <w:tab w:val="clear" w:pos="9355"/>
        <w:tab w:val="left" w:pos="78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BD" w:rsidRDefault="003A43BD" w:rsidP="00380F93">
      <w:r>
        <w:separator/>
      </w:r>
    </w:p>
  </w:footnote>
  <w:footnote w:type="continuationSeparator" w:id="0">
    <w:p w:rsidR="003A43BD" w:rsidRDefault="003A43BD" w:rsidP="00380F93">
      <w:r>
        <w:continuationSeparator/>
      </w:r>
    </w:p>
  </w:footnote>
  <w:footnote w:id="1">
    <w:p w:rsidR="009E2938" w:rsidRPr="00C84498" w:rsidRDefault="009E2938" w:rsidP="001C3937">
      <w:pPr>
        <w:pStyle w:val="footnotedescription"/>
        <w:spacing w:after="18" w:line="250" w:lineRule="auto"/>
        <w:ind w:right="38"/>
      </w:pPr>
      <w:r>
        <w:rPr>
          <w:rStyle w:val="footnotemark"/>
        </w:rPr>
        <w:footnoteRef/>
      </w:r>
      <w:r w:rsidRPr="00C84498">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2">
    <w:p w:rsidR="009E2938" w:rsidRPr="00C84498" w:rsidRDefault="009E2938" w:rsidP="001C3937">
      <w:pPr>
        <w:pStyle w:val="footnotedescription"/>
        <w:spacing w:after="27"/>
      </w:pPr>
      <w:r>
        <w:rPr>
          <w:rStyle w:val="footnotemark"/>
        </w:rPr>
        <w:footnoteRef/>
      </w:r>
      <w:r w:rsidRPr="00C84498">
        <w:t xml:space="preserve"> Указывается испрашиваемый Заявителем вида права </w:t>
      </w:r>
    </w:p>
  </w:footnote>
  <w:footnote w:id="3">
    <w:p w:rsidR="009E2938" w:rsidRPr="00C84498" w:rsidRDefault="009E2938" w:rsidP="001C3937">
      <w:pPr>
        <w:pStyle w:val="footnotedescription"/>
        <w:spacing w:after="29"/>
      </w:pPr>
      <w:r>
        <w:rPr>
          <w:rStyle w:val="footnotemark"/>
        </w:rPr>
        <w:footnoteRef/>
      </w:r>
      <w:r w:rsidRPr="00C84498">
        <w:t xml:space="preserve"> Указывается цель использования Участка </w:t>
      </w:r>
    </w:p>
  </w:footnote>
  <w:footnote w:id="4">
    <w:p w:rsidR="009E2938" w:rsidRPr="00C84498" w:rsidRDefault="009E2938" w:rsidP="001C3937">
      <w:pPr>
        <w:pStyle w:val="footnotedescription"/>
        <w:spacing w:after="0" w:line="299" w:lineRule="auto"/>
      </w:pPr>
      <w:r>
        <w:rPr>
          <w:rStyle w:val="footnotemark"/>
        </w:rPr>
        <w:footnoteRef/>
      </w:r>
      <w:r w:rsidRPr="00C84498">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5">
    <w:p w:rsidR="009E2938" w:rsidRPr="00C84498" w:rsidRDefault="009E2938" w:rsidP="001C3937">
      <w:pPr>
        <w:pStyle w:val="footnotedescription"/>
        <w:spacing w:after="0"/>
      </w:pPr>
      <w:r>
        <w:rPr>
          <w:rStyle w:val="footnotemark"/>
        </w:rPr>
        <w:footnoteRef/>
      </w:r>
      <w:r w:rsidRPr="00C84498">
        <w:t xml:space="preserve"> В случае если Участок предстоит образовать, то площадь указывается в соответствии с проектом межевания </w:t>
      </w:r>
    </w:p>
  </w:footnote>
  <w:footnote w:id="6">
    <w:p w:rsidR="009E2938" w:rsidRPr="00C84498" w:rsidRDefault="009E2938" w:rsidP="00272688">
      <w:pPr>
        <w:pStyle w:val="footnotedescription"/>
        <w:spacing w:after="44"/>
        <w:ind w:left="31"/>
      </w:pPr>
      <w:r>
        <w:rPr>
          <w:rStyle w:val="footnotemark"/>
        </w:rPr>
        <w:footnoteRef/>
      </w:r>
      <w:r w:rsidRPr="00C84498">
        <w:t xml:space="preserve"> Указывается, в случае если границы испрашиваемого земельного участка подлежат уточнению в соответствии с </w:t>
      </w:r>
    </w:p>
    <w:p w:rsidR="009E2938" w:rsidRPr="00C84498" w:rsidRDefault="009E2938" w:rsidP="00272688">
      <w:pPr>
        <w:pStyle w:val="footnotedescription"/>
        <w:spacing w:after="10"/>
        <w:ind w:left="31"/>
      </w:pPr>
      <w:r w:rsidRPr="00C84498">
        <w:t xml:space="preserve">Федеральным законом от 13 июля 2015 г. № 218-ФЗ «О государственной регистрации недвижимости» </w:t>
      </w:r>
    </w:p>
  </w:footnote>
  <w:footnote w:id="7">
    <w:p w:rsidR="009E2938" w:rsidRPr="00C84498" w:rsidRDefault="009E2938" w:rsidP="00272688">
      <w:pPr>
        <w:pStyle w:val="footnotedescription"/>
        <w:spacing w:after="0" w:line="271" w:lineRule="auto"/>
        <w:ind w:left="31"/>
      </w:pPr>
      <w:r>
        <w:rPr>
          <w:rStyle w:val="footnotemark"/>
        </w:rPr>
        <w:footnoteRef/>
      </w:r>
      <w:r w:rsidRPr="00C84498">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C84498">
        <w:rPr>
          <w:rFonts w:ascii="Microsoft Sans Serif" w:eastAsia="Microsoft Sans Serif" w:hAnsi="Microsoft Sans Serif" w:cs="Microsoft Sans Serif"/>
        </w:rPr>
        <w:t xml:space="preserve"> </w:t>
      </w:r>
    </w:p>
  </w:footnote>
  <w:footnote w:id="8">
    <w:p w:rsidR="009E2938" w:rsidRPr="00C84498" w:rsidRDefault="009E2938" w:rsidP="00272688">
      <w:pPr>
        <w:pStyle w:val="footnotedescription"/>
        <w:spacing w:after="0"/>
        <w:ind w:left="31"/>
      </w:pPr>
      <w:r>
        <w:rPr>
          <w:rStyle w:val="footnotemark"/>
        </w:rPr>
        <w:footnoteRef/>
      </w:r>
      <w:r w:rsidRPr="00C84498">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9E2938" w:rsidP="001E579E">
    <w:pPr>
      <w:pStyle w:val="a6"/>
      <w:jc w:val="center"/>
    </w:pPr>
  </w:p>
  <w:p w:rsidR="009E2938" w:rsidRDefault="009E2938" w:rsidP="001E579E">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6B" w:rsidRDefault="00AD516B">
    <w:pPr>
      <w:pStyle w:val="a6"/>
      <w:jc w:val="center"/>
    </w:pPr>
  </w:p>
  <w:p w:rsidR="009E2938" w:rsidRDefault="009E293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E14076">
    <w:pPr>
      <w:pStyle w:val="a3"/>
      <w:spacing w:line="14" w:lineRule="auto"/>
      <w:ind w:left="0"/>
      <w:jc w:val="left"/>
      <w:rPr>
        <w:sz w:val="20"/>
      </w:rPr>
    </w:pPr>
    <w:r>
      <w:rPr>
        <w:noProof/>
        <w:lang w:eastAsia="ru-RU"/>
      </w:rPr>
      <mc:AlternateContent>
        <mc:Choice Requires="wps">
          <w:drawing>
            <wp:anchor distT="0" distB="0" distL="114300" distR="114300" simplePos="0" relativeHeight="485408768" behindDoc="1" locked="0" layoutInCell="1" allowOverlap="1" wp14:anchorId="472FBBA7" wp14:editId="0D3ECF49">
              <wp:simplePos x="0" y="0"/>
              <wp:positionH relativeFrom="page">
                <wp:posOffset>3891280</wp:posOffset>
              </wp:positionH>
              <wp:positionV relativeFrom="page">
                <wp:posOffset>258445</wp:posOffset>
              </wp:positionV>
              <wp:extent cx="228600" cy="195580"/>
              <wp:effectExtent l="0" t="0" r="0"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38" w:rsidRDefault="009E2938">
                          <w:pPr>
                            <w:spacing w:before="12"/>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06.4pt;margin-top:20.35pt;width:18pt;height:15.4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FVrg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" filled="f" stroked="f">
              <v:textbox inset="0,0,0,0">
                <w:txbxContent>
                  <w:p w:rsidR="009E2938" w:rsidRDefault="009E2938">
                    <w:pPr>
                      <w:spacing w:before="12"/>
                      <w:ind w:left="60"/>
                      <w:rPr>
                        <w:sz w:val="24"/>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9E293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818593"/>
      <w:docPartObj>
        <w:docPartGallery w:val="Page Numbers (Top of Page)"/>
        <w:docPartUnique/>
      </w:docPartObj>
    </w:sdtPr>
    <w:sdtEndPr/>
    <w:sdtContent>
      <w:p w:rsidR="00AD516B" w:rsidRDefault="00AD516B">
        <w:pPr>
          <w:pStyle w:val="a6"/>
          <w:jc w:val="center"/>
        </w:pPr>
        <w:r>
          <w:fldChar w:fldCharType="begin"/>
        </w:r>
        <w:r>
          <w:instrText>PAGE   \* MERGEFORMAT</w:instrText>
        </w:r>
        <w:r>
          <w:fldChar w:fldCharType="separate"/>
        </w:r>
        <w:r w:rsidR="00F21D8F">
          <w:rPr>
            <w:noProof/>
          </w:rPr>
          <w:t>2</w:t>
        </w:r>
        <w:r>
          <w:fldChar w:fldCharType="end"/>
        </w:r>
      </w:p>
    </w:sdtContent>
  </w:sdt>
  <w:p w:rsidR="009E2938" w:rsidRDefault="009E293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E14076">
    <w:pPr>
      <w:pStyle w:val="a3"/>
      <w:spacing w:line="14" w:lineRule="auto"/>
      <w:ind w:left="0"/>
      <w:jc w:val="left"/>
      <w:rPr>
        <w:sz w:val="20"/>
      </w:rPr>
    </w:pPr>
    <w:r>
      <w:rPr>
        <w:noProof/>
        <w:lang w:eastAsia="ru-RU"/>
      </w:rPr>
      <mc:AlternateContent>
        <mc:Choice Requires="wps">
          <w:drawing>
            <wp:anchor distT="0" distB="0" distL="114300" distR="114300" simplePos="0" relativeHeight="485409792" behindDoc="1" locked="0" layoutInCell="1" allowOverlap="1">
              <wp:simplePos x="0" y="0"/>
              <wp:positionH relativeFrom="page">
                <wp:posOffset>3937000</wp:posOffset>
              </wp:positionH>
              <wp:positionV relativeFrom="page">
                <wp:posOffset>440055</wp:posOffset>
              </wp:positionV>
              <wp:extent cx="228600" cy="19431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938" w:rsidRDefault="009E2938">
                          <w:pPr>
                            <w:spacing w:before="10"/>
                            <w:ind w:left="60"/>
                            <w:rPr>
                              <w:sz w:val="24"/>
                            </w:rPr>
                          </w:pPr>
                          <w:r>
                            <w:fldChar w:fldCharType="begin"/>
                          </w:r>
                          <w:r>
                            <w:rPr>
                              <w:sz w:val="24"/>
                            </w:rPr>
                            <w:instrText xml:space="preserve"> PAGE </w:instrText>
                          </w:r>
                          <w:r>
                            <w:fldChar w:fldCharType="separate"/>
                          </w:r>
                          <w:r w:rsidR="00F21D8F">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10pt;margin-top:34.65pt;width:18pt;height:15.3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" filled="f" stroked="f">
              <v:textbox inset="0,0,0,0">
                <w:txbxContent>
                  <w:p w:rsidR="009E2938" w:rsidRDefault="009E2938">
                    <w:pPr>
                      <w:spacing w:before="10"/>
                      <w:ind w:left="60"/>
                      <w:rPr>
                        <w:sz w:val="24"/>
                      </w:rPr>
                    </w:pPr>
                    <w:r>
                      <w:fldChar w:fldCharType="begin"/>
                    </w:r>
                    <w:r>
                      <w:rPr>
                        <w:sz w:val="24"/>
                      </w:rPr>
                      <w:instrText xml:space="preserve"> PAGE </w:instrText>
                    </w:r>
                    <w:r>
                      <w:fldChar w:fldCharType="separate"/>
                    </w:r>
                    <w:r w:rsidR="00F21D8F">
                      <w:rPr>
                        <w:noProof/>
                        <w:sz w:val="24"/>
                      </w:rPr>
                      <w:t>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38" w:rsidRDefault="009E29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353"/>
        </w:tabs>
        <w:ind w:left="1353"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3">
    <w:nsid w:val="03242FC2"/>
    <w:multiLevelType w:val="hybridMultilevel"/>
    <w:tmpl w:val="CAE44388"/>
    <w:lvl w:ilvl="0" w:tplc="2286BE62">
      <w:start w:val="8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056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411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4B5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2D4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828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844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820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EE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AA332A"/>
    <w:multiLevelType w:val="hybridMultilevel"/>
    <w:tmpl w:val="3996A322"/>
    <w:lvl w:ilvl="0" w:tplc="FAC6220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001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6DB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055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7F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C29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E47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88A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48C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D85A85"/>
    <w:multiLevelType w:val="hybridMultilevel"/>
    <w:tmpl w:val="F3EAED9E"/>
    <w:lvl w:ilvl="0" w:tplc="50380F14">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0D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6B1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8E1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00E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2F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4D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63A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87D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2C46DA"/>
    <w:multiLevelType w:val="hybridMultilevel"/>
    <w:tmpl w:val="CE9CCC38"/>
    <w:lvl w:ilvl="0" w:tplc="0B4A6FFE">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05D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6F9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CBA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257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8D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CAD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70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461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4F7234"/>
    <w:multiLevelType w:val="hybridMultilevel"/>
    <w:tmpl w:val="E9527014"/>
    <w:lvl w:ilvl="0" w:tplc="2D847E44">
      <w:start w:val="146"/>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8EC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EAD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200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299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2C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D9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CFA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844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66B03"/>
    <w:multiLevelType w:val="hybridMultilevel"/>
    <w:tmpl w:val="5774788E"/>
    <w:lvl w:ilvl="0" w:tplc="780C038A">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AD3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C6A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A09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61B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4D3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A8B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0CB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42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5912E3"/>
    <w:multiLevelType w:val="hybridMultilevel"/>
    <w:tmpl w:val="6A3AD4BC"/>
    <w:lvl w:ilvl="0" w:tplc="D6A284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AF2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EA77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0CBC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4FF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B8D8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B466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A02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4A11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6D7770A"/>
    <w:multiLevelType w:val="hybridMultilevel"/>
    <w:tmpl w:val="3A16D35C"/>
    <w:lvl w:ilvl="0" w:tplc="EFF8ADF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A64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0C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248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6C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02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0D0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A6F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B3C7280"/>
    <w:multiLevelType w:val="hybridMultilevel"/>
    <w:tmpl w:val="CD26B95A"/>
    <w:lvl w:ilvl="0" w:tplc="54F0D118">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EF2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24C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807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CE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4D4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037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A6F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E66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C14BD8"/>
    <w:multiLevelType w:val="hybridMultilevel"/>
    <w:tmpl w:val="C7CC6582"/>
    <w:lvl w:ilvl="0" w:tplc="858010A8">
      <w:start w:val="8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91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8AD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E0E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C75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C70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433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46E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E07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DB312E7"/>
    <w:multiLevelType w:val="hybridMultilevel"/>
    <w:tmpl w:val="D2E643C0"/>
    <w:lvl w:ilvl="0" w:tplc="82800F7E">
      <w:start w:val="17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879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65C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A89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43C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A82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E2C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69C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09C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874A95"/>
    <w:multiLevelType w:val="hybridMultilevel"/>
    <w:tmpl w:val="10F4D2D4"/>
    <w:lvl w:ilvl="0" w:tplc="BDAAC3F4">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018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052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669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2A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2B9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54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C0C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699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E9311C9"/>
    <w:multiLevelType w:val="hybridMultilevel"/>
    <w:tmpl w:val="201C5DE4"/>
    <w:lvl w:ilvl="0" w:tplc="706C7C78">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801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6C9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AFD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63A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21D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226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095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65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20F48CF"/>
    <w:multiLevelType w:val="hybridMultilevel"/>
    <w:tmpl w:val="D166E53A"/>
    <w:lvl w:ilvl="0" w:tplc="686EAE7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E96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017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C83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2FD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C60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E1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E26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E6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4E219E1"/>
    <w:multiLevelType w:val="hybridMultilevel"/>
    <w:tmpl w:val="1F8A3C0C"/>
    <w:lvl w:ilvl="0" w:tplc="17EC0E32">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ED6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A3A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C9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E75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41E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03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8F5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C3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50C6E69"/>
    <w:multiLevelType w:val="hybridMultilevel"/>
    <w:tmpl w:val="EA9CEF46"/>
    <w:lvl w:ilvl="0" w:tplc="F1B8DACA">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056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E00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4CE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A6D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A23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299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CB3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ACB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7744034"/>
    <w:multiLevelType w:val="hybridMultilevel"/>
    <w:tmpl w:val="BBECBE3A"/>
    <w:lvl w:ilvl="0" w:tplc="4F36284E">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064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CDE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25B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A3C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C72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871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0F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47B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F336590"/>
    <w:multiLevelType w:val="hybridMultilevel"/>
    <w:tmpl w:val="3D4AAD7C"/>
    <w:lvl w:ilvl="0" w:tplc="EE8E645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4D1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607C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8EE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0A5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CA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46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0CC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E11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FD6627A"/>
    <w:multiLevelType w:val="hybridMultilevel"/>
    <w:tmpl w:val="5DC01CEE"/>
    <w:lvl w:ilvl="0" w:tplc="606684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5428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CF6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FC91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18DF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82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504F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0A7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C8F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0CF1FF8"/>
    <w:multiLevelType w:val="hybridMultilevel"/>
    <w:tmpl w:val="520E643A"/>
    <w:lvl w:ilvl="0" w:tplc="A45CE4F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092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ED2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8B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E92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A3B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28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CB4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841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19021F3"/>
    <w:multiLevelType w:val="hybridMultilevel"/>
    <w:tmpl w:val="3ADEA8DA"/>
    <w:lvl w:ilvl="0" w:tplc="568CBBAC">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6F7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B3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0ED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EC3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6AC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42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CB0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474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1E020DA"/>
    <w:multiLevelType w:val="hybridMultilevel"/>
    <w:tmpl w:val="01A2DF72"/>
    <w:lvl w:ilvl="0" w:tplc="C30C4BE4">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38B5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549D7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4D5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AA6FB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C568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345FC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E35F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2EF3C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34B13A35"/>
    <w:multiLevelType w:val="hybridMultilevel"/>
    <w:tmpl w:val="8B0823EE"/>
    <w:lvl w:ilvl="0" w:tplc="A8BCB49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206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EA8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80E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9E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3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001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A8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669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53444A4"/>
    <w:multiLevelType w:val="hybridMultilevel"/>
    <w:tmpl w:val="078E1296"/>
    <w:lvl w:ilvl="0" w:tplc="84ECB638">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479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A6C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27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55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EA3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B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49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694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6E23C64"/>
    <w:multiLevelType w:val="hybridMultilevel"/>
    <w:tmpl w:val="066261D0"/>
    <w:lvl w:ilvl="0" w:tplc="D6448D34">
      <w:start w:val="14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248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46C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0F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61E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809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84E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833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ECB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72C6124"/>
    <w:multiLevelType w:val="hybridMultilevel"/>
    <w:tmpl w:val="CEB8E34C"/>
    <w:lvl w:ilvl="0" w:tplc="9DDA29F4">
      <w:start w:val="1"/>
      <w:numFmt w:val="upperRoman"/>
      <w:lvlText w:val="%1."/>
      <w:lvlJc w:val="left"/>
      <w:pPr>
        <w:ind w:left="1713" w:hanging="720"/>
        <w:jc w:val="right"/>
      </w:pPr>
      <w:rPr>
        <w:rFonts w:ascii="Times New Roman" w:eastAsia="Times New Roman" w:hAnsi="Times New Roman" w:cs="Times New Roman" w:hint="default"/>
        <w:b/>
        <w:bCs/>
        <w:spacing w:val="0"/>
        <w:w w:val="100"/>
        <w:sz w:val="28"/>
        <w:szCs w:val="28"/>
        <w:lang w:val="ru-RU" w:eastAsia="en-US" w:bidi="ar-SA"/>
      </w:rPr>
    </w:lvl>
    <w:lvl w:ilvl="1" w:tplc="D9C01746">
      <w:numFmt w:val="bullet"/>
      <w:lvlText w:val="•"/>
      <w:lvlJc w:val="left"/>
      <w:pPr>
        <w:ind w:left="5210" w:hanging="720"/>
      </w:pPr>
      <w:rPr>
        <w:rFonts w:hint="default"/>
        <w:lang w:val="ru-RU" w:eastAsia="en-US" w:bidi="ar-SA"/>
      </w:rPr>
    </w:lvl>
    <w:lvl w:ilvl="2" w:tplc="5C90953A">
      <w:numFmt w:val="bullet"/>
      <w:lvlText w:val="•"/>
      <w:lvlJc w:val="left"/>
      <w:pPr>
        <w:ind w:left="5781" w:hanging="720"/>
      </w:pPr>
      <w:rPr>
        <w:rFonts w:hint="default"/>
        <w:lang w:val="ru-RU" w:eastAsia="en-US" w:bidi="ar-SA"/>
      </w:rPr>
    </w:lvl>
    <w:lvl w:ilvl="3" w:tplc="67348C48">
      <w:numFmt w:val="bullet"/>
      <w:lvlText w:val="•"/>
      <w:lvlJc w:val="left"/>
      <w:pPr>
        <w:ind w:left="6351" w:hanging="720"/>
      </w:pPr>
      <w:rPr>
        <w:rFonts w:hint="default"/>
        <w:lang w:val="ru-RU" w:eastAsia="en-US" w:bidi="ar-SA"/>
      </w:rPr>
    </w:lvl>
    <w:lvl w:ilvl="4" w:tplc="0C8CA8CC">
      <w:numFmt w:val="bullet"/>
      <w:lvlText w:val="•"/>
      <w:lvlJc w:val="left"/>
      <w:pPr>
        <w:ind w:left="6922" w:hanging="720"/>
      </w:pPr>
      <w:rPr>
        <w:rFonts w:hint="default"/>
        <w:lang w:val="ru-RU" w:eastAsia="en-US" w:bidi="ar-SA"/>
      </w:rPr>
    </w:lvl>
    <w:lvl w:ilvl="5" w:tplc="25549222">
      <w:numFmt w:val="bullet"/>
      <w:lvlText w:val="•"/>
      <w:lvlJc w:val="left"/>
      <w:pPr>
        <w:ind w:left="7493" w:hanging="720"/>
      </w:pPr>
      <w:rPr>
        <w:rFonts w:hint="default"/>
        <w:lang w:val="ru-RU" w:eastAsia="en-US" w:bidi="ar-SA"/>
      </w:rPr>
    </w:lvl>
    <w:lvl w:ilvl="6" w:tplc="B7C6D21C">
      <w:numFmt w:val="bullet"/>
      <w:lvlText w:val="•"/>
      <w:lvlJc w:val="left"/>
      <w:pPr>
        <w:ind w:left="8063" w:hanging="720"/>
      </w:pPr>
      <w:rPr>
        <w:rFonts w:hint="default"/>
        <w:lang w:val="ru-RU" w:eastAsia="en-US" w:bidi="ar-SA"/>
      </w:rPr>
    </w:lvl>
    <w:lvl w:ilvl="7" w:tplc="0772012C">
      <w:numFmt w:val="bullet"/>
      <w:lvlText w:val="•"/>
      <w:lvlJc w:val="left"/>
      <w:pPr>
        <w:ind w:left="8634" w:hanging="720"/>
      </w:pPr>
      <w:rPr>
        <w:rFonts w:hint="default"/>
        <w:lang w:val="ru-RU" w:eastAsia="en-US" w:bidi="ar-SA"/>
      </w:rPr>
    </w:lvl>
    <w:lvl w:ilvl="8" w:tplc="594AEFC4">
      <w:numFmt w:val="bullet"/>
      <w:lvlText w:val="•"/>
      <w:lvlJc w:val="left"/>
      <w:pPr>
        <w:ind w:left="9205" w:hanging="720"/>
      </w:pPr>
      <w:rPr>
        <w:rFonts w:hint="default"/>
        <w:lang w:val="ru-RU" w:eastAsia="en-US" w:bidi="ar-SA"/>
      </w:rPr>
    </w:lvl>
  </w:abstractNum>
  <w:abstractNum w:abstractNumId="3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766AD8"/>
    <w:multiLevelType w:val="hybridMultilevel"/>
    <w:tmpl w:val="8078DE66"/>
    <w:lvl w:ilvl="0" w:tplc="71C2B50A">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054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603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C3D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AF5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439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E2B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6B5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237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808497B"/>
    <w:multiLevelType w:val="hybridMultilevel"/>
    <w:tmpl w:val="4A504E20"/>
    <w:lvl w:ilvl="0" w:tplc="8728AE06">
      <w:start w:val="1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8C4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67B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87E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C6D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A2D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813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C07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470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8BA71EE"/>
    <w:multiLevelType w:val="hybridMultilevel"/>
    <w:tmpl w:val="18FCDA0E"/>
    <w:lvl w:ilvl="0" w:tplc="E182E8EE">
      <w:start w:val="7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206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EF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E96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6EE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AC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4BD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A03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894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BED2250"/>
    <w:multiLevelType w:val="hybridMultilevel"/>
    <w:tmpl w:val="3A16E7FA"/>
    <w:lvl w:ilvl="0" w:tplc="1772CB84">
      <w:start w:val="10"/>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421220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1A67F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4921B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57C19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4A241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DEC3C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F3AEC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2C900B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5">
    <w:nsid w:val="3F4B580B"/>
    <w:multiLevelType w:val="hybridMultilevel"/>
    <w:tmpl w:val="D03E5550"/>
    <w:lvl w:ilvl="0" w:tplc="4BA21544">
      <w:start w:val="72"/>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360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2D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9D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68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2EC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2D9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AA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88F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64D3011"/>
    <w:multiLevelType w:val="hybridMultilevel"/>
    <w:tmpl w:val="6A0CDA88"/>
    <w:lvl w:ilvl="0" w:tplc="3F36813C">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0FC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2EF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CFB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8C1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623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AA5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D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0CF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7764FE2"/>
    <w:multiLevelType w:val="hybridMultilevel"/>
    <w:tmpl w:val="9CA4D980"/>
    <w:lvl w:ilvl="0" w:tplc="A01CDFB2">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AB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5C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E8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485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41C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E2D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C54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244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A933B40"/>
    <w:multiLevelType w:val="hybridMultilevel"/>
    <w:tmpl w:val="A676747E"/>
    <w:lvl w:ilvl="0" w:tplc="7C729018">
      <w:start w:val="16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2A0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489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C9E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0A7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4B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89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210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B9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BAD6C1D"/>
    <w:multiLevelType w:val="hybridMultilevel"/>
    <w:tmpl w:val="D5C22738"/>
    <w:lvl w:ilvl="0" w:tplc="012C6972">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3E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8C6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C0A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477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6A9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0BB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C7E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2FF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071364C"/>
    <w:multiLevelType w:val="hybridMultilevel"/>
    <w:tmpl w:val="9EEA0A90"/>
    <w:lvl w:ilvl="0" w:tplc="B2CA9C4A">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4A9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0B4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0C9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4CD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090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E3C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04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E17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28219A9"/>
    <w:multiLevelType w:val="hybridMultilevel"/>
    <w:tmpl w:val="6188272E"/>
    <w:lvl w:ilvl="0" w:tplc="59685F60">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A5B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6B1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406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829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49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61E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834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C4C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3AB7F6B"/>
    <w:multiLevelType w:val="hybridMultilevel"/>
    <w:tmpl w:val="F4980318"/>
    <w:lvl w:ilvl="0" w:tplc="F8E293FC">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2E2902">
      <w:start w:val="7"/>
      <w:numFmt w:val="decimal"/>
      <w:lvlText w:val="%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5A5536">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BEE074">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BC1C96">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84842A">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EA19C2">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B886F8">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0A638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55415C05"/>
    <w:multiLevelType w:val="multilevel"/>
    <w:tmpl w:val="089C860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E0D600F"/>
    <w:multiLevelType w:val="hybridMultilevel"/>
    <w:tmpl w:val="CF64CCA6"/>
    <w:lvl w:ilvl="0" w:tplc="810AE88E">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683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65D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C3D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050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688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C0B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6FD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A7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1931290"/>
    <w:multiLevelType w:val="hybridMultilevel"/>
    <w:tmpl w:val="B93A70E0"/>
    <w:lvl w:ilvl="0" w:tplc="C066B0C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D258BC">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D03D0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A3686">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3C0DC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0E45D8">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EAEF7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8E7E00">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F696F4">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654A04F2"/>
    <w:multiLevelType w:val="hybridMultilevel"/>
    <w:tmpl w:val="C592144C"/>
    <w:lvl w:ilvl="0" w:tplc="F2B6AFF4">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4F1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E9C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269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0D5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AEC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28E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00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0DB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68EB3DD6"/>
    <w:multiLevelType w:val="hybridMultilevel"/>
    <w:tmpl w:val="0A6AF2B0"/>
    <w:lvl w:ilvl="0" w:tplc="F0D018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02E55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321EB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6375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9403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BA169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5CFDA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D43B3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8B54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6B6716C5"/>
    <w:multiLevelType w:val="hybridMultilevel"/>
    <w:tmpl w:val="896EE2EC"/>
    <w:lvl w:ilvl="0" w:tplc="2510308A">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C17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0D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65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680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CC5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B3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8C7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AC1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BB66659"/>
    <w:multiLevelType w:val="hybridMultilevel"/>
    <w:tmpl w:val="439C2C08"/>
    <w:lvl w:ilvl="0" w:tplc="778A6188">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90CD8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65C3B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3690BC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07C09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40A21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55E62D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3243E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AE4B8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50">
    <w:nsid w:val="6D884A55"/>
    <w:multiLevelType w:val="hybridMultilevel"/>
    <w:tmpl w:val="E56045A8"/>
    <w:lvl w:ilvl="0" w:tplc="A39655FE">
      <w:start w:val="1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8AD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EC4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AAE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489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FF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454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CD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E04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E405F7A"/>
    <w:multiLevelType w:val="hybridMultilevel"/>
    <w:tmpl w:val="362A7080"/>
    <w:lvl w:ilvl="0" w:tplc="712C255A">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674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C87B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205F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68FF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DE4A6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6CF8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08B5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6AEC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704E2C53"/>
    <w:multiLevelType w:val="hybridMultilevel"/>
    <w:tmpl w:val="7144C01A"/>
    <w:lvl w:ilvl="0" w:tplc="33E68F2E">
      <w:start w:val="15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2FB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FB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E44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46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C20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E33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EB5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E2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09B37E9"/>
    <w:multiLevelType w:val="hybridMultilevel"/>
    <w:tmpl w:val="2C7873C2"/>
    <w:lvl w:ilvl="0" w:tplc="7ADEFAA4">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A33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E2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4DE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C7A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83C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E8F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6E6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8A7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498438D"/>
    <w:multiLevelType w:val="hybridMultilevel"/>
    <w:tmpl w:val="832E2414"/>
    <w:lvl w:ilvl="0" w:tplc="69460786">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A58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C16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429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E3D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8E7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063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CD2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E08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67B2B13"/>
    <w:multiLevelType w:val="hybridMultilevel"/>
    <w:tmpl w:val="66ECC5AE"/>
    <w:lvl w:ilvl="0" w:tplc="3FD89172">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463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42B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243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40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A85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069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682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26D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B872E6A"/>
    <w:multiLevelType w:val="hybridMultilevel"/>
    <w:tmpl w:val="B4FE0CCA"/>
    <w:lvl w:ilvl="0" w:tplc="E51CEB38">
      <w:start w:val="143"/>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053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CD8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021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0F1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F5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445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6C4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281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47"/>
  </w:num>
  <w:num w:numId="3">
    <w:abstractNumId w:val="51"/>
  </w:num>
  <w:num w:numId="4">
    <w:abstractNumId w:val="10"/>
  </w:num>
  <w:num w:numId="5">
    <w:abstractNumId w:val="22"/>
  </w:num>
  <w:num w:numId="6">
    <w:abstractNumId w:val="43"/>
  </w:num>
  <w:num w:numId="7">
    <w:abstractNumId w:val="8"/>
  </w:num>
  <w:num w:numId="8">
    <w:abstractNumId w:val="30"/>
  </w:num>
  <w:num w:numId="9">
    <w:abstractNumId w:val="25"/>
  </w:num>
  <w:num w:numId="10">
    <w:abstractNumId w:val="23"/>
  </w:num>
  <w:num w:numId="11">
    <w:abstractNumId w:val="40"/>
  </w:num>
  <w:num w:numId="12">
    <w:abstractNumId w:val="26"/>
  </w:num>
  <w:num w:numId="13">
    <w:abstractNumId w:val="18"/>
  </w:num>
  <w:num w:numId="14">
    <w:abstractNumId w:val="37"/>
  </w:num>
  <w:num w:numId="15">
    <w:abstractNumId w:val="31"/>
  </w:num>
  <w:num w:numId="16">
    <w:abstractNumId w:val="9"/>
  </w:num>
  <w:num w:numId="17">
    <w:abstractNumId w:val="12"/>
  </w:num>
  <w:num w:numId="18">
    <w:abstractNumId w:val="21"/>
  </w:num>
  <w:num w:numId="19">
    <w:abstractNumId w:val="46"/>
  </w:num>
  <w:num w:numId="20">
    <w:abstractNumId w:val="6"/>
  </w:num>
  <w:num w:numId="21">
    <w:abstractNumId w:val="15"/>
  </w:num>
  <w:num w:numId="22">
    <w:abstractNumId w:val="17"/>
  </w:num>
  <w:num w:numId="23">
    <w:abstractNumId w:val="11"/>
  </w:num>
  <w:num w:numId="24">
    <w:abstractNumId w:val="16"/>
  </w:num>
  <w:num w:numId="25">
    <w:abstractNumId w:val="39"/>
  </w:num>
  <w:num w:numId="26">
    <w:abstractNumId w:val="35"/>
  </w:num>
  <w:num w:numId="27">
    <w:abstractNumId w:val="33"/>
  </w:num>
  <w:num w:numId="28">
    <w:abstractNumId w:val="41"/>
  </w:num>
  <w:num w:numId="29">
    <w:abstractNumId w:val="3"/>
  </w:num>
  <w:num w:numId="30">
    <w:abstractNumId w:val="13"/>
  </w:num>
  <w:num w:numId="31">
    <w:abstractNumId w:val="36"/>
  </w:num>
  <w:num w:numId="32">
    <w:abstractNumId w:val="44"/>
  </w:num>
  <w:num w:numId="33">
    <w:abstractNumId w:val="55"/>
  </w:num>
  <w:num w:numId="34">
    <w:abstractNumId w:val="20"/>
  </w:num>
  <w:num w:numId="35">
    <w:abstractNumId w:val="50"/>
  </w:num>
  <w:num w:numId="36">
    <w:abstractNumId w:val="32"/>
  </w:num>
  <w:num w:numId="37">
    <w:abstractNumId w:val="19"/>
  </w:num>
  <w:num w:numId="38">
    <w:abstractNumId w:val="27"/>
  </w:num>
  <w:num w:numId="39">
    <w:abstractNumId w:val="56"/>
  </w:num>
  <w:num w:numId="40">
    <w:abstractNumId w:val="7"/>
  </w:num>
  <w:num w:numId="41">
    <w:abstractNumId w:val="28"/>
  </w:num>
  <w:num w:numId="42">
    <w:abstractNumId w:val="52"/>
  </w:num>
  <w:num w:numId="43">
    <w:abstractNumId w:val="4"/>
  </w:num>
  <w:num w:numId="44">
    <w:abstractNumId w:val="5"/>
  </w:num>
  <w:num w:numId="45">
    <w:abstractNumId w:val="38"/>
  </w:num>
  <w:num w:numId="46">
    <w:abstractNumId w:val="54"/>
  </w:num>
  <w:num w:numId="47">
    <w:abstractNumId w:val="48"/>
  </w:num>
  <w:num w:numId="48">
    <w:abstractNumId w:val="14"/>
  </w:num>
  <w:num w:numId="49">
    <w:abstractNumId w:val="53"/>
  </w:num>
  <w:num w:numId="50">
    <w:abstractNumId w:val="24"/>
  </w:num>
  <w:num w:numId="51">
    <w:abstractNumId w:val="45"/>
  </w:num>
  <w:num w:numId="52">
    <w:abstractNumId w:val="34"/>
  </w:num>
  <w:num w:numId="53">
    <w:abstractNumId w:val="42"/>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93"/>
    <w:rsid w:val="00000EA2"/>
    <w:rsid w:val="00011E09"/>
    <w:rsid w:val="00014FCE"/>
    <w:rsid w:val="00021E24"/>
    <w:rsid w:val="000221F7"/>
    <w:rsid w:val="000466F5"/>
    <w:rsid w:val="00062375"/>
    <w:rsid w:val="00064DFB"/>
    <w:rsid w:val="00070E4D"/>
    <w:rsid w:val="0008249D"/>
    <w:rsid w:val="00093DD6"/>
    <w:rsid w:val="00097D6B"/>
    <w:rsid w:val="000C4A7A"/>
    <w:rsid w:val="000C4DD7"/>
    <w:rsid w:val="000E6D4A"/>
    <w:rsid w:val="001376F6"/>
    <w:rsid w:val="001526C9"/>
    <w:rsid w:val="0015404B"/>
    <w:rsid w:val="00157FED"/>
    <w:rsid w:val="00160649"/>
    <w:rsid w:val="00170A01"/>
    <w:rsid w:val="00192C45"/>
    <w:rsid w:val="001A4AB0"/>
    <w:rsid w:val="001A6ED9"/>
    <w:rsid w:val="001C3937"/>
    <w:rsid w:val="001E579E"/>
    <w:rsid w:val="0020160B"/>
    <w:rsid w:val="002069AD"/>
    <w:rsid w:val="00222CFF"/>
    <w:rsid w:val="002308BD"/>
    <w:rsid w:val="00250986"/>
    <w:rsid w:val="00255C14"/>
    <w:rsid w:val="00272688"/>
    <w:rsid w:val="00282FBD"/>
    <w:rsid w:val="002A0BEF"/>
    <w:rsid w:val="002D099A"/>
    <w:rsid w:val="002D6467"/>
    <w:rsid w:val="002F6B02"/>
    <w:rsid w:val="0030209E"/>
    <w:rsid w:val="003155E5"/>
    <w:rsid w:val="00323599"/>
    <w:rsid w:val="00324706"/>
    <w:rsid w:val="003450CC"/>
    <w:rsid w:val="003453B5"/>
    <w:rsid w:val="00377450"/>
    <w:rsid w:val="00380F93"/>
    <w:rsid w:val="003812A9"/>
    <w:rsid w:val="00384E8E"/>
    <w:rsid w:val="00391553"/>
    <w:rsid w:val="003A43BD"/>
    <w:rsid w:val="003A4591"/>
    <w:rsid w:val="003A76C7"/>
    <w:rsid w:val="003B3654"/>
    <w:rsid w:val="003B72D4"/>
    <w:rsid w:val="003C210C"/>
    <w:rsid w:val="003D5145"/>
    <w:rsid w:val="0040038E"/>
    <w:rsid w:val="00401DCC"/>
    <w:rsid w:val="00404998"/>
    <w:rsid w:val="00405DD4"/>
    <w:rsid w:val="00436753"/>
    <w:rsid w:val="00451F8E"/>
    <w:rsid w:val="00460DFF"/>
    <w:rsid w:val="004802E2"/>
    <w:rsid w:val="00486AC1"/>
    <w:rsid w:val="0048797B"/>
    <w:rsid w:val="004A42C2"/>
    <w:rsid w:val="004C3DA0"/>
    <w:rsid w:val="004D02AA"/>
    <w:rsid w:val="004D2B41"/>
    <w:rsid w:val="004D71A1"/>
    <w:rsid w:val="00500CAE"/>
    <w:rsid w:val="00505283"/>
    <w:rsid w:val="00506035"/>
    <w:rsid w:val="0051499E"/>
    <w:rsid w:val="005208FE"/>
    <w:rsid w:val="00530AC4"/>
    <w:rsid w:val="0054405F"/>
    <w:rsid w:val="005648BB"/>
    <w:rsid w:val="00567AE6"/>
    <w:rsid w:val="00584174"/>
    <w:rsid w:val="005A044F"/>
    <w:rsid w:val="005B5347"/>
    <w:rsid w:val="005E3101"/>
    <w:rsid w:val="005F05ED"/>
    <w:rsid w:val="006157F6"/>
    <w:rsid w:val="00620E28"/>
    <w:rsid w:val="006252D7"/>
    <w:rsid w:val="00641CAC"/>
    <w:rsid w:val="00643FF0"/>
    <w:rsid w:val="00684500"/>
    <w:rsid w:val="00684BFB"/>
    <w:rsid w:val="006A2447"/>
    <w:rsid w:val="006B1591"/>
    <w:rsid w:val="006B43C9"/>
    <w:rsid w:val="006E78E0"/>
    <w:rsid w:val="006F3FC2"/>
    <w:rsid w:val="00727BAB"/>
    <w:rsid w:val="007630EE"/>
    <w:rsid w:val="00770877"/>
    <w:rsid w:val="00772A93"/>
    <w:rsid w:val="00774431"/>
    <w:rsid w:val="007833E3"/>
    <w:rsid w:val="00794A80"/>
    <w:rsid w:val="00795E3D"/>
    <w:rsid w:val="007B6C54"/>
    <w:rsid w:val="007C4A06"/>
    <w:rsid w:val="007E2A74"/>
    <w:rsid w:val="007F79C6"/>
    <w:rsid w:val="00800707"/>
    <w:rsid w:val="00815E37"/>
    <w:rsid w:val="008325CE"/>
    <w:rsid w:val="00832BF8"/>
    <w:rsid w:val="0083413A"/>
    <w:rsid w:val="008444B5"/>
    <w:rsid w:val="0086616C"/>
    <w:rsid w:val="008726B6"/>
    <w:rsid w:val="00884101"/>
    <w:rsid w:val="008855A5"/>
    <w:rsid w:val="008900C8"/>
    <w:rsid w:val="008B0C4B"/>
    <w:rsid w:val="008C4D14"/>
    <w:rsid w:val="008D0B96"/>
    <w:rsid w:val="008D474F"/>
    <w:rsid w:val="00915D47"/>
    <w:rsid w:val="009554DA"/>
    <w:rsid w:val="00977445"/>
    <w:rsid w:val="00985E40"/>
    <w:rsid w:val="00990C0A"/>
    <w:rsid w:val="009922E8"/>
    <w:rsid w:val="00994421"/>
    <w:rsid w:val="00995559"/>
    <w:rsid w:val="009A4D1C"/>
    <w:rsid w:val="009A51B4"/>
    <w:rsid w:val="009C365D"/>
    <w:rsid w:val="009C4320"/>
    <w:rsid w:val="009E2938"/>
    <w:rsid w:val="009E496F"/>
    <w:rsid w:val="009F48BE"/>
    <w:rsid w:val="009F557C"/>
    <w:rsid w:val="00A06E28"/>
    <w:rsid w:val="00A14371"/>
    <w:rsid w:val="00A52A3A"/>
    <w:rsid w:val="00AB0386"/>
    <w:rsid w:val="00AB29F8"/>
    <w:rsid w:val="00AC4361"/>
    <w:rsid w:val="00AD516B"/>
    <w:rsid w:val="00AD647B"/>
    <w:rsid w:val="00AF6E23"/>
    <w:rsid w:val="00B32DC4"/>
    <w:rsid w:val="00B409C8"/>
    <w:rsid w:val="00B47A10"/>
    <w:rsid w:val="00B70206"/>
    <w:rsid w:val="00B71C53"/>
    <w:rsid w:val="00B72177"/>
    <w:rsid w:val="00B72F8E"/>
    <w:rsid w:val="00B944C9"/>
    <w:rsid w:val="00BA20E5"/>
    <w:rsid w:val="00BC3AA5"/>
    <w:rsid w:val="00BD3A58"/>
    <w:rsid w:val="00BD4FCD"/>
    <w:rsid w:val="00BD5848"/>
    <w:rsid w:val="00BF5A3E"/>
    <w:rsid w:val="00C10842"/>
    <w:rsid w:val="00C2704E"/>
    <w:rsid w:val="00C33022"/>
    <w:rsid w:val="00C348DE"/>
    <w:rsid w:val="00C44B34"/>
    <w:rsid w:val="00C46419"/>
    <w:rsid w:val="00C74267"/>
    <w:rsid w:val="00C759D8"/>
    <w:rsid w:val="00CA4768"/>
    <w:rsid w:val="00D134EE"/>
    <w:rsid w:val="00D2436B"/>
    <w:rsid w:val="00D361F9"/>
    <w:rsid w:val="00D368A4"/>
    <w:rsid w:val="00D529F2"/>
    <w:rsid w:val="00D81707"/>
    <w:rsid w:val="00D81748"/>
    <w:rsid w:val="00D8309D"/>
    <w:rsid w:val="00D856BD"/>
    <w:rsid w:val="00D96947"/>
    <w:rsid w:val="00DA1140"/>
    <w:rsid w:val="00DA7C2A"/>
    <w:rsid w:val="00DC273B"/>
    <w:rsid w:val="00DC5E06"/>
    <w:rsid w:val="00DC7899"/>
    <w:rsid w:val="00DE7350"/>
    <w:rsid w:val="00E14076"/>
    <w:rsid w:val="00E2410E"/>
    <w:rsid w:val="00E2622B"/>
    <w:rsid w:val="00E2767E"/>
    <w:rsid w:val="00E4475B"/>
    <w:rsid w:val="00E54AEA"/>
    <w:rsid w:val="00E65F17"/>
    <w:rsid w:val="00EB4EB8"/>
    <w:rsid w:val="00EC0737"/>
    <w:rsid w:val="00EC4577"/>
    <w:rsid w:val="00ED0D49"/>
    <w:rsid w:val="00EE0264"/>
    <w:rsid w:val="00EE1113"/>
    <w:rsid w:val="00F054C1"/>
    <w:rsid w:val="00F05958"/>
    <w:rsid w:val="00F0638A"/>
    <w:rsid w:val="00F12541"/>
    <w:rsid w:val="00F21D8F"/>
    <w:rsid w:val="00F22919"/>
    <w:rsid w:val="00F358DE"/>
    <w:rsid w:val="00F74A30"/>
    <w:rsid w:val="00FD30AA"/>
    <w:rsid w:val="00FD4E7F"/>
    <w:rsid w:val="00FE3410"/>
    <w:rsid w:val="00FF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qFormat/>
    <w:rsid w:val="0040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08FE"/>
    <w:pPr>
      <w:keepNext/>
      <w:widowControl/>
      <w:tabs>
        <w:tab w:val="num" w:pos="0"/>
      </w:tabs>
      <w:suppressAutoHyphens/>
      <w:autoSpaceDE/>
      <w:autoSpaceDN/>
      <w:spacing w:before="240" w:after="60"/>
      <w:ind w:left="576" w:hanging="576"/>
      <w:outlineLvl w:val="1"/>
    </w:pPr>
    <w:rPr>
      <w:rFonts w:ascii="Arial" w:hAnsi="Arial"/>
      <w:b/>
      <w:i/>
      <w:sz w:val="20"/>
      <w:szCs w:val="20"/>
      <w:lang w:val="en-US" w:eastAsia="hi-IN" w:bidi="hi-IN"/>
    </w:rPr>
  </w:style>
  <w:style w:type="paragraph" w:styleId="3">
    <w:name w:val="heading 3"/>
    <w:basedOn w:val="a"/>
    <w:next w:val="a"/>
    <w:link w:val="30"/>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link w:val="a4"/>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5">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6">
    <w:name w:val="header"/>
    <w:basedOn w:val="a"/>
    <w:link w:val="a7"/>
    <w:uiPriority w:val="99"/>
    <w:unhideWhenUsed/>
    <w:rsid w:val="006B1591"/>
    <w:pPr>
      <w:tabs>
        <w:tab w:val="center" w:pos="4677"/>
        <w:tab w:val="right" w:pos="9355"/>
      </w:tabs>
    </w:pPr>
  </w:style>
  <w:style w:type="character" w:customStyle="1" w:styleId="a7">
    <w:name w:val="Верхний колонтитул Знак"/>
    <w:basedOn w:val="a0"/>
    <w:link w:val="a6"/>
    <w:uiPriority w:val="99"/>
    <w:rsid w:val="006B1591"/>
    <w:rPr>
      <w:rFonts w:ascii="Times New Roman" w:eastAsia="Times New Roman" w:hAnsi="Times New Roman" w:cs="Times New Roman"/>
      <w:lang w:val="ru-RU"/>
    </w:rPr>
  </w:style>
  <w:style w:type="paragraph" w:styleId="a8">
    <w:name w:val="footer"/>
    <w:basedOn w:val="a"/>
    <w:link w:val="a9"/>
    <w:unhideWhenUsed/>
    <w:rsid w:val="006B1591"/>
    <w:pPr>
      <w:tabs>
        <w:tab w:val="center" w:pos="4677"/>
        <w:tab w:val="right" w:pos="9355"/>
      </w:tabs>
    </w:pPr>
  </w:style>
  <w:style w:type="character" w:customStyle="1" w:styleId="a9">
    <w:name w:val="Нижний колонтитул Знак"/>
    <w:basedOn w:val="a0"/>
    <w:link w:val="a8"/>
    <w:rsid w:val="006B1591"/>
    <w:rPr>
      <w:rFonts w:ascii="Times New Roman" w:eastAsia="Times New Roman" w:hAnsi="Times New Roman" w:cs="Times New Roman"/>
      <w:lang w:val="ru-RU"/>
    </w:rPr>
  </w:style>
  <w:style w:type="character" w:customStyle="1" w:styleId="30">
    <w:name w:val="Заголовок 3 Знак"/>
    <w:basedOn w:val="a0"/>
    <w:link w:val="3"/>
    <w:rsid w:val="006B1591"/>
    <w:rPr>
      <w:rFonts w:asciiTheme="majorHAnsi" w:eastAsiaTheme="majorEastAsia" w:hAnsiTheme="majorHAnsi" w:cstheme="majorBidi"/>
      <w:b/>
      <w:bCs/>
      <w:color w:val="4F81BD" w:themeColor="accent1"/>
      <w:sz w:val="24"/>
      <w:szCs w:val="24"/>
      <w:lang w:val="ru-RU" w:eastAsia="ru-RU"/>
    </w:rPr>
  </w:style>
  <w:style w:type="character" w:customStyle="1" w:styleId="aa">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rsid w:val="00404998"/>
    <w:rPr>
      <w:rFonts w:asciiTheme="majorHAnsi" w:eastAsiaTheme="majorEastAsia" w:hAnsiTheme="majorHAnsi" w:cstheme="majorBidi"/>
      <w:b/>
      <w:bCs/>
      <w:color w:val="365F91" w:themeColor="accent1" w:themeShade="BF"/>
      <w:sz w:val="28"/>
      <w:szCs w:val="28"/>
      <w:lang w:val="ru-RU"/>
    </w:rPr>
  </w:style>
  <w:style w:type="table" w:customStyle="1" w:styleId="TableGrid">
    <w:name w:val="TableGrid"/>
    <w:rsid w:val="009A51B4"/>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link w:val="ConsPlusNormal0"/>
    <w:rsid w:val="00F05958"/>
    <w:rPr>
      <w:rFonts w:ascii="Calibri" w:eastAsia="Times New Roman" w:hAnsi="Calibri" w:cs="Calibri"/>
      <w:szCs w:val="20"/>
      <w:lang w:val="ru-RU" w:eastAsia="ru-RU"/>
    </w:rPr>
  </w:style>
  <w:style w:type="character" w:styleId="ab">
    <w:name w:val="Hyperlink"/>
    <w:basedOn w:val="a0"/>
    <w:uiPriority w:val="99"/>
    <w:rsid w:val="00F05958"/>
    <w:rPr>
      <w:color w:val="0000FF"/>
      <w:u w:val="single"/>
    </w:rPr>
  </w:style>
  <w:style w:type="paragraph" w:styleId="ac">
    <w:name w:val="Balloon Text"/>
    <w:basedOn w:val="a"/>
    <w:link w:val="ad"/>
    <w:uiPriority w:val="99"/>
    <w:semiHidden/>
    <w:unhideWhenUsed/>
    <w:rsid w:val="00EE0264"/>
    <w:rPr>
      <w:rFonts w:ascii="Tahoma" w:hAnsi="Tahoma" w:cs="Tahoma"/>
      <w:sz w:val="16"/>
      <w:szCs w:val="16"/>
    </w:rPr>
  </w:style>
  <w:style w:type="character" w:customStyle="1" w:styleId="ad">
    <w:name w:val="Текст выноски Знак"/>
    <w:basedOn w:val="a0"/>
    <w:link w:val="ac"/>
    <w:uiPriority w:val="99"/>
    <w:semiHidden/>
    <w:rsid w:val="00EE0264"/>
    <w:rPr>
      <w:rFonts w:ascii="Tahoma" w:eastAsia="Times New Roman" w:hAnsi="Tahoma" w:cs="Tahoma"/>
      <w:sz w:val="16"/>
      <w:szCs w:val="16"/>
      <w:lang w:val="ru-RU"/>
    </w:rPr>
  </w:style>
  <w:style w:type="character" w:customStyle="1" w:styleId="ae">
    <w:name w:val="Цветовое выделение"/>
    <w:uiPriority w:val="99"/>
    <w:rsid w:val="00A06E28"/>
    <w:rPr>
      <w:b/>
      <w:bCs/>
      <w:color w:val="26282F"/>
    </w:rPr>
  </w:style>
  <w:style w:type="character" w:customStyle="1" w:styleId="21">
    <w:name w:val="Колонтитул (2)_"/>
    <w:basedOn w:val="a0"/>
    <w:link w:val="22"/>
    <w:rsid w:val="008325CE"/>
    <w:rPr>
      <w:rFonts w:ascii="Times New Roman" w:eastAsia="Times New Roman" w:hAnsi="Times New Roman" w:cs="Times New Roman"/>
      <w:sz w:val="20"/>
      <w:szCs w:val="20"/>
    </w:rPr>
  </w:style>
  <w:style w:type="paragraph" w:customStyle="1" w:styleId="22">
    <w:name w:val="Колонтитул (2)"/>
    <w:basedOn w:val="a"/>
    <w:link w:val="21"/>
    <w:rsid w:val="008325CE"/>
    <w:pPr>
      <w:autoSpaceDE/>
      <w:autoSpaceDN/>
    </w:pPr>
    <w:rPr>
      <w:sz w:val="20"/>
      <w:szCs w:val="20"/>
      <w:lang w:val="en-US"/>
    </w:rPr>
  </w:style>
  <w:style w:type="character" w:customStyle="1" w:styleId="23">
    <w:name w:val="Заголовок №2_"/>
    <w:basedOn w:val="a0"/>
    <w:link w:val="24"/>
    <w:rsid w:val="008325CE"/>
    <w:rPr>
      <w:rFonts w:ascii="Times New Roman" w:eastAsia="Times New Roman" w:hAnsi="Times New Roman" w:cs="Times New Roman"/>
      <w:b/>
      <w:bCs/>
      <w:sz w:val="28"/>
      <w:szCs w:val="28"/>
    </w:rPr>
  </w:style>
  <w:style w:type="paragraph" w:customStyle="1" w:styleId="24">
    <w:name w:val="Заголовок №2"/>
    <w:basedOn w:val="a"/>
    <w:link w:val="23"/>
    <w:rsid w:val="008325CE"/>
    <w:pPr>
      <w:autoSpaceDE/>
      <w:autoSpaceDN/>
      <w:spacing w:after="510"/>
      <w:jc w:val="center"/>
      <w:outlineLvl w:val="1"/>
    </w:pPr>
    <w:rPr>
      <w:b/>
      <w:bCs/>
      <w:sz w:val="28"/>
      <w:szCs w:val="28"/>
      <w:lang w:val="en-US"/>
    </w:rPr>
  </w:style>
  <w:style w:type="character" w:customStyle="1" w:styleId="af">
    <w:name w:val="Другое_"/>
    <w:basedOn w:val="a0"/>
    <w:link w:val="af0"/>
    <w:rsid w:val="008325CE"/>
    <w:rPr>
      <w:rFonts w:ascii="Times New Roman" w:eastAsia="Times New Roman" w:hAnsi="Times New Roman" w:cs="Times New Roman"/>
    </w:rPr>
  </w:style>
  <w:style w:type="paragraph" w:customStyle="1" w:styleId="af0">
    <w:name w:val="Другое"/>
    <w:basedOn w:val="a"/>
    <w:link w:val="af"/>
    <w:rsid w:val="008325CE"/>
    <w:pPr>
      <w:autoSpaceDE/>
      <w:autoSpaceDN/>
    </w:pPr>
    <w:rPr>
      <w:lang w:val="en-US"/>
    </w:rPr>
  </w:style>
  <w:style w:type="character" w:customStyle="1" w:styleId="ConsPlusNormal0">
    <w:name w:val="ConsPlusNormal Знак"/>
    <w:link w:val="ConsPlusNormal"/>
    <w:locked/>
    <w:rsid w:val="00F358DE"/>
    <w:rPr>
      <w:rFonts w:ascii="Calibri" w:eastAsia="Times New Roman" w:hAnsi="Calibri" w:cs="Calibri"/>
      <w:szCs w:val="20"/>
      <w:lang w:val="ru-RU" w:eastAsia="ru-RU"/>
    </w:rPr>
  </w:style>
  <w:style w:type="character" w:styleId="af1">
    <w:name w:val="Strong"/>
    <w:basedOn w:val="a0"/>
    <w:uiPriority w:val="22"/>
    <w:qFormat/>
    <w:rsid w:val="00F358DE"/>
    <w:rPr>
      <w:b/>
      <w:bCs/>
    </w:rPr>
  </w:style>
  <w:style w:type="character" w:customStyle="1" w:styleId="footnotemark">
    <w:name w:val="footnote mark"/>
    <w:hidden/>
    <w:rsid w:val="0008249D"/>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5208FE"/>
    <w:rPr>
      <w:rFonts w:ascii="Arial" w:eastAsia="Times New Roman" w:hAnsi="Arial" w:cs="Times New Roman"/>
      <w:b/>
      <w:i/>
      <w:sz w:val="20"/>
      <w:szCs w:val="20"/>
      <w:lang w:eastAsia="hi-IN" w:bidi="hi-IN"/>
    </w:rPr>
  </w:style>
  <w:style w:type="paragraph" w:customStyle="1" w:styleId="ConsTitle">
    <w:name w:val="ConsTitle"/>
    <w:rsid w:val="005208FE"/>
    <w:pPr>
      <w:suppressAutoHyphens/>
      <w:autoSpaceDN/>
      <w:ind w:right="19772"/>
    </w:pPr>
    <w:rPr>
      <w:rFonts w:ascii="Arial" w:eastAsia="Arial" w:hAnsi="Arial" w:cs="Arial"/>
      <w:b/>
      <w:bCs/>
      <w:sz w:val="16"/>
      <w:szCs w:val="16"/>
      <w:lang w:val="ru-RU" w:eastAsia="ar-SA"/>
    </w:rPr>
  </w:style>
  <w:style w:type="paragraph" w:styleId="af2">
    <w:name w:val="Title"/>
    <w:basedOn w:val="a"/>
    <w:next w:val="a"/>
    <w:link w:val="af3"/>
    <w:qFormat/>
    <w:rsid w:val="005208FE"/>
    <w:pPr>
      <w:widowControl/>
      <w:autoSpaceDE/>
      <w:autoSpaceDN/>
      <w:jc w:val="center"/>
    </w:pPr>
    <w:rPr>
      <w:b/>
      <w:sz w:val="28"/>
      <w:szCs w:val="20"/>
      <w:lang w:eastAsia="ar-SA"/>
    </w:rPr>
  </w:style>
  <w:style w:type="character" w:customStyle="1" w:styleId="af3">
    <w:name w:val="Название Знак"/>
    <w:basedOn w:val="a0"/>
    <w:link w:val="af2"/>
    <w:rsid w:val="005208FE"/>
    <w:rPr>
      <w:rFonts w:ascii="Times New Roman" w:eastAsia="Times New Roman" w:hAnsi="Times New Roman" w:cs="Times New Roman"/>
      <w:b/>
      <w:sz w:val="28"/>
      <w:szCs w:val="20"/>
      <w:lang w:val="ru-RU" w:eastAsia="ar-SA"/>
    </w:rPr>
  </w:style>
  <w:style w:type="paragraph" w:customStyle="1" w:styleId="ConsPlusTitle">
    <w:name w:val="ConsPlusTitle"/>
    <w:rsid w:val="005208FE"/>
    <w:pPr>
      <w:suppressAutoHyphens/>
      <w:autoSpaceDN/>
    </w:pPr>
    <w:rPr>
      <w:rFonts w:ascii="Times New Roman" w:eastAsia="Arial" w:hAnsi="Times New Roman" w:cs="Times New Roman"/>
      <w:b/>
      <w:bCs/>
      <w:sz w:val="24"/>
      <w:szCs w:val="24"/>
      <w:lang w:val="ru-RU" w:eastAsia="ar-SA"/>
    </w:rPr>
  </w:style>
  <w:style w:type="paragraph" w:customStyle="1" w:styleId="af4">
    <w:name w:val="Абзац_пост"/>
    <w:basedOn w:val="a"/>
    <w:rsid w:val="005208FE"/>
    <w:pPr>
      <w:widowControl/>
      <w:autoSpaceDE/>
      <w:autoSpaceDN/>
      <w:spacing w:before="120"/>
      <w:ind w:firstLine="720"/>
      <w:jc w:val="both"/>
    </w:pPr>
    <w:rPr>
      <w:sz w:val="26"/>
      <w:szCs w:val="24"/>
      <w:lang w:eastAsia="ru-RU"/>
    </w:rPr>
  </w:style>
  <w:style w:type="paragraph" w:styleId="af5">
    <w:name w:val="Subtitle"/>
    <w:basedOn w:val="a"/>
    <w:next w:val="a"/>
    <w:link w:val="af6"/>
    <w:uiPriority w:val="11"/>
    <w:qFormat/>
    <w:rsid w:val="005208FE"/>
    <w:pPr>
      <w:widowControl/>
      <w:numPr>
        <w:ilvl w:val="1"/>
      </w:numPr>
      <w:suppressAutoHyphens/>
      <w:autoSpaceDE/>
      <w:autoSpaceDN/>
    </w:pPr>
    <w:rPr>
      <w:rFonts w:asciiTheme="majorHAnsi" w:eastAsiaTheme="majorEastAsia" w:hAnsiTheme="majorHAnsi" w:cs="Mangal"/>
      <w:i/>
      <w:iCs/>
      <w:color w:val="4F81BD" w:themeColor="accent1"/>
      <w:spacing w:val="15"/>
      <w:sz w:val="24"/>
      <w:szCs w:val="21"/>
      <w:lang w:val="en-US" w:eastAsia="hi-IN" w:bidi="hi-IN"/>
    </w:rPr>
  </w:style>
  <w:style w:type="character" w:customStyle="1" w:styleId="af6">
    <w:name w:val="Подзаголовок Знак"/>
    <w:basedOn w:val="a0"/>
    <w:link w:val="af5"/>
    <w:uiPriority w:val="11"/>
    <w:rsid w:val="005208FE"/>
    <w:rPr>
      <w:rFonts w:asciiTheme="majorHAnsi" w:eastAsiaTheme="majorEastAsia" w:hAnsiTheme="majorHAnsi" w:cs="Mangal"/>
      <w:i/>
      <w:iCs/>
      <w:color w:val="4F81BD" w:themeColor="accent1"/>
      <w:spacing w:val="15"/>
      <w:sz w:val="24"/>
      <w:szCs w:val="21"/>
      <w:lang w:eastAsia="hi-IN" w:bidi="hi-IN"/>
    </w:rPr>
  </w:style>
  <w:style w:type="character" w:customStyle="1" w:styleId="12">
    <w:name w:val="Основной шрифт абзаца1"/>
    <w:rsid w:val="005208FE"/>
  </w:style>
  <w:style w:type="paragraph" w:styleId="af7">
    <w:name w:val="Normal (Web)"/>
    <w:basedOn w:val="a"/>
    <w:uiPriority w:val="99"/>
    <w:unhideWhenUsed/>
    <w:rsid w:val="005208FE"/>
    <w:pPr>
      <w:widowControl/>
      <w:autoSpaceDE/>
      <w:autoSpaceDN/>
      <w:spacing w:before="100" w:beforeAutospacing="1" w:after="100" w:afterAutospacing="1"/>
    </w:pPr>
    <w:rPr>
      <w:sz w:val="24"/>
      <w:szCs w:val="24"/>
      <w:lang w:eastAsia="ru-RU"/>
    </w:rPr>
  </w:style>
  <w:style w:type="character" w:styleId="af8">
    <w:name w:val="page number"/>
    <w:basedOn w:val="a0"/>
    <w:rsid w:val="005208FE"/>
  </w:style>
  <w:style w:type="paragraph" w:customStyle="1" w:styleId="af9">
    <w:name w:val="Пункт_пост"/>
    <w:basedOn w:val="a"/>
    <w:rsid w:val="005208FE"/>
    <w:pPr>
      <w:widowControl/>
      <w:autoSpaceDE/>
      <w:autoSpaceDN/>
      <w:spacing w:before="120"/>
      <w:ind w:firstLine="720"/>
      <w:jc w:val="both"/>
    </w:pPr>
    <w:rPr>
      <w:sz w:val="26"/>
      <w:szCs w:val="24"/>
      <w:lang w:eastAsia="ru-RU"/>
    </w:rPr>
  </w:style>
  <w:style w:type="paragraph" w:styleId="31">
    <w:name w:val="Body Text Indent 3"/>
    <w:basedOn w:val="a"/>
    <w:link w:val="32"/>
    <w:unhideWhenUsed/>
    <w:rsid w:val="005208FE"/>
    <w:pPr>
      <w:widowControl/>
      <w:autoSpaceDE/>
      <w:autoSpaceDN/>
      <w:spacing w:after="120"/>
      <w:ind w:left="283"/>
    </w:pPr>
    <w:rPr>
      <w:sz w:val="16"/>
      <w:szCs w:val="16"/>
      <w:lang w:val="en-US" w:eastAsia="hi-IN"/>
    </w:rPr>
  </w:style>
  <w:style w:type="character" w:customStyle="1" w:styleId="32">
    <w:name w:val="Основной текст с отступом 3 Знак"/>
    <w:basedOn w:val="a0"/>
    <w:link w:val="31"/>
    <w:rsid w:val="005208FE"/>
    <w:rPr>
      <w:rFonts w:ascii="Times New Roman" w:eastAsia="Times New Roman" w:hAnsi="Times New Roman" w:cs="Times New Roman"/>
      <w:sz w:val="16"/>
      <w:szCs w:val="16"/>
      <w:lang w:eastAsia="hi-IN"/>
    </w:rPr>
  </w:style>
  <w:style w:type="paragraph" w:styleId="HTML">
    <w:name w:val="HTML Preformatted"/>
    <w:basedOn w:val="a"/>
    <w:link w:val="HTML0"/>
    <w:rsid w:val="0052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sz w:val="20"/>
      <w:szCs w:val="20"/>
      <w:lang w:val="en-US" w:eastAsia="hi-IN"/>
    </w:rPr>
  </w:style>
  <w:style w:type="character" w:customStyle="1" w:styleId="HTML0">
    <w:name w:val="Стандартный HTML Знак"/>
    <w:basedOn w:val="a0"/>
    <w:link w:val="HTML"/>
    <w:rsid w:val="005208FE"/>
    <w:rPr>
      <w:rFonts w:ascii="Courier New" w:eastAsia="Times New Roman" w:hAnsi="Courier New" w:cs="Times New Roman"/>
      <w:sz w:val="20"/>
      <w:szCs w:val="20"/>
      <w:lang w:eastAsia="hi-IN"/>
    </w:rPr>
  </w:style>
  <w:style w:type="character" w:customStyle="1" w:styleId="a4">
    <w:name w:val="Основной текст Знак"/>
    <w:basedOn w:val="a0"/>
    <w:link w:val="a3"/>
    <w:rsid w:val="005208FE"/>
    <w:rPr>
      <w:rFonts w:ascii="Times New Roman" w:eastAsia="Times New Roman" w:hAnsi="Times New Roman" w:cs="Times New Roman"/>
      <w:sz w:val="28"/>
      <w:szCs w:val="28"/>
      <w:lang w:val="ru-RU"/>
    </w:rPr>
  </w:style>
  <w:style w:type="paragraph" w:customStyle="1" w:styleId="ConsPlusNonformat">
    <w:name w:val="ConsPlusNonformat"/>
    <w:uiPriority w:val="99"/>
    <w:rsid w:val="005208FE"/>
    <w:pPr>
      <w:widowControl/>
      <w:adjustRightInd w:val="0"/>
    </w:pPr>
    <w:rPr>
      <w:rFonts w:ascii="Courier New" w:hAnsi="Courier New" w:cs="Courier New"/>
      <w:sz w:val="20"/>
      <w:szCs w:val="20"/>
      <w:lang w:val="ru-RU"/>
    </w:rPr>
  </w:style>
  <w:style w:type="paragraph" w:customStyle="1" w:styleId="ConsPlusDocList">
    <w:name w:val="ConsPlusDocList"/>
    <w:uiPriority w:val="99"/>
    <w:rsid w:val="005208FE"/>
    <w:pPr>
      <w:widowControl/>
      <w:adjustRightInd w:val="0"/>
    </w:pPr>
    <w:rPr>
      <w:rFonts w:ascii="Courier New" w:hAnsi="Courier New" w:cs="Courier New"/>
      <w:sz w:val="20"/>
      <w:szCs w:val="20"/>
      <w:lang w:val="ru-RU"/>
    </w:rPr>
  </w:style>
  <w:style w:type="paragraph" w:customStyle="1" w:styleId="Default">
    <w:name w:val="Default"/>
    <w:rsid w:val="005208FE"/>
    <w:pPr>
      <w:widowControl/>
      <w:adjustRightInd w:val="0"/>
    </w:pPr>
    <w:rPr>
      <w:rFonts w:ascii="Times New Roman" w:eastAsia="Calibri" w:hAnsi="Times New Roman" w:cs="Times New Roman"/>
      <w:color w:val="000000"/>
      <w:sz w:val="24"/>
      <w:szCs w:val="24"/>
      <w:lang w:val="ru-RU" w:eastAsia="ru-RU"/>
    </w:rPr>
  </w:style>
  <w:style w:type="paragraph" w:customStyle="1" w:styleId="footnotedescription">
    <w:name w:val="footnote description"/>
    <w:next w:val="a"/>
    <w:link w:val="footnotedescriptionChar"/>
    <w:hidden/>
    <w:rsid w:val="001C3937"/>
    <w:pPr>
      <w:widowControl/>
      <w:autoSpaceDE/>
      <w:autoSpaceDN/>
      <w:spacing w:after="5" w:line="259" w:lineRule="auto"/>
    </w:pPr>
    <w:rPr>
      <w:rFonts w:ascii="Times New Roman" w:eastAsia="Times New Roman" w:hAnsi="Times New Roman" w:cs="Times New Roman"/>
      <w:color w:val="000000"/>
      <w:sz w:val="20"/>
      <w:szCs w:val="20"/>
      <w:lang w:val="ru-RU" w:eastAsia="ru-RU"/>
    </w:rPr>
  </w:style>
  <w:style w:type="character" w:customStyle="1" w:styleId="footnotedescriptionChar">
    <w:name w:val="footnote description Char"/>
    <w:link w:val="footnotedescription"/>
    <w:rsid w:val="001C3937"/>
    <w:rPr>
      <w:rFonts w:ascii="Times New Roman" w:eastAsia="Times New Roman" w:hAnsi="Times New Roman" w:cs="Times New Roman"/>
      <w:color w:val="000000"/>
      <w:sz w:val="20"/>
      <w:szCs w:val="20"/>
      <w:lang w:val="ru-RU" w:eastAsia="ru-RU"/>
    </w:rPr>
  </w:style>
  <w:style w:type="paragraph" w:styleId="afa">
    <w:name w:val="footnote text"/>
    <w:basedOn w:val="a"/>
    <w:link w:val="afb"/>
    <w:uiPriority w:val="99"/>
    <w:semiHidden/>
    <w:unhideWhenUsed/>
    <w:rsid w:val="00CA4768"/>
    <w:rPr>
      <w:sz w:val="20"/>
      <w:szCs w:val="20"/>
    </w:rPr>
  </w:style>
  <w:style w:type="character" w:customStyle="1" w:styleId="afb">
    <w:name w:val="Текст сноски Знак"/>
    <w:basedOn w:val="a0"/>
    <w:link w:val="afa"/>
    <w:uiPriority w:val="99"/>
    <w:semiHidden/>
    <w:rsid w:val="00CA4768"/>
    <w:rPr>
      <w:rFonts w:ascii="Times New Roman" w:eastAsia="Times New Roman" w:hAnsi="Times New Roman" w:cs="Times New Roman"/>
      <w:sz w:val="20"/>
      <w:szCs w:val="20"/>
      <w:lang w:val="ru-RU"/>
    </w:rPr>
  </w:style>
  <w:style w:type="character" w:styleId="afc">
    <w:name w:val="footnote reference"/>
    <w:basedOn w:val="a0"/>
    <w:uiPriority w:val="99"/>
    <w:semiHidden/>
    <w:unhideWhenUsed/>
    <w:rsid w:val="00CA4768"/>
    <w:rPr>
      <w:vertAlign w:val="superscript"/>
    </w:rPr>
  </w:style>
  <w:style w:type="table" w:styleId="afd">
    <w:name w:val="Table Grid"/>
    <w:basedOn w:val="a1"/>
    <w:uiPriority w:val="59"/>
    <w:unhideWhenUsed/>
    <w:rsid w:val="00222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qFormat/>
    <w:rsid w:val="0040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08FE"/>
    <w:pPr>
      <w:keepNext/>
      <w:widowControl/>
      <w:tabs>
        <w:tab w:val="num" w:pos="0"/>
      </w:tabs>
      <w:suppressAutoHyphens/>
      <w:autoSpaceDE/>
      <w:autoSpaceDN/>
      <w:spacing w:before="240" w:after="60"/>
      <w:ind w:left="576" w:hanging="576"/>
      <w:outlineLvl w:val="1"/>
    </w:pPr>
    <w:rPr>
      <w:rFonts w:ascii="Arial" w:hAnsi="Arial"/>
      <w:b/>
      <w:i/>
      <w:sz w:val="20"/>
      <w:szCs w:val="20"/>
      <w:lang w:val="en-US" w:eastAsia="hi-IN" w:bidi="hi-IN"/>
    </w:rPr>
  </w:style>
  <w:style w:type="paragraph" w:styleId="3">
    <w:name w:val="heading 3"/>
    <w:basedOn w:val="a"/>
    <w:next w:val="a"/>
    <w:link w:val="30"/>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link w:val="a4"/>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5">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6">
    <w:name w:val="header"/>
    <w:basedOn w:val="a"/>
    <w:link w:val="a7"/>
    <w:uiPriority w:val="99"/>
    <w:unhideWhenUsed/>
    <w:rsid w:val="006B1591"/>
    <w:pPr>
      <w:tabs>
        <w:tab w:val="center" w:pos="4677"/>
        <w:tab w:val="right" w:pos="9355"/>
      </w:tabs>
    </w:pPr>
  </w:style>
  <w:style w:type="character" w:customStyle="1" w:styleId="a7">
    <w:name w:val="Верхний колонтитул Знак"/>
    <w:basedOn w:val="a0"/>
    <w:link w:val="a6"/>
    <w:uiPriority w:val="99"/>
    <w:rsid w:val="006B1591"/>
    <w:rPr>
      <w:rFonts w:ascii="Times New Roman" w:eastAsia="Times New Roman" w:hAnsi="Times New Roman" w:cs="Times New Roman"/>
      <w:lang w:val="ru-RU"/>
    </w:rPr>
  </w:style>
  <w:style w:type="paragraph" w:styleId="a8">
    <w:name w:val="footer"/>
    <w:basedOn w:val="a"/>
    <w:link w:val="a9"/>
    <w:unhideWhenUsed/>
    <w:rsid w:val="006B1591"/>
    <w:pPr>
      <w:tabs>
        <w:tab w:val="center" w:pos="4677"/>
        <w:tab w:val="right" w:pos="9355"/>
      </w:tabs>
    </w:pPr>
  </w:style>
  <w:style w:type="character" w:customStyle="1" w:styleId="a9">
    <w:name w:val="Нижний колонтитул Знак"/>
    <w:basedOn w:val="a0"/>
    <w:link w:val="a8"/>
    <w:rsid w:val="006B1591"/>
    <w:rPr>
      <w:rFonts w:ascii="Times New Roman" w:eastAsia="Times New Roman" w:hAnsi="Times New Roman" w:cs="Times New Roman"/>
      <w:lang w:val="ru-RU"/>
    </w:rPr>
  </w:style>
  <w:style w:type="character" w:customStyle="1" w:styleId="30">
    <w:name w:val="Заголовок 3 Знак"/>
    <w:basedOn w:val="a0"/>
    <w:link w:val="3"/>
    <w:rsid w:val="006B1591"/>
    <w:rPr>
      <w:rFonts w:asciiTheme="majorHAnsi" w:eastAsiaTheme="majorEastAsia" w:hAnsiTheme="majorHAnsi" w:cstheme="majorBidi"/>
      <w:b/>
      <w:bCs/>
      <w:color w:val="4F81BD" w:themeColor="accent1"/>
      <w:sz w:val="24"/>
      <w:szCs w:val="24"/>
      <w:lang w:val="ru-RU" w:eastAsia="ru-RU"/>
    </w:rPr>
  </w:style>
  <w:style w:type="character" w:customStyle="1" w:styleId="aa">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rsid w:val="00404998"/>
    <w:rPr>
      <w:rFonts w:asciiTheme="majorHAnsi" w:eastAsiaTheme="majorEastAsia" w:hAnsiTheme="majorHAnsi" w:cstheme="majorBidi"/>
      <w:b/>
      <w:bCs/>
      <w:color w:val="365F91" w:themeColor="accent1" w:themeShade="BF"/>
      <w:sz w:val="28"/>
      <w:szCs w:val="28"/>
      <w:lang w:val="ru-RU"/>
    </w:rPr>
  </w:style>
  <w:style w:type="table" w:customStyle="1" w:styleId="TableGrid">
    <w:name w:val="TableGrid"/>
    <w:rsid w:val="009A51B4"/>
    <w:pPr>
      <w:widowControl/>
      <w:autoSpaceDE/>
      <w:autoSpaceDN/>
    </w:pPr>
    <w:rPr>
      <w:rFonts w:ascii="Calibri" w:eastAsia="Times New Roman" w:hAnsi="Calibri" w:cs="Times New Roman"/>
    </w:rPr>
    <w:tblPr>
      <w:tblCellMar>
        <w:top w:w="0" w:type="dxa"/>
        <w:left w:w="0" w:type="dxa"/>
        <w:bottom w:w="0" w:type="dxa"/>
        <w:right w:w="0" w:type="dxa"/>
      </w:tblCellMar>
    </w:tblPr>
  </w:style>
  <w:style w:type="paragraph" w:customStyle="1" w:styleId="ConsPlusNormal">
    <w:name w:val="ConsPlusNormal"/>
    <w:link w:val="ConsPlusNormal0"/>
    <w:rsid w:val="00F05958"/>
    <w:rPr>
      <w:rFonts w:ascii="Calibri" w:eastAsia="Times New Roman" w:hAnsi="Calibri" w:cs="Calibri"/>
      <w:szCs w:val="20"/>
      <w:lang w:val="ru-RU" w:eastAsia="ru-RU"/>
    </w:rPr>
  </w:style>
  <w:style w:type="character" w:styleId="ab">
    <w:name w:val="Hyperlink"/>
    <w:basedOn w:val="a0"/>
    <w:uiPriority w:val="99"/>
    <w:rsid w:val="00F05958"/>
    <w:rPr>
      <w:color w:val="0000FF"/>
      <w:u w:val="single"/>
    </w:rPr>
  </w:style>
  <w:style w:type="paragraph" w:styleId="ac">
    <w:name w:val="Balloon Text"/>
    <w:basedOn w:val="a"/>
    <w:link w:val="ad"/>
    <w:uiPriority w:val="99"/>
    <w:semiHidden/>
    <w:unhideWhenUsed/>
    <w:rsid w:val="00EE0264"/>
    <w:rPr>
      <w:rFonts w:ascii="Tahoma" w:hAnsi="Tahoma" w:cs="Tahoma"/>
      <w:sz w:val="16"/>
      <w:szCs w:val="16"/>
    </w:rPr>
  </w:style>
  <w:style w:type="character" w:customStyle="1" w:styleId="ad">
    <w:name w:val="Текст выноски Знак"/>
    <w:basedOn w:val="a0"/>
    <w:link w:val="ac"/>
    <w:uiPriority w:val="99"/>
    <w:semiHidden/>
    <w:rsid w:val="00EE0264"/>
    <w:rPr>
      <w:rFonts w:ascii="Tahoma" w:eastAsia="Times New Roman" w:hAnsi="Tahoma" w:cs="Tahoma"/>
      <w:sz w:val="16"/>
      <w:szCs w:val="16"/>
      <w:lang w:val="ru-RU"/>
    </w:rPr>
  </w:style>
  <w:style w:type="character" w:customStyle="1" w:styleId="ae">
    <w:name w:val="Цветовое выделение"/>
    <w:uiPriority w:val="99"/>
    <w:rsid w:val="00A06E28"/>
    <w:rPr>
      <w:b/>
      <w:bCs/>
      <w:color w:val="26282F"/>
    </w:rPr>
  </w:style>
  <w:style w:type="character" w:customStyle="1" w:styleId="21">
    <w:name w:val="Колонтитул (2)_"/>
    <w:basedOn w:val="a0"/>
    <w:link w:val="22"/>
    <w:rsid w:val="008325CE"/>
    <w:rPr>
      <w:rFonts w:ascii="Times New Roman" w:eastAsia="Times New Roman" w:hAnsi="Times New Roman" w:cs="Times New Roman"/>
      <w:sz w:val="20"/>
      <w:szCs w:val="20"/>
    </w:rPr>
  </w:style>
  <w:style w:type="paragraph" w:customStyle="1" w:styleId="22">
    <w:name w:val="Колонтитул (2)"/>
    <w:basedOn w:val="a"/>
    <w:link w:val="21"/>
    <w:rsid w:val="008325CE"/>
    <w:pPr>
      <w:autoSpaceDE/>
      <w:autoSpaceDN/>
    </w:pPr>
    <w:rPr>
      <w:sz w:val="20"/>
      <w:szCs w:val="20"/>
      <w:lang w:val="en-US"/>
    </w:rPr>
  </w:style>
  <w:style w:type="character" w:customStyle="1" w:styleId="23">
    <w:name w:val="Заголовок №2_"/>
    <w:basedOn w:val="a0"/>
    <w:link w:val="24"/>
    <w:rsid w:val="008325CE"/>
    <w:rPr>
      <w:rFonts w:ascii="Times New Roman" w:eastAsia="Times New Roman" w:hAnsi="Times New Roman" w:cs="Times New Roman"/>
      <w:b/>
      <w:bCs/>
      <w:sz w:val="28"/>
      <w:szCs w:val="28"/>
    </w:rPr>
  </w:style>
  <w:style w:type="paragraph" w:customStyle="1" w:styleId="24">
    <w:name w:val="Заголовок №2"/>
    <w:basedOn w:val="a"/>
    <w:link w:val="23"/>
    <w:rsid w:val="008325CE"/>
    <w:pPr>
      <w:autoSpaceDE/>
      <w:autoSpaceDN/>
      <w:spacing w:after="510"/>
      <w:jc w:val="center"/>
      <w:outlineLvl w:val="1"/>
    </w:pPr>
    <w:rPr>
      <w:b/>
      <w:bCs/>
      <w:sz w:val="28"/>
      <w:szCs w:val="28"/>
      <w:lang w:val="en-US"/>
    </w:rPr>
  </w:style>
  <w:style w:type="character" w:customStyle="1" w:styleId="af">
    <w:name w:val="Другое_"/>
    <w:basedOn w:val="a0"/>
    <w:link w:val="af0"/>
    <w:rsid w:val="008325CE"/>
    <w:rPr>
      <w:rFonts w:ascii="Times New Roman" w:eastAsia="Times New Roman" w:hAnsi="Times New Roman" w:cs="Times New Roman"/>
    </w:rPr>
  </w:style>
  <w:style w:type="paragraph" w:customStyle="1" w:styleId="af0">
    <w:name w:val="Другое"/>
    <w:basedOn w:val="a"/>
    <w:link w:val="af"/>
    <w:rsid w:val="008325CE"/>
    <w:pPr>
      <w:autoSpaceDE/>
      <w:autoSpaceDN/>
    </w:pPr>
    <w:rPr>
      <w:lang w:val="en-US"/>
    </w:rPr>
  </w:style>
  <w:style w:type="character" w:customStyle="1" w:styleId="ConsPlusNormal0">
    <w:name w:val="ConsPlusNormal Знак"/>
    <w:link w:val="ConsPlusNormal"/>
    <w:locked/>
    <w:rsid w:val="00F358DE"/>
    <w:rPr>
      <w:rFonts w:ascii="Calibri" w:eastAsia="Times New Roman" w:hAnsi="Calibri" w:cs="Calibri"/>
      <w:szCs w:val="20"/>
      <w:lang w:val="ru-RU" w:eastAsia="ru-RU"/>
    </w:rPr>
  </w:style>
  <w:style w:type="character" w:styleId="af1">
    <w:name w:val="Strong"/>
    <w:basedOn w:val="a0"/>
    <w:uiPriority w:val="22"/>
    <w:qFormat/>
    <w:rsid w:val="00F358DE"/>
    <w:rPr>
      <w:b/>
      <w:bCs/>
    </w:rPr>
  </w:style>
  <w:style w:type="character" w:customStyle="1" w:styleId="footnotemark">
    <w:name w:val="footnote mark"/>
    <w:hidden/>
    <w:rsid w:val="0008249D"/>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5208FE"/>
    <w:rPr>
      <w:rFonts w:ascii="Arial" w:eastAsia="Times New Roman" w:hAnsi="Arial" w:cs="Times New Roman"/>
      <w:b/>
      <w:i/>
      <w:sz w:val="20"/>
      <w:szCs w:val="20"/>
      <w:lang w:eastAsia="hi-IN" w:bidi="hi-IN"/>
    </w:rPr>
  </w:style>
  <w:style w:type="paragraph" w:customStyle="1" w:styleId="ConsTitle">
    <w:name w:val="ConsTitle"/>
    <w:rsid w:val="005208FE"/>
    <w:pPr>
      <w:suppressAutoHyphens/>
      <w:autoSpaceDN/>
      <w:ind w:right="19772"/>
    </w:pPr>
    <w:rPr>
      <w:rFonts w:ascii="Arial" w:eastAsia="Arial" w:hAnsi="Arial" w:cs="Arial"/>
      <w:b/>
      <w:bCs/>
      <w:sz w:val="16"/>
      <w:szCs w:val="16"/>
      <w:lang w:val="ru-RU" w:eastAsia="ar-SA"/>
    </w:rPr>
  </w:style>
  <w:style w:type="paragraph" w:styleId="af2">
    <w:name w:val="Title"/>
    <w:basedOn w:val="a"/>
    <w:next w:val="a"/>
    <w:link w:val="af3"/>
    <w:qFormat/>
    <w:rsid w:val="005208FE"/>
    <w:pPr>
      <w:widowControl/>
      <w:autoSpaceDE/>
      <w:autoSpaceDN/>
      <w:jc w:val="center"/>
    </w:pPr>
    <w:rPr>
      <w:b/>
      <w:sz w:val="28"/>
      <w:szCs w:val="20"/>
      <w:lang w:eastAsia="ar-SA"/>
    </w:rPr>
  </w:style>
  <w:style w:type="character" w:customStyle="1" w:styleId="af3">
    <w:name w:val="Название Знак"/>
    <w:basedOn w:val="a0"/>
    <w:link w:val="af2"/>
    <w:rsid w:val="005208FE"/>
    <w:rPr>
      <w:rFonts w:ascii="Times New Roman" w:eastAsia="Times New Roman" w:hAnsi="Times New Roman" w:cs="Times New Roman"/>
      <w:b/>
      <w:sz w:val="28"/>
      <w:szCs w:val="20"/>
      <w:lang w:val="ru-RU" w:eastAsia="ar-SA"/>
    </w:rPr>
  </w:style>
  <w:style w:type="paragraph" w:customStyle="1" w:styleId="ConsPlusTitle">
    <w:name w:val="ConsPlusTitle"/>
    <w:rsid w:val="005208FE"/>
    <w:pPr>
      <w:suppressAutoHyphens/>
      <w:autoSpaceDN/>
    </w:pPr>
    <w:rPr>
      <w:rFonts w:ascii="Times New Roman" w:eastAsia="Arial" w:hAnsi="Times New Roman" w:cs="Times New Roman"/>
      <w:b/>
      <w:bCs/>
      <w:sz w:val="24"/>
      <w:szCs w:val="24"/>
      <w:lang w:val="ru-RU" w:eastAsia="ar-SA"/>
    </w:rPr>
  </w:style>
  <w:style w:type="paragraph" w:customStyle="1" w:styleId="af4">
    <w:name w:val="Абзац_пост"/>
    <w:basedOn w:val="a"/>
    <w:rsid w:val="005208FE"/>
    <w:pPr>
      <w:widowControl/>
      <w:autoSpaceDE/>
      <w:autoSpaceDN/>
      <w:spacing w:before="120"/>
      <w:ind w:firstLine="720"/>
      <w:jc w:val="both"/>
    </w:pPr>
    <w:rPr>
      <w:sz w:val="26"/>
      <w:szCs w:val="24"/>
      <w:lang w:eastAsia="ru-RU"/>
    </w:rPr>
  </w:style>
  <w:style w:type="paragraph" w:styleId="af5">
    <w:name w:val="Subtitle"/>
    <w:basedOn w:val="a"/>
    <w:next w:val="a"/>
    <w:link w:val="af6"/>
    <w:uiPriority w:val="11"/>
    <w:qFormat/>
    <w:rsid w:val="005208FE"/>
    <w:pPr>
      <w:widowControl/>
      <w:numPr>
        <w:ilvl w:val="1"/>
      </w:numPr>
      <w:suppressAutoHyphens/>
      <w:autoSpaceDE/>
      <w:autoSpaceDN/>
    </w:pPr>
    <w:rPr>
      <w:rFonts w:asciiTheme="majorHAnsi" w:eastAsiaTheme="majorEastAsia" w:hAnsiTheme="majorHAnsi" w:cs="Mangal"/>
      <w:i/>
      <w:iCs/>
      <w:color w:val="4F81BD" w:themeColor="accent1"/>
      <w:spacing w:val="15"/>
      <w:sz w:val="24"/>
      <w:szCs w:val="21"/>
      <w:lang w:val="en-US" w:eastAsia="hi-IN" w:bidi="hi-IN"/>
    </w:rPr>
  </w:style>
  <w:style w:type="character" w:customStyle="1" w:styleId="af6">
    <w:name w:val="Подзаголовок Знак"/>
    <w:basedOn w:val="a0"/>
    <w:link w:val="af5"/>
    <w:uiPriority w:val="11"/>
    <w:rsid w:val="005208FE"/>
    <w:rPr>
      <w:rFonts w:asciiTheme="majorHAnsi" w:eastAsiaTheme="majorEastAsia" w:hAnsiTheme="majorHAnsi" w:cs="Mangal"/>
      <w:i/>
      <w:iCs/>
      <w:color w:val="4F81BD" w:themeColor="accent1"/>
      <w:spacing w:val="15"/>
      <w:sz w:val="24"/>
      <w:szCs w:val="21"/>
      <w:lang w:eastAsia="hi-IN" w:bidi="hi-IN"/>
    </w:rPr>
  </w:style>
  <w:style w:type="character" w:customStyle="1" w:styleId="12">
    <w:name w:val="Основной шрифт абзаца1"/>
    <w:rsid w:val="005208FE"/>
  </w:style>
  <w:style w:type="paragraph" w:styleId="af7">
    <w:name w:val="Normal (Web)"/>
    <w:basedOn w:val="a"/>
    <w:uiPriority w:val="99"/>
    <w:unhideWhenUsed/>
    <w:rsid w:val="005208FE"/>
    <w:pPr>
      <w:widowControl/>
      <w:autoSpaceDE/>
      <w:autoSpaceDN/>
      <w:spacing w:before="100" w:beforeAutospacing="1" w:after="100" w:afterAutospacing="1"/>
    </w:pPr>
    <w:rPr>
      <w:sz w:val="24"/>
      <w:szCs w:val="24"/>
      <w:lang w:eastAsia="ru-RU"/>
    </w:rPr>
  </w:style>
  <w:style w:type="character" w:styleId="af8">
    <w:name w:val="page number"/>
    <w:basedOn w:val="a0"/>
    <w:rsid w:val="005208FE"/>
  </w:style>
  <w:style w:type="paragraph" w:customStyle="1" w:styleId="af9">
    <w:name w:val="Пункт_пост"/>
    <w:basedOn w:val="a"/>
    <w:rsid w:val="005208FE"/>
    <w:pPr>
      <w:widowControl/>
      <w:autoSpaceDE/>
      <w:autoSpaceDN/>
      <w:spacing w:before="120"/>
      <w:ind w:firstLine="720"/>
      <w:jc w:val="both"/>
    </w:pPr>
    <w:rPr>
      <w:sz w:val="26"/>
      <w:szCs w:val="24"/>
      <w:lang w:eastAsia="ru-RU"/>
    </w:rPr>
  </w:style>
  <w:style w:type="paragraph" w:styleId="31">
    <w:name w:val="Body Text Indent 3"/>
    <w:basedOn w:val="a"/>
    <w:link w:val="32"/>
    <w:unhideWhenUsed/>
    <w:rsid w:val="005208FE"/>
    <w:pPr>
      <w:widowControl/>
      <w:autoSpaceDE/>
      <w:autoSpaceDN/>
      <w:spacing w:after="120"/>
      <w:ind w:left="283"/>
    </w:pPr>
    <w:rPr>
      <w:sz w:val="16"/>
      <w:szCs w:val="16"/>
      <w:lang w:val="en-US" w:eastAsia="hi-IN"/>
    </w:rPr>
  </w:style>
  <w:style w:type="character" w:customStyle="1" w:styleId="32">
    <w:name w:val="Основной текст с отступом 3 Знак"/>
    <w:basedOn w:val="a0"/>
    <w:link w:val="31"/>
    <w:rsid w:val="005208FE"/>
    <w:rPr>
      <w:rFonts w:ascii="Times New Roman" w:eastAsia="Times New Roman" w:hAnsi="Times New Roman" w:cs="Times New Roman"/>
      <w:sz w:val="16"/>
      <w:szCs w:val="16"/>
      <w:lang w:eastAsia="hi-IN"/>
    </w:rPr>
  </w:style>
  <w:style w:type="paragraph" w:styleId="HTML">
    <w:name w:val="HTML Preformatted"/>
    <w:basedOn w:val="a"/>
    <w:link w:val="HTML0"/>
    <w:rsid w:val="00520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sz w:val="20"/>
      <w:szCs w:val="20"/>
      <w:lang w:val="en-US" w:eastAsia="hi-IN"/>
    </w:rPr>
  </w:style>
  <w:style w:type="character" w:customStyle="1" w:styleId="HTML0">
    <w:name w:val="Стандартный HTML Знак"/>
    <w:basedOn w:val="a0"/>
    <w:link w:val="HTML"/>
    <w:rsid w:val="005208FE"/>
    <w:rPr>
      <w:rFonts w:ascii="Courier New" w:eastAsia="Times New Roman" w:hAnsi="Courier New" w:cs="Times New Roman"/>
      <w:sz w:val="20"/>
      <w:szCs w:val="20"/>
      <w:lang w:eastAsia="hi-IN"/>
    </w:rPr>
  </w:style>
  <w:style w:type="character" w:customStyle="1" w:styleId="a4">
    <w:name w:val="Основной текст Знак"/>
    <w:basedOn w:val="a0"/>
    <w:link w:val="a3"/>
    <w:rsid w:val="005208FE"/>
    <w:rPr>
      <w:rFonts w:ascii="Times New Roman" w:eastAsia="Times New Roman" w:hAnsi="Times New Roman" w:cs="Times New Roman"/>
      <w:sz w:val="28"/>
      <w:szCs w:val="28"/>
      <w:lang w:val="ru-RU"/>
    </w:rPr>
  </w:style>
  <w:style w:type="paragraph" w:customStyle="1" w:styleId="ConsPlusNonformat">
    <w:name w:val="ConsPlusNonformat"/>
    <w:uiPriority w:val="99"/>
    <w:rsid w:val="005208FE"/>
    <w:pPr>
      <w:widowControl/>
      <w:adjustRightInd w:val="0"/>
    </w:pPr>
    <w:rPr>
      <w:rFonts w:ascii="Courier New" w:hAnsi="Courier New" w:cs="Courier New"/>
      <w:sz w:val="20"/>
      <w:szCs w:val="20"/>
      <w:lang w:val="ru-RU"/>
    </w:rPr>
  </w:style>
  <w:style w:type="paragraph" w:customStyle="1" w:styleId="ConsPlusDocList">
    <w:name w:val="ConsPlusDocList"/>
    <w:uiPriority w:val="99"/>
    <w:rsid w:val="005208FE"/>
    <w:pPr>
      <w:widowControl/>
      <w:adjustRightInd w:val="0"/>
    </w:pPr>
    <w:rPr>
      <w:rFonts w:ascii="Courier New" w:hAnsi="Courier New" w:cs="Courier New"/>
      <w:sz w:val="20"/>
      <w:szCs w:val="20"/>
      <w:lang w:val="ru-RU"/>
    </w:rPr>
  </w:style>
  <w:style w:type="paragraph" w:customStyle="1" w:styleId="Default">
    <w:name w:val="Default"/>
    <w:rsid w:val="005208FE"/>
    <w:pPr>
      <w:widowControl/>
      <w:adjustRightInd w:val="0"/>
    </w:pPr>
    <w:rPr>
      <w:rFonts w:ascii="Times New Roman" w:eastAsia="Calibri" w:hAnsi="Times New Roman" w:cs="Times New Roman"/>
      <w:color w:val="000000"/>
      <w:sz w:val="24"/>
      <w:szCs w:val="24"/>
      <w:lang w:val="ru-RU" w:eastAsia="ru-RU"/>
    </w:rPr>
  </w:style>
  <w:style w:type="paragraph" w:customStyle="1" w:styleId="footnotedescription">
    <w:name w:val="footnote description"/>
    <w:next w:val="a"/>
    <w:link w:val="footnotedescriptionChar"/>
    <w:hidden/>
    <w:rsid w:val="001C3937"/>
    <w:pPr>
      <w:widowControl/>
      <w:autoSpaceDE/>
      <w:autoSpaceDN/>
      <w:spacing w:after="5" w:line="259" w:lineRule="auto"/>
    </w:pPr>
    <w:rPr>
      <w:rFonts w:ascii="Times New Roman" w:eastAsia="Times New Roman" w:hAnsi="Times New Roman" w:cs="Times New Roman"/>
      <w:color w:val="000000"/>
      <w:sz w:val="20"/>
      <w:szCs w:val="20"/>
      <w:lang w:val="ru-RU" w:eastAsia="ru-RU"/>
    </w:rPr>
  </w:style>
  <w:style w:type="character" w:customStyle="1" w:styleId="footnotedescriptionChar">
    <w:name w:val="footnote description Char"/>
    <w:link w:val="footnotedescription"/>
    <w:rsid w:val="001C3937"/>
    <w:rPr>
      <w:rFonts w:ascii="Times New Roman" w:eastAsia="Times New Roman" w:hAnsi="Times New Roman" w:cs="Times New Roman"/>
      <w:color w:val="000000"/>
      <w:sz w:val="20"/>
      <w:szCs w:val="20"/>
      <w:lang w:val="ru-RU" w:eastAsia="ru-RU"/>
    </w:rPr>
  </w:style>
  <w:style w:type="paragraph" w:styleId="afa">
    <w:name w:val="footnote text"/>
    <w:basedOn w:val="a"/>
    <w:link w:val="afb"/>
    <w:uiPriority w:val="99"/>
    <w:semiHidden/>
    <w:unhideWhenUsed/>
    <w:rsid w:val="00CA4768"/>
    <w:rPr>
      <w:sz w:val="20"/>
      <w:szCs w:val="20"/>
    </w:rPr>
  </w:style>
  <w:style w:type="character" w:customStyle="1" w:styleId="afb">
    <w:name w:val="Текст сноски Знак"/>
    <w:basedOn w:val="a0"/>
    <w:link w:val="afa"/>
    <w:uiPriority w:val="99"/>
    <w:semiHidden/>
    <w:rsid w:val="00CA4768"/>
    <w:rPr>
      <w:rFonts w:ascii="Times New Roman" w:eastAsia="Times New Roman" w:hAnsi="Times New Roman" w:cs="Times New Roman"/>
      <w:sz w:val="20"/>
      <w:szCs w:val="20"/>
      <w:lang w:val="ru-RU"/>
    </w:rPr>
  </w:style>
  <w:style w:type="character" w:styleId="afc">
    <w:name w:val="footnote reference"/>
    <w:basedOn w:val="a0"/>
    <w:uiPriority w:val="99"/>
    <w:semiHidden/>
    <w:unhideWhenUsed/>
    <w:rsid w:val="00CA4768"/>
    <w:rPr>
      <w:vertAlign w:val="superscript"/>
    </w:rPr>
  </w:style>
  <w:style w:type="table" w:styleId="afd">
    <w:name w:val="Table Grid"/>
    <w:basedOn w:val="a1"/>
    <w:uiPriority w:val="59"/>
    <w:unhideWhenUsed/>
    <w:rsid w:val="00222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810D6912E5CBD6A4160F8A49C0A49203708BD74181076AC68B3C57A92COCGBO" TargetMode="External"/><Relationship Id="rId26" Type="http://schemas.openxmlformats.org/officeDocument/2006/relationships/hyperlink" Target="consultantplus://offline/ref%3DA397FE100A04CF436DCCCECBCB31C68B42BE200191B8B806F655A1EE54601F0A8CDCC862B6B13B1233FA6C374EFDx9G"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8D81B6099C73378912BEAE05E72C9B602C427F1A5D5C787779AA4AADC83CA6F8A7255B4EFB0EC8F979957B69B3HDmCF" TargetMode="External"/><Relationship Id="rId34" Type="http://schemas.openxmlformats.org/officeDocument/2006/relationships/hyperlink" Target="consultantplus://offline/ref=3024C0C096CEB0D97F31D2FBFD5E989F9DCB8FBB435750394679DCB36B386724BE2F44BF201C4FF21260A45503B00598DB3A0E9A22FFA92Ds3HBM" TargetMode="Externa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8D81B6099C73378912BEAE05E72C9B602C437F10595E787779AA4AADC83CA6F8A7255B4EFB0EC8F979957B69B3HDmCF" TargetMode="External"/><Relationship Id="rId25" Type="http://schemas.openxmlformats.org/officeDocument/2006/relationships/hyperlink" Target="consultantplus://offline/ref%3DA397FE100A04CF436DCCCECBCB31C68B42BB23069BBDB806F655A1EE54601F0A9EDC906DB7BA2E4666A03B3A4CDA072EB6A14582EAF0xAG" TargetMode="External"/><Relationship Id="rId33" Type="http://schemas.openxmlformats.org/officeDocument/2006/relationships/hyperlink" Target="consultantplus://offline/ref=3024C0C096CEB0D97F31D2FBFD5E989F9DCB8FBB435750394679DCB36B386724BE2F44BF201C4FF21360A45503B00598DB3A0E9A22FFA92Ds3HBM" TargetMode="External"/><Relationship Id="rId38" Type="http://schemas.openxmlformats.org/officeDocument/2006/relationships/hyperlink" Target="consultantplus://offline/ref=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8D81B6099C73378912BEAE05E72C9B602C437F10595D787779AA4AADC83CA6F8A7255B4EFB0EC8F979957B69B3HDmCF" TargetMode="External"/><Relationship Id="rId20" Type="http://schemas.openxmlformats.org/officeDocument/2006/relationships/hyperlink" Target="consultantplus://offline/ref=8D81B6099C73378912BEAE05E72C9B602C40751B5854787779AA4AADC83CA6F8A7255B4EFB0EC8F979957B69B3HDmCF" TargetMode="External"/><Relationship Id="rId29" Type="http://schemas.openxmlformats.org/officeDocument/2006/relationships/hyperlink" Target="consultantplus://offline/ref=3024C0C096CEB0D97F31D2FBFD5E989F9DCB8FBB435750394679DCB36B386724BE2F44BF201C4FF21160A45503B00598DB3A0E9A22FFA92Ds3HBM"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garantF1://12024625.35" TargetMode="External"/><Relationship Id="rId32" Type="http://schemas.openxmlformats.org/officeDocument/2006/relationships/hyperlink" Target="consultantplus://offline/ref=3024C0C096CEB0D97F31D2FBFD5E989F9DCB8FBB435750394679DCB36B386724BE2F44BF201C4FF21360A45503B00598DB3A0E9A22FFA92Ds3HBM" TargetMode="External"/><Relationship Id="rId37" Type="http://schemas.openxmlformats.org/officeDocument/2006/relationships/hyperlink" Target="consultantplus://offline/ref=3024C0C096CEB0D97F31D2FBFD5E989F9DCB8FBB435750394679DCB36B386724BE2F44BF201C4FF21D60A45503B00598DB3A0E9A22FFA92Ds3HBM"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8D81B6099C73378912BEAE05E72C9B602C437F1C5F5C787779AA4AADC83CA6F8A7255B4EFB0EC8F979957B69B3HDmCF"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3024C0C096CEB0D97F31D2FBFD5E989F9DCB8FBB435750394679DCB36B386724BE2F44BF201C4FF21160A45503B00598DB3A0E9A22FFA92Ds3HBM" TargetMode="Externa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consultantplus://offline/ref=1518F1ACCD75C7FBE2B6CD34020C99F5E2D6ED553559A403F95849BB68n0W9L" TargetMode="External"/><Relationship Id="rId31" Type="http://schemas.openxmlformats.org/officeDocument/2006/relationships/hyperlink" Target="consultantplus://offline/ref=3024C0C096CEB0D97F31D2FBFD5E989F9DCB8FBB435750394679DCB36B386724BE2F44BF201C4FF21060A45503B00598DB3A0E9A22FFA92Ds3HB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mo.adm.yar.ru/ugizo/index.php" TargetMode="External"/><Relationship Id="rId22" Type="http://schemas.openxmlformats.org/officeDocument/2006/relationships/hyperlink" Target="consultantplus://offline/ref=8D81B6099C73378912BEB008F140C5652E4A23155D5E752527FA4CFA976CA0ADF5650517AB4983F47A886769B3C1E59D62H8m6F" TargetMode="External"/><Relationship Id="rId27" Type="http://schemas.openxmlformats.org/officeDocument/2006/relationships/header" Target="header3.xml"/><Relationship Id="rId30" Type="http://schemas.openxmlformats.org/officeDocument/2006/relationships/hyperlink" Target="consultantplus://offline/ref=3024C0C096CEB0D97F31D2FBFD5E989F9DCB8FBB435750394679DCB36B386724BE2F44BF201C4FF21060A45503B00598DB3A0E9A22FFA92Ds3HBM" TargetMode="External"/><Relationship Id="rId35" Type="http://schemas.openxmlformats.org/officeDocument/2006/relationships/hyperlink" Target="consultantplus://offline/ref=3024C0C096CEB0D97F31D2FBFD5E989F9DCB8FBB435750394679DCB36B386724BE2F44BF201C4FF21260A45503B00598DB3A0E9A22FFA92Ds3HB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0D98-CA8E-4915-8DA8-7F5ECA45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24743</Words>
  <Characters>141038</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sakova</cp:lastModifiedBy>
  <cp:revision>4</cp:revision>
  <cp:lastPrinted>2023-04-07T08:00:00Z</cp:lastPrinted>
  <dcterms:created xsi:type="dcterms:W3CDTF">2023-04-07T08:02:00Z</dcterms:created>
  <dcterms:modified xsi:type="dcterms:W3CDTF">2023-04-07T08:27:00Z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2022-08-26T00:00:00Z</vt:filetime>
  </property>
</Properties>
</file>