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43" w:rsidRDefault="000F6DA2" w:rsidP="00570D43">
      <w:pPr>
        <w:pStyle w:val="a9"/>
        <w:jc w:val="right"/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5C022C1E" wp14:editId="5A63636C">
            <wp:simplePos x="0" y="0"/>
            <wp:positionH relativeFrom="column">
              <wp:posOffset>2705100</wp:posOffset>
            </wp:positionH>
            <wp:positionV relativeFrom="paragraph">
              <wp:posOffset>265430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D43" w:rsidRPr="005C188B" w:rsidRDefault="00570D43" w:rsidP="00F32CF5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570D43" w:rsidRPr="005C188B" w:rsidRDefault="00570D43" w:rsidP="00F32CF5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570D43" w:rsidRPr="00F32CF5" w:rsidRDefault="00570D43" w:rsidP="00F32CF5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F32CF5" w:rsidRDefault="00570D43" w:rsidP="00570D43">
      <w:pPr>
        <w:rPr>
          <w:sz w:val="28"/>
          <w:szCs w:val="28"/>
        </w:rPr>
      </w:pPr>
    </w:p>
    <w:p w:rsidR="00570D43" w:rsidRPr="0028196E" w:rsidRDefault="0028196E" w:rsidP="00570D43">
      <w:pPr>
        <w:pStyle w:val="a9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18.02.2021                                                                                                                           № 374</w:t>
      </w:r>
    </w:p>
    <w:p w:rsidR="00570D43" w:rsidRPr="00F32CF5" w:rsidRDefault="00570D43" w:rsidP="00570D43">
      <w:pPr>
        <w:pStyle w:val="a9"/>
        <w:ind w:left="0"/>
        <w:jc w:val="both"/>
        <w:rPr>
          <w:szCs w:val="28"/>
        </w:rPr>
      </w:pPr>
    </w:p>
    <w:p w:rsidR="00570D43" w:rsidRPr="00F32CF5" w:rsidRDefault="00570D43" w:rsidP="00570D43">
      <w:pPr>
        <w:pStyle w:val="a9"/>
        <w:ind w:left="0"/>
        <w:jc w:val="both"/>
        <w:rPr>
          <w:szCs w:val="28"/>
        </w:rPr>
      </w:pPr>
    </w:p>
    <w:p w:rsidR="00D1760B" w:rsidRDefault="00D1760B" w:rsidP="00570D43">
      <w:pPr>
        <w:pStyle w:val="a9"/>
        <w:ind w:left="0"/>
        <w:jc w:val="both"/>
        <w:rPr>
          <w:szCs w:val="28"/>
        </w:rPr>
      </w:pPr>
    </w:p>
    <w:p w:rsidR="00570D43" w:rsidRPr="00F32CF5" w:rsidRDefault="00D1760B" w:rsidP="00D1760B">
      <w:pPr>
        <w:pStyle w:val="a9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</w:p>
    <w:p w:rsidR="00A30DF6" w:rsidRPr="004B409E" w:rsidRDefault="00C4467E" w:rsidP="00C4467E">
      <w:pPr>
        <w:pStyle w:val="a9"/>
        <w:ind w:left="0"/>
        <w:jc w:val="both"/>
        <w:rPr>
          <w:b/>
          <w:sz w:val="27"/>
          <w:szCs w:val="27"/>
        </w:rPr>
      </w:pPr>
      <w:r w:rsidRPr="004B409E">
        <w:rPr>
          <w:b/>
          <w:sz w:val="27"/>
          <w:szCs w:val="27"/>
        </w:rPr>
        <w:t>О</w:t>
      </w:r>
      <w:r w:rsidR="00A30DF6" w:rsidRPr="004B409E">
        <w:rPr>
          <w:b/>
          <w:sz w:val="27"/>
          <w:szCs w:val="27"/>
        </w:rPr>
        <w:t xml:space="preserve"> внесении изменений в постановление </w:t>
      </w:r>
    </w:p>
    <w:p w:rsidR="004B409E" w:rsidRPr="004B409E" w:rsidRDefault="00A30DF6" w:rsidP="00C4467E">
      <w:pPr>
        <w:pStyle w:val="a9"/>
        <w:ind w:left="0"/>
        <w:jc w:val="both"/>
        <w:rPr>
          <w:b/>
          <w:sz w:val="27"/>
          <w:szCs w:val="27"/>
        </w:rPr>
      </w:pPr>
      <w:r w:rsidRPr="004B409E">
        <w:rPr>
          <w:b/>
          <w:sz w:val="27"/>
          <w:szCs w:val="27"/>
        </w:rPr>
        <w:t>Администрации Я</w:t>
      </w:r>
      <w:r w:rsidR="004B409E" w:rsidRPr="004B409E">
        <w:rPr>
          <w:b/>
          <w:sz w:val="27"/>
          <w:szCs w:val="27"/>
        </w:rPr>
        <w:t>МР</w:t>
      </w:r>
      <w:r w:rsidRPr="004B409E">
        <w:rPr>
          <w:b/>
          <w:sz w:val="27"/>
          <w:szCs w:val="27"/>
        </w:rPr>
        <w:t xml:space="preserve"> от 22.10.2020 № 1834</w:t>
      </w:r>
    </w:p>
    <w:p w:rsidR="0028196E" w:rsidRDefault="00A30DF6" w:rsidP="00C4467E">
      <w:pPr>
        <w:pStyle w:val="a9"/>
        <w:ind w:left="0"/>
        <w:jc w:val="both"/>
        <w:rPr>
          <w:b/>
          <w:sz w:val="27"/>
          <w:szCs w:val="27"/>
        </w:rPr>
      </w:pPr>
      <w:r w:rsidRPr="004B409E">
        <w:rPr>
          <w:b/>
          <w:sz w:val="27"/>
          <w:szCs w:val="27"/>
        </w:rPr>
        <w:t xml:space="preserve">«Об </w:t>
      </w:r>
      <w:r w:rsidR="00C4467E" w:rsidRPr="004B409E">
        <w:rPr>
          <w:b/>
          <w:sz w:val="27"/>
          <w:szCs w:val="27"/>
        </w:rPr>
        <w:t>утверждении</w:t>
      </w:r>
      <w:r w:rsidR="004B409E" w:rsidRPr="004B409E">
        <w:rPr>
          <w:b/>
          <w:sz w:val="27"/>
          <w:szCs w:val="27"/>
        </w:rPr>
        <w:t xml:space="preserve"> </w:t>
      </w:r>
      <w:r w:rsidR="00C4467E" w:rsidRPr="004B409E">
        <w:rPr>
          <w:b/>
          <w:sz w:val="27"/>
          <w:szCs w:val="27"/>
        </w:rPr>
        <w:t xml:space="preserve">Порядка расходования </w:t>
      </w:r>
    </w:p>
    <w:p w:rsidR="0028196E" w:rsidRDefault="00C4467E" w:rsidP="00C4467E">
      <w:pPr>
        <w:pStyle w:val="a9"/>
        <w:ind w:left="0"/>
        <w:jc w:val="both"/>
        <w:rPr>
          <w:b/>
          <w:sz w:val="27"/>
          <w:szCs w:val="27"/>
        </w:rPr>
      </w:pPr>
      <w:r w:rsidRPr="004B409E">
        <w:rPr>
          <w:b/>
          <w:sz w:val="27"/>
          <w:szCs w:val="27"/>
        </w:rPr>
        <w:t>субвенции</w:t>
      </w:r>
      <w:r w:rsidR="00A30DF6" w:rsidRPr="004B409E">
        <w:rPr>
          <w:b/>
          <w:sz w:val="27"/>
          <w:szCs w:val="27"/>
        </w:rPr>
        <w:t xml:space="preserve"> </w:t>
      </w:r>
      <w:r w:rsidRPr="004B409E">
        <w:rPr>
          <w:b/>
          <w:sz w:val="27"/>
          <w:szCs w:val="27"/>
        </w:rPr>
        <w:t xml:space="preserve">в пределах 1,5 </w:t>
      </w:r>
      <w:r w:rsidR="005E54D3" w:rsidRPr="004B409E">
        <w:rPr>
          <w:b/>
          <w:sz w:val="27"/>
          <w:szCs w:val="27"/>
        </w:rPr>
        <w:t>процента</w:t>
      </w:r>
      <w:r w:rsidRPr="004B409E">
        <w:rPr>
          <w:b/>
          <w:sz w:val="27"/>
          <w:szCs w:val="27"/>
        </w:rPr>
        <w:t xml:space="preserve"> средств, </w:t>
      </w:r>
    </w:p>
    <w:p w:rsidR="0028196E" w:rsidRDefault="00C4467E" w:rsidP="00C4467E">
      <w:pPr>
        <w:pStyle w:val="a9"/>
        <w:ind w:left="0"/>
        <w:jc w:val="both"/>
        <w:rPr>
          <w:b/>
          <w:sz w:val="27"/>
          <w:szCs w:val="27"/>
        </w:rPr>
      </w:pPr>
      <w:r w:rsidRPr="004B409E">
        <w:rPr>
          <w:b/>
          <w:sz w:val="27"/>
          <w:szCs w:val="27"/>
        </w:rPr>
        <w:t>выделенных из</w:t>
      </w:r>
      <w:r w:rsidR="00A30DF6" w:rsidRPr="004B409E">
        <w:rPr>
          <w:b/>
          <w:sz w:val="27"/>
          <w:szCs w:val="27"/>
        </w:rPr>
        <w:t xml:space="preserve"> </w:t>
      </w:r>
      <w:r w:rsidRPr="004B409E">
        <w:rPr>
          <w:b/>
          <w:sz w:val="27"/>
          <w:szCs w:val="27"/>
        </w:rPr>
        <w:t>федерального</w:t>
      </w:r>
      <w:r w:rsidR="0028196E">
        <w:rPr>
          <w:b/>
          <w:sz w:val="27"/>
          <w:szCs w:val="27"/>
        </w:rPr>
        <w:t xml:space="preserve"> </w:t>
      </w:r>
      <w:r w:rsidRPr="004B409E">
        <w:rPr>
          <w:b/>
          <w:sz w:val="27"/>
          <w:szCs w:val="27"/>
        </w:rPr>
        <w:t>бюджета</w:t>
      </w:r>
      <w:r w:rsidR="005C048F" w:rsidRPr="004B409E">
        <w:rPr>
          <w:b/>
          <w:sz w:val="27"/>
          <w:szCs w:val="27"/>
        </w:rPr>
        <w:t xml:space="preserve"> </w:t>
      </w:r>
    </w:p>
    <w:p w:rsidR="00A30DF6" w:rsidRPr="004B409E" w:rsidRDefault="00C4467E" w:rsidP="00C4467E">
      <w:pPr>
        <w:pStyle w:val="a9"/>
        <w:ind w:left="0"/>
        <w:jc w:val="both"/>
        <w:rPr>
          <w:b/>
          <w:sz w:val="27"/>
          <w:szCs w:val="27"/>
        </w:rPr>
      </w:pPr>
      <w:r w:rsidRPr="004B409E">
        <w:rPr>
          <w:b/>
          <w:sz w:val="27"/>
          <w:szCs w:val="27"/>
        </w:rPr>
        <w:t>на исполнение переданных</w:t>
      </w:r>
      <w:r w:rsidR="008C26A9" w:rsidRPr="004B409E">
        <w:rPr>
          <w:b/>
          <w:sz w:val="27"/>
          <w:szCs w:val="27"/>
        </w:rPr>
        <w:t xml:space="preserve"> </w:t>
      </w:r>
      <w:r w:rsidRPr="004B409E">
        <w:rPr>
          <w:b/>
          <w:sz w:val="27"/>
          <w:szCs w:val="27"/>
        </w:rPr>
        <w:t>государственных</w:t>
      </w:r>
    </w:p>
    <w:p w:rsidR="0028196E" w:rsidRDefault="00C4467E" w:rsidP="00C4467E">
      <w:pPr>
        <w:pStyle w:val="a9"/>
        <w:ind w:left="0"/>
        <w:jc w:val="both"/>
        <w:rPr>
          <w:b/>
          <w:sz w:val="27"/>
          <w:szCs w:val="27"/>
        </w:rPr>
      </w:pPr>
      <w:r w:rsidRPr="004B409E">
        <w:rPr>
          <w:b/>
          <w:sz w:val="27"/>
          <w:szCs w:val="27"/>
        </w:rPr>
        <w:t>полномочий</w:t>
      </w:r>
      <w:r w:rsidR="005C048F" w:rsidRPr="004B409E">
        <w:rPr>
          <w:b/>
          <w:sz w:val="27"/>
          <w:szCs w:val="27"/>
        </w:rPr>
        <w:t xml:space="preserve"> Российской Федерации</w:t>
      </w:r>
      <w:r w:rsidR="00A30DF6" w:rsidRPr="004B409E">
        <w:rPr>
          <w:b/>
          <w:sz w:val="27"/>
          <w:szCs w:val="27"/>
        </w:rPr>
        <w:t xml:space="preserve"> </w:t>
      </w:r>
      <w:r w:rsidR="005C048F" w:rsidRPr="004B409E">
        <w:rPr>
          <w:b/>
          <w:sz w:val="27"/>
          <w:szCs w:val="27"/>
        </w:rPr>
        <w:t xml:space="preserve">по </w:t>
      </w:r>
    </w:p>
    <w:p w:rsidR="0028196E" w:rsidRDefault="005C048F" w:rsidP="00C4467E">
      <w:pPr>
        <w:pStyle w:val="a9"/>
        <w:ind w:left="0"/>
        <w:jc w:val="both"/>
        <w:rPr>
          <w:b/>
          <w:sz w:val="27"/>
          <w:szCs w:val="27"/>
        </w:rPr>
      </w:pPr>
      <w:r w:rsidRPr="004B409E">
        <w:rPr>
          <w:b/>
          <w:sz w:val="27"/>
          <w:szCs w:val="27"/>
        </w:rPr>
        <w:t>назначению</w:t>
      </w:r>
      <w:r w:rsidR="0028196E">
        <w:rPr>
          <w:b/>
          <w:sz w:val="27"/>
          <w:szCs w:val="27"/>
        </w:rPr>
        <w:t xml:space="preserve"> </w:t>
      </w:r>
      <w:r w:rsidRPr="004B409E">
        <w:rPr>
          <w:b/>
          <w:sz w:val="27"/>
          <w:szCs w:val="27"/>
        </w:rPr>
        <w:t xml:space="preserve">и осуществлению ежемесячной </w:t>
      </w:r>
    </w:p>
    <w:p w:rsidR="0028196E" w:rsidRDefault="005C048F" w:rsidP="00C4467E">
      <w:pPr>
        <w:pStyle w:val="a9"/>
        <w:ind w:left="0"/>
        <w:jc w:val="both"/>
        <w:rPr>
          <w:b/>
          <w:sz w:val="27"/>
          <w:szCs w:val="27"/>
        </w:rPr>
      </w:pPr>
      <w:r w:rsidRPr="004B409E">
        <w:rPr>
          <w:b/>
          <w:sz w:val="27"/>
          <w:szCs w:val="27"/>
        </w:rPr>
        <w:t>выплаты</w:t>
      </w:r>
      <w:r w:rsidR="00A30DF6" w:rsidRPr="004B409E">
        <w:rPr>
          <w:b/>
          <w:sz w:val="27"/>
          <w:szCs w:val="27"/>
        </w:rPr>
        <w:t xml:space="preserve"> </w:t>
      </w:r>
      <w:r w:rsidRPr="004B409E">
        <w:rPr>
          <w:b/>
          <w:sz w:val="27"/>
          <w:szCs w:val="27"/>
        </w:rPr>
        <w:t xml:space="preserve">в связи с рождением (усыновлением) </w:t>
      </w:r>
    </w:p>
    <w:p w:rsidR="005C048F" w:rsidRPr="004B409E" w:rsidRDefault="005C048F" w:rsidP="00C4467E">
      <w:pPr>
        <w:pStyle w:val="a9"/>
        <w:ind w:left="0"/>
        <w:jc w:val="both"/>
        <w:rPr>
          <w:b/>
          <w:sz w:val="27"/>
          <w:szCs w:val="27"/>
        </w:rPr>
      </w:pPr>
      <w:r w:rsidRPr="004B409E">
        <w:rPr>
          <w:b/>
          <w:sz w:val="27"/>
          <w:szCs w:val="27"/>
        </w:rPr>
        <w:t>первого ребенка</w:t>
      </w:r>
      <w:r w:rsidR="00A30DF6" w:rsidRPr="004B409E">
        <w:rPr>
          <w:b/>
          <w:sz w:val="27"/>
          <w:szCs w:val="27"/>
        </w:rPr>
        <w:t>»</w:t>
      </w:r>
    </w:p>
    <w:p w:rsidR="00602695" w:rsidRPr="004B409E" w:rsidRDefault="00602695" w:rsidP="00570D43">
      <w:pPr>
        <w:pStyle w:val="a9"/>
        <w:ind w:left="0"/>
        <w:jc w:val="both"/>
        <w:rPr>
          <w:b/>
          <w:sz w:val="27"/>
          <w:szCs w:val="27"/>
        </w:rPr>
      </w:pPr>
    </w:p>
    <w:p w:rsidR="00602695" w:rsidRPr="004B409E" w:rsidRDefault="00602695" w:rsidP="00570D43">
      <w:pPr>
        <w:pStyle w:val="a9"/>
        <w:ind w:left="0"/>
        <w:jc w:val="both"/>
        <w:rPr>
          <w:sz w:val="27"/>
          <w:szCs w:val="27"/>
        </w:rPr>
      </w:pPr>
    </w:p>
    <w:p w:rsidR="0096153D" w:rsidRPr="004B409E" w:rsidRDefault="0096153D" w:rsidP="00A30DF6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4B409E">
        <w:rPr>
          <w:bCs/>
          <w:sz w:val="27"/>
          <w:szCs w:val="27"/>
        </w:rPr>
        <w:t xml:space="preserve">Администрация района </w:t>
      </w:r>
      <w:r w:rsidRPr="004B409E">
        <w:rPr>
          <w:b/>
          <w:bCs/>
          <w:sz w:val="27"/>
          <w:szCs w:val="27"/>
        </w:rPr>
        <w:t>п о с т а н о в л я е т:</w:t>
      </w:r>
    </w:p>
    <w:p w:rsidR="00C4467E" w:rsidRPr="0028196E" w:rsidRDefault="0028196E" w:rsidP="0028196E">
      <w:pPr>
        <w:tabs>
          <w:tab w:val="left" w:pos="851"/>
          <w:tab w:val="left" w:pos="993"/>
          <w:tab w:val="left" w:pos="1134"/>
        </w:tabs>
        <w:ind w:right="-3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A30DF6" w:rsidRPr="0028196E">
        <w:rPr>
          <w:sz w:val="27"/>
          <w:szCs w:val="27"/>
        </w:rPr>
        <w:t xml:space="preserve">Внести в </w:t>
      </w:r>
      <w:r w:rsidR="00C4467E" w:rsidRPr="0028196E">
        <w:rPr>
          <w:sz w:val="27"/>
          <w:szCs w:val="27"/>
        </w:rPr>
        <w:t>Порядок расходования субвенции в пределах 1,5</w:t>
      </w:r>
      <w:r w:rsidR="005E54D3" w:rsidRPr="0028196E">
        <w:rPr>
          <w:sz w:val="27"/>
          <w:szCs w:val="27"/>
        </w:rPr>
        <w:t xml:space="preserve"> процента</w:t>
      </w:r>
      <w:r w:rsidR="00C4467E" w:rsidRPr="0028196E">
        <w:rPr>
          <w:sz w:val="27"/>
          <w:szCs w:val="27"/>
        </w:rPr>
        <w:t xml:space="preserve"> средств, выделенных из федерального бюджета на исполнение переданных государственных </w:t>
      </w:r>
      <w:r w:rsidR="003A5FF5" w:rsidRPr="0028196E">
        <w:rPr>
          <w:sz w:val="27"/>
          <w:szCs w:val="27"/>
        </w:rPr>
        <w:t xml:space="preserve">  </w:t>
      </w:r>
      <w:r w:rsidR="00C4467E" w:rsidRPr="0028196E">
        <w:rPr>
          <w:sz w:val="27"/>
          <w:szCs w:val="27"/>
        </w:rPr>
        <w:t>полномочий</w:t>
      </w:r>
      <w:r w:rsidR="005C048F" w:rsidRPr="0028196E">
        <w:rPr>
          <w:sz w:val="27"/>
          <w:szCs w:val="27"/>
        </w:rPr>
        <w:t xml:space="preserve"> </w:t>
      </w:r>
      <w:r w:rsidR="003A5FF5" w:rsidRPr="0028196E">
        <w:rPr>
          <w:sz w:val="27"/>
          <w:szCs w:val="27"/>
        </w:rPr>
        <w:t xml:space="preserve">   </w:t>
      </w:r>
      <w:r w:rsidR="005C048F" w:rsidRPr="0028196E">
        <w:rPr>
          <w:sz w:val="27"/>
          <w:szCs w:val="27"/>
        </w:rPr>
        <w:t xml:space="preserve">Российской </w:t>
      </w:r>
      <w:r w:rsidR="003A5FF5" w:rsidRPr="0028196E">
        <w:rPr>
          <w:sz w:val="27"/>
          <w:szCs w:val="27"/>
        </w:rPr>
        <w:t xml:space="preserve">   </w:t>
      </w:r>
      <w:r w:rsidR="005C048F" w:rsidRPr="0028196E">
        <w:rPr>
          <w:sz w:val="27"/>
          <w:szCs w:val="27"/>
        </w:rPr>
        <w:t xml:space="preserve">Федерации </w:t>
      </w:r>
      <w:r w:rsidR="003A5FF5" w:rsidRPr="0028196E">
        <w:rPr>
          <w:sz w:val="27"/>
          <w:szCs w:val="27"/>
        </w:rPr>
        <w:t xml:space="preserve">   </w:t>
      </w:r>
      <w:r w:rsidR="005C048F" w:rsidRPr="0028196E">
        <w:rPr>
          <w:sz w:val="27"/>
          <w:szCs w:val="27"/>
        </w:rPr>
        <w:t>по назначению</w:t>
      </w:r>
      <w:r w:rsidR="003A5FF5" w:rsidRPr="0028196E">
        <w:rPr>
          <w:sz w:val="27"/>
          <w:szCs w:val="27"/>
        </w:rPr>
        <w:t xml:space="preserve">   </w:t>
      </w:r>
      <w:r w:rsidR="005C048F" w:rsidRPr="0028196E">
        <w:rPr>
          <w:sz w:val="27"/>
          <w:szCs w:val="27"/>
        </w:rPr>
        <w:t>и осуществлению ежемесячной выплаты в связи с рождением (усыновлением) первого ребенка</w:t>
      </w:r>
      <w:r w:rsidR="00A30DF6" w:rsidRPr="0028196E">
        <w:rPr>
          <w:sz w:val="27"/>
          <w:szCs w:val="27"/>
        </w:rPr>
        <w:t>, утвержденный постановлением Администрации Ярославского муниципального района от 22.10.2020 № 1834, изменения</w:t>
      </w:r>
      <w:r w:rsidR="004C234C" w:rsidRPr="0028196E">
        <w:rPr>
          <w:sz w:val="27"/>
          <w:szCs w:val="27"/>
        </w:rPr>
        <w:t xml:space="preserve">, дополнив </w:t>
      </w:r>
      <w:r w:rsidR="00A30DF6" w:rsidRPr="0028196E">
        <w:rPr>
          <w:sz w:val="27"/>
          <w:szCs w:val="27"/>
        </w:rPr>
        <w:t xml:space="preserve">пункт 8 </w:t>
      </w:r>
      <w:r w:rsidR="004C234C" w:rsidRPr="0028196E">
        <w:rPr>
          <w:sz w:val="27"/>
          <w:szCs w:val="27"/>
        </w:rPr>
        <w:t>словами</w:t>
      </w:r>
      <w:r w:rsidR="00A30DF6" w:rsidRPr="0028196E">
        <w:rPr>
          <w:sz w:val="27"/>
          <w:szCs w:val="27"/>
        </w:rPr>
        <w:t xml:space="preserve"> «, а в отношении начальника управления – распоряжением Главы ЯМР.»</w:t>
      </w:r>
      <w:r w:rsidR="00C4467E" w:rsidRPr="0028196E">
        <w:rPr>
          <w:sz w:val="27"/>
          <w:szCs w:val="27"/>
        </w:rPr>
        <w:t>.</w:t>
      </w:r>
    </w:p>
    <w:p w:rsidR="0096153D" w:rsidRPr="004B409E" w:rsidRDefault="00A30DF6" w:rsidP="004C234C">
      <w:pPr>
        <w:pStyle w:val="a7"/>
        <w:tabs>
          <w:tab w:val="left" w:pos="709"/>
          <w:tab w:val="left" w:pos="851"/>
          <w:tab w:val="left" w:pos="993"/>
        </w:tabs>
        <w:ind w:right="-30" w:firstLine="709"/>
        <w:rPr>
          <w:sz w:val="27"/>
          <w:szCs w:val="27"/>
        </w:rPr>
      </w:pPr>
      <w:r w:rsidRPr="004B409E">
        <w:rPr>
          <w:sz w:val="27"/>
          <w:szCs w:val="27"/>
        </w:rPr>
        <w:t>2</w:t>
      </w:r>
      <w:r w:rsidR="00602695" w:rsidRPr="004B409E">
        <w:rPr>
          <w:sz w:val="27"/>
          <w:szCs w:val="27"/>
        </w:rPr>
        <w:t>.</w:t>
      </w:r>
      <w:r w:rsidR="0096153D" w:rsidRPr="004B409E">
        <w:rPr>
          <w:sz w:val="27"/>
          <w:szCs w:val="27"/>
        </w:rPr>
        <w:t xml:space="preserve"> </w:t>
      </w:r>
      <w:r w:rsidR="00846D77" w:rsidRPr="004B409E">
        <w:rPr>
          <w:sz w:val="27"/>
          <w:szCs w:val="27"/>
        </w:rPr>
        <w:t>Постановление</w:t>
      </w:r>
      <w:r w:rsidR="0096153D" w:rsidRPr="004B409E">
        <w:rPr>
          <w:sz w:val="27"/>
          <w:szCs w:val="27"/>
        </w:rPr>
        <w:t xml:space="preserve"> вступает в силу со дня</w:t>
      </w:r>
      <w:r w:rsidR="001520D5" w:rsidRPr="004B409E">
        <w:rPr>
          <w:sz w:val="27"/>
          <w:szCs w:val="27"/>
        </w:rPr>
        <w:t xml:space="preserve"> </w:t>
      </w:r>
      <w:r w:rsidR="0096153D" w:rsidRPr="004B409E">
        <w:rPr>
          <w:sz w:val="27"/>
          <w:szCs w:val="27"/>
        </w:rPr>
        <w:t xml:space="preserve">его </w:t>
      </w:r>
      <w:r w:rsidRPr="004B409E">
        <w:rPr>
          <w:sz w:val="27"/>
          <w:szCs w:val="27"/>
        </w:rPr>
        <w:t xml:space="preserve">официального </w:t>
      </w:r>
      <w:r w:rsidR="00504BDB" w:rsidRPr="004B409E">
        <w:rPr>
          <w:sz w:val="27"/>
          <w:szCs w:val="27"/>
        </w:rPr>
        <w:t>опубликования</w:t>
      </w:r>
      <w:r w:rsidR="004514AD" w:rsidRPr="004B409E">
        <w:rPr>
          <w:sz w:val="27"/>
          <w:szCs w:val="27"/>
        </w:rPr>
        <w:t>.</w:t>
      </w:r>
      <w:r w:rsidR="00A540C9" w:rsidRPr="004B409E">
        <w:rPr>
          <w:sz w:val="27"/>
          <w:szCs w:val="27"/>
        </w:rPr>
        <w:t xml:space="preserve"> </w:t>
      </w:r>
    </w:p>
    <w:p w:rsidR="0096153D" w:rsidRPr="004B409E" w:rsidRDefault="0096153D" w:rsidP="00570D43">
      <w:pPr>
        <w:pStyle w:val="a9"/>
        <w:ind w:left="0"/>
        <w:jc w:val="both"/>
        <w:rPr>
          <w:sz w:val="27"/>
          <w:szCs w:val="27"/>
        </w:rPr>
      </w:pPr>
    </w:p>
    <w:p w:rsidR="00D242E7" w:rsidRPr="004B409E" w:rsidRDefault="00D242E7" w:rsidP="00570D43">
      <w:pPr>
        <w:pStyle w:val="a9"/>
        <w:ind w:left="0"/>
        <w:jc w:val="both"/>
        <w:rPr>
          <w:sz w:val="27"/>
          <w:szCs w:val="27"/>
        </w:rPr>
      </w:pPr>
    </w:p>
    <w:p w:rsidR="004C234C" w:rsidRPr="004B409E" w:rsidRDefault="004C234C" w:rsidP="00570D43">
      <w:pPr>
        <w:pStyle w:val="a9"/>
        <w:ind w:left="0"/>
        <w:jc w:val="both"/>
        <w:rPr>
          <w:sz w:val="27"/>
          <w:szCs w:val="27"/>
        </w:rPr>
      </w:pPr>
    </w:p>
    <w:p w:rsidR="00570D43" w:rsidRPr="004B409E" w:rsidRDefault="00A30DF6" w:rsidP="00570D43">
      <w:pPr>
        <w:pStyle w:val="a9"/>
        <w:ind w:left="0"/>
        <w:jc w:val="both"/>
        <w:rPr>
          <w:sz w:val="27"/>
          <w:szCs w:val="27"/>
        </w:rPr>
      </w:pPr>
      <w:r w:rsidRPr="004B409E">
        <w:rPr>
          <w:sz w:val="27"/>
          <w:szCs w:val="27"/>
        </w:rPr>
        <w:t xml:space="preserve">ВРИО </w:t>
      </w:r>
      <w:r w:rsidR="00570D43" w:rsidRPr="004B409E">
        <w:rPr>
          <w:sz w:val="27"/>
          <w:szCs w:val="27"/>
        </w:rPr>
        <w:t>Глав</w:t>
      </w:r>
      <w:r w:rsidRPr="004B409E">
        <w:rPr>
          <w:sz w:val="27"/>
          <w:szCs w:val="27"/>
        </w:rPr>
        <w:t>ы</w:t>
      </w:r>
      <w:r w:rsidR="00570D43" w:rsidRPr="004B409E">
        <w:rPr>
          <w:sz w:val="27"/>
          <w:szCs w:val="27"/>
        </w:rPr>
        <w:t xml:space="preserve">                                                           </w:t>
      </w:r>
    </w:p>
    <w:p w:rsidR="004A4FAC" w:rsidRDefault="00A30DF6" w:rsidP="002A12CD">
      <w:pPr>
        <w:pStyle w:val="a9"/>
        <w:ind w:left="0"/>
        <w:jc w:val="both"/>
        <w:rPr>
          <w:sz w:val="24"/>
          <w:szCs w:val="24"/>
        </w:rPr>
      </w:pPr>
      <w:r w:rsidRPr="004B409E">
        <w:rPr>
          <w:sz w:val="27"/>
          <w:szCs w:val="27"/>
        </w:rPr>
        <w:t xml:space="preserve">Администрации ЯМР                                                            </w:t>
      </w:r>
      <w:r w:rsidR="004C234C" w:rsidRPr="004B409E">
        <w:rPr>
          <w:sz w:val="27"/>
          <w:szCs w:val="27"/>
        </w:rPr>
        <w:t xml:space="preserve">       </w:t>
      </w:r>
      <w:r w:rsidR="004B409E">
        <w:rPr>
          <w:sz w:val="27"/>
          <w:szCs w:val="27"/>
        </w:rPr>
        <w:t xml:space="preserve">      </w:t>
      </w:r>
      <w:r w:rsidR="004C234C" w:rsidRPr="004B409E">
        <w:rPr>
          <w:sz w:val="27"/>
          <w:szCs w:val="27"/>
        </w:rPr>
        <w:t xml:space="preserve">  </w:t>
      </w:r>
      <w:r w:rsidRPr="004B409E">
        <w:rPr>
          <w:sz w:val="27"/>
          <w:szCs w:val="27"/>
        </w:rPr>
        <w:t xml:space="preserve">  </w:t>
      </w:r>
      <w:bookmarkStart w:id="0" w:name="_GoBack"/>
      <w:bookmarkEnd w:id="0"/>
    </w:p>
    <w:p w:rsidR="004A4FAC" w:rsidRDefault="004A4FAC" w:rsidP="004B2691">
      <w:pPr>
        <w:jc w:val="both"/>
        <w:rPr>
          <w:sz w:val="24"/>
          <w:szCs w:val="24"/>
        </w:rPr>
      </w:pPr>
    </w:p>
    <w:p w:rsidR="00077CA7" w:rsidRDefault="00077CA7" w:rsidP="004B2691">
      <w:pPr>
        <w:jc w:val="both"/>
        <w:rPr>
          <w:sz w:val="24"/>
          <w:szCs w:val="24"/>
        </w:rPr>
      </w:pPr>
    </w:p>
    <w:sectPr w:rsidR="00077CA7" w:rsidSect="00DC56BE">
      <w:headerReference w:type="default" r:id="rId9"/>
      <w:pgSz w:w="11906" w:h="16838"/>
      <w:pgMar w:top="0" w:right="566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E28" w:rsidRDefault="003A5E28">
      <w:r>
        <w:separator/>
      </w:r>
    </w:p>
  </w:endnote>
  <w:endnote w:type="continuationSeparator" w:id="0">
    <w:p w:rsidR="003A5E28" w:rsidRDefault="003A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Sans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G Mincho Light J">
    <w:altName w:val="msmincho"/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E28" w:rsidRDefault="003A5E28">
      <w:r>
        <w:separator/>
      </w:r>
    </w:p>
  </w:footnote>
  <w:footnote w:type="continuationSeparator" w:id="0">
    <w:p w:rsidR="003A5E28" w:rsidRDefault="003A5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9B4" w:rsidRDefault="001F01FC" w:rsidP="004619B4">
    <w:pPr>
      <w:pStyle w:val="a3"/>
      <w:jc w:val="center"/>
    </w:pPr>
    <w:r>
      <w:t>3</w:t>
    </w:r>
  </w:p>
  <w:p w:rsidR="006A15FE" w:rsidRDefault="006A15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StarSymbol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4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07F44CD8"/>
    <w:multiLevelType w:val="hybridMultilevel"/>
    <w:tmpl w:val="AF76F0B6"/>
    <w:lvl w:ilvl="0" w:tplc="5B58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8">
    <w:nsid w:val="17BC492C"/>
    <w:multiLevelType w:val="hybridMultilevel"/>
    <w:tmpl w:val="254AE450"/>
    <w:lvl w:ilvl="0" w:tplc="0C149D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887698"/>
    <w:multiLevelType w:val="multilevel"/>
    <w:tmpl w:val="A8B49F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11">
    <w:nsid w:val="29DA3851"/>
    <w:multiLevelType w:val="hybridMultilevel"/>
    <w:tmpl w:val="EAA2DBAE"/>
    <w:lvl w:ilvl="0" w:tplc="B5D0899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3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DF68CA"/>
    <w:multiLevelType w:val="hybridMultilevel"/>
    <w:tmpl w:val="F6DA89EC"/>
    <w:lvl w:ilvl="0" w:tplc="62EA19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6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7">
    <w:nsid w:val="58AA2CCC"/>
    <w:multiLevelType w:val="multilevel"/>
    <w:tmpl w:val="13E474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8">
    <w:nsid w:val="690D525A"/>
    <w:multiLevelType w:val="hybridMultilevel"/>
    <w:tmpl w:val="6D7C8FAC"/>
    <w:lvl w:ilvl="0" w:tplc="1D7CA21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76E15D9B"/>
    <w:multiLevelType w:val="hybridMultilevel"/>
    <w:tmpl w:val="17DCB4F6"/>
    <w:lvl w:ilvl="0" w:tplc="0DB4E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471025"/>
    <w:multiLevelType w:val="hybridMultilevel"/>
    <w:tmpl w:val="DD861AAE"/>
    <w:lvl w:ilvl="0" w:tplc="FBCEC39C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5"/>
  </w:num>
  <w:num w:numId="3">
    <w:abstractNumId w:val="4"/>
  </w:num>
  <w:num w:numId="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7"/>
  </w:num>
  <w:num w:numId="20">
    <w:abstractNumId w:val="0"/>
  </w:num>
  <w:num w:numId="21">
    <w:abstractNumId w:val="1"/>
  </w:num>
  <w:num w:numId="22">
    <w:abstractNumId w:val="2"/>
  </w:num>
  <w:num w:numId="23">
    <w:abstractNumId w:val="5"/>
  </w:num>
  <w:num w:numId="24">
    <w:abstractNumId w:val="20"/>
  </w:num>
  <w:num w:numId="25">
    <w:abstractNumId w:val="18"/>
  </w:num>
  <w:num w:numId="26">
    <w:abstractNumId w:val="11"/>
  </w:num>
  <w:num w:numId="27">
    <w:abstractNumId w:val="9"/>
  </w:num>
  <w:num w:numId="28">
    <w:abstractNumId w:val="14"/>
  </w:num>
  <w:num w:numId="29">
    <w:abstractNumId w:val="8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34E"/>
    <w:rsid w:val="00006087"/>
    <w:rsid w:val="00014DD5"/>
    <w:rsid w:val="00015593"/>
    <w:rsid w:val="00032A4D"/>
    <w:rsid w:val="0004374F"/>
    <w:rsid w:val="000565D1"/>
    <w:rsid w:val="00077CA7"/>
    <w:rsid w:val="0008124D"/>
    <w:rsid w:val="00081A90"/>
    <w:rsid w:val="000821C6"/>
    <w:rsid w:val="000862CA"/>
    <w:rsid w:val="00092BD8"/>
    <w:rsid w:val="000B0982"/>
    <w:rsid w:val="000C132B"/>
    <w:rsid w:val="000E0D60"/>
    <w:rsid w:val="000E7602"/>
    <w:rsid w:val="000F6DA2"/>
    <w:rsid w:val="00104CBD"/>
    <w:rsid w:val="00111FB0"/>
    <w:rsid w:val="001176BE"/>
    <w:rsid w:val="0012312F"/>
    <w:rsid w:val="0013790A"/>
    <w:rsid w:val="00140388"/>
    <w:rsid w:val="00144004"/>
    <w:rsid w:val="00144811"/>
    <w:rsid w:val="001520D5"/>
    <w:rsid w:val="00155CD0"/>
    <w:rsid w:val="00172B9F"/>
    <w:rsid w:val="00177BCD"/>
    <w:rsid w:val="001822AB"/>
    <w:rsid w:val="001A1ABE"/>
    <w:rsid w:val="001A1DD5"/>
    <w:rsid w:val="001A2DB9"/>
    <w:rsid w:val="001B0C9D"/>
    <w:rsid w:val="001B51EF"/>
    <w:rsid w:val="001B5A15"/>
    <w:rsid w:val="001C38A9"/>
    <w:rsid w:val="001F01FC"/>
    <w:rsid w:val="00212ECF"/>
    <w:rsid w:val="002147F2"/>
    <w:rsid w:val="002209C4"/>
    <w:rsid w:val="002666E0"/>
    <w:rsid w:val="0028196E"/>
    <w:rsid w:val="002911BF"/>
    <w:rsid w:val="00296087"/>
    <w:rsid w:val="002A12CD"/>
    <w:rsid w:val="002A7C0E"/>
    <w:rsid w:val="002B22D4"/>
    <w:rsid w:val="002D60DF"/>
    <w:rsid w:val="002D758C"/>
    <w:rsid w:val="002E02D2"/>
    <w:rsid w:val="002E2843"/>
    <w:rsid w:val="002E4843"/>
    <w:rsid w:val="00300D9A"/>
    <w:rsid w:val="00327DE6"/>
    <w:rsid w:val="00341C76"/>
    <w:rsid w:val="00345559"/>
    <w:rsid w:val="00353B15"/>
    <w:rsid w:val="00370742"/>
    <w:rsid w:val="00373441"/>
    <w:rsid w:val="003933F8"/>
    <w:rsid w:val="003A2BFC"/>
    <w:rsid w:val="003A5E28"/>
    <w:rsid w:val="003A5FF5"/>
    <w:rsid w:val="003B5C20"/>
    <w:rsid w:val="003C349F"/>
    <w:rsid w:val="003D0B39"/>
    <w:rsid w:val="003F3BB9"/>
    <w:rsid w:val="00402935"/>
    <w:rsid w:val="004123B4"/>
    <w:rsid w:val="004162D3"/>
    <w:rsid w:val="004252CA"/>
    <w:rsid w:val="0043294A"/>
    <w:rsid w:val="00441128"/>
    <w:rsid w:val="00444BBD"/>
    <w:rsid w:val="00445C53"/>
    <w:rsid w:val="004514AD"/>
    <w:rsid w:val="004619B4"/>
    <w:rsid w:val="00466EE2"/>
    <w:rsid w:val="004869F2"/>
    <w:rsid w:val="004A4FAC"/>
    <w:rsid w:val="004B0FF8"/>
    <w:rsid w:val="004B2691"/>
    <w:rsid w:val="004B409E"/>
    <w:rsid w:val="004C234C"/>
    <w:rsid w:val="004D74F8"/>
    <w:rsid w:val="004E2C5B"/>
    <w:rsid w:val="004E6730"/>
    <w:rsid w:val="004F5535"/>
    <w:rsid w:val="00504BDB"/>
    <w:rsid w:val="00507679"/>
    <w:rsid w:val="00511F5F"/>
    <w:rsid w:val="00521195"/>
    <w:rsid w:val="0052790D"/>
    <w:rsid w:val="00530E57"/>
    <w:rsid w:val="005404F7"/>
    <w:rsid w:val="00547035"/>
    <w:rsid w:val="0054734A"/>
    <w:rsid w:val="005559FC"/>
    <w:rsid w:val="00556C4A"/>
    <w:rsid w:val="00562C65"/>
    <w:rsid w:val="00570D43"/>
    <w:rsid w:val="00583D00"/>
    <w:rsid w:val="00587185"/>
    <w:rsid w:val="005A1232"/>
    <w:rsid w:val="005C048F"/>
    <w:rsid w:val="005C188B"/>
    <w:rsid w:val="005C26DF"/>
    <w:rsid w:val="005E102E"/>
    <w:rsid w:val="005E428C"/>
    <w:rsid w:val="005E54D3"/>
    <w:rsid w:val="005E75F1"/>
    <w:rsid w:val="005F62DA"/>
    <w:rsid w:val="00602695"/>
    <w:rsid w:val="00602EC8"/>
    <w:rsid w:val="0062289D"/>
    <w:rsid w:val="00623B6A"/>
    <w:rsid w:val="00634AE7"/>
    <w:rsid w:val="00635E63"/>
    <w:rsid w:val="006406B9"/>
    <w:rsid w:val="006519D1"/>
    <w:rsid w:val="00653F2A"/>
    <w:rsid w:val="00657221"/>
    <w:rsid w:val="00657C9C"/>
    <w:rsid w:val="00672960"/>
    <w:rsid w:val="006770AE"/>
    <w:rsid w:val="006A15FE"/>
    <w:rsid w:val="006A1BBC"/>
    <w:rsid w:val="006A3B55"/>
    <w:rsid w:val="006B2753"/>
    <w:rsid w:val="006C4655"/>
    <w:rsid w:val="006C64AB"/>
    <w:rsid w:val="006C70E4"/>
    <w:rsid w:val="006D1B02"/>
    <w:rsid w:val="006D75DC"/>
    <w:rsid w:val="006E01D3"/>
    <w:rsid w:val="006F54B9"/>
    <w:rsid w:val="006F7ACB"/>
    <w:rsid w:val="00715562"/>
    <w:rsid w:val="007156FF"/>
    <w:rsid w:val="007200AA"/>
    <w:rsid w:val="0072134E"/>
    <w:rsid w:val="007656F3"/>
    <w:rsid w:val="0078356F"/>
    <w:rsid w:val="007E215A"/>
    <w:rsid w:val="00821AF2"/>
    <w:rsid w:val="00823ED3"/>
    <w:rsid w:val="00834F46"/>
    <w:rsid w:val="00836409"/>
    <w:rsid w:val="0083686B"/>
    <w:rsid w:val="0083733E"/>
    <w:rsid w:val="00846D77"/>
    <w:rsid w:val="008677F2"/>
    <w:rsid w:val="00867DBE"/>
    <w:rsid w:val="00873E89"/>
    <w:rsid w:val="0088250B"/>
    <w:rsid w:val="00887D89"/>
    <w:rsid w:val="00894A23"/>
    <w:rsid w:val="008C26A9"/>
    <w:rsid w:val="008C7F71"/>
    <w:rsid w:val="008D4D23"/>
    <w:rsid w:val="008D7A3A"/>
    <w:rsid w:val="009041FD"/>
    <w:rsid w:val="0090667E"/>
    <w:rsid w:val="009111AE"/>
    <w:rsid w:val="00916CA2"/>
    <w:rsid w:val="00932C25"/>
    <w:rsid w:val="00937A1D"/>
    <w:rsid w:val="00950D16"/>
    <w:rsid w:val="0095604E"/>
    <w:rsid w:val="0096153D"/>
    <w:rsid w:val="00963C70"/>
    <w:rsid w:val="00970E91"/>
    <w:rsid w:val="0097119A"/>
    <w:rsid w:val="009942E9"/>
    <w:rsid w:val="009A1F00"/>
    <w:rsid w:val="009B0987"/>
    <w:rsid w:val="009B3479"/>
    <w:rsid w:val="009C388E"/>
    <w:rsid w:val="009C4060"/>
    <w:rsid w:val="009C41C9"/>
    <w:rsid w:val="009C455C"/>
    <w:rsid w:val="009C67A9"/>
    <w:rsid w:val="009C69F5"/>
    <w:rsid w:val="009D1527"/>
    <w:rsid w:val="009D4B42"/>
    <w:rsid w:val="009D6756"/>
    <w:rsid w:val="009E39DA"/>
    <w:rsid w:val="009F324C"/>
    <w:rsid w:val="009F35E4"/>
    <w:rsid w:val="009F5B37"/>
    <w:rsid w:val="00A0275C"/>
    <w:rsid w:val="00A04F85"/>
    <w:rsid w:val="00A06B9E"/>
    <w:rsid w:val="00A07518"/>
    <w:rsid w:val="00A10735"/>
    <w:rsid w:val="00A11738"/>
    <w:rsid w:val="00A136C5"/>
    <w:rsid w:val="00A13C36"/>
    <w:rsid w:val="00A30DF6"/>
    <w:rsid w:val="00A53DA1"/>
    <w:rsid w:val="00A540C9"/>
    <w:rsid w:val="00A6177B"/>
    <w:rsid w:val="00A66F07"/>
    <w:rsid w:val="00A70C60"/>
    <w:rsid w:val="00A8056C"/>
    <w:rsid w:val="00A84531"/>
    <w:rsid w:val="00AC3236"/>
    <w:rsid w:val="00AC70CD"/>
    <w:rsid w:val="00AD48DD"/>
    <w:rsid w:val="00AD7D8E"/>
    <w:rsid w:val="00AE5817"/>
    <w:rsid w:val="00B032F4"/>
    <w:rsid w:val="00B117BD"/>
    <w:rsid w:val="00B17B75"/>
    <w:rsid w:val="00B25934"/>
    <w:rsid w:val="00B27222"/>
    <w:rsid w:val="00B473BB"/>
    <w:rsid w:val="00B51FA5"/>
    <w:rsid w:val="00B650ED"/>
    <w:rsid w:val="00B71EC1"/>
    <w:rsid w:val="00B74FAB"/>
    <w:rsid w:val="00B7629B"/>
    <w:rsid w:val="00B774F3"/>
    <w:rsid w:val="00BB5E5C"/>
    <w:rsid w:val="00BC3FA8"/>
    <w:rsid w:val="00BE2CEE"/>
    <w:rsid w:val="00C079C0"/>
    <w:rsid w:val="00C22F98"/>
    <w:rsid w:val="00C2411F"/>
    <w:rsid w:val="00C322F1"/>
    <w:rsid w:val="00C33F55"/>
    <w:rsid w:val="00C37DE3"/>
    <w:rsid w:val="00C4467E"/>
    <w:rsid w:val="00C52713"/>
    <w:rsid w:val="00C544E0"/>
    <w:rsid w:val="00C552A2"/>
    <w:rsid w:val="00C602D6"/>
    <w:rsid w:val="00C6342F"/>
    <w:rsid w:val="00C63C55"/>
    <w:rsid w:val="00C64741"/>
    <w:rsid w:val="00C7270C"/>
    <w:rsid w:val="00C74422"/>
    <w:rsid w:val="00CA1C41"/>
    <w:rsid w:val="00CA5B4B"/>
    <w:rsid w:val="00CB07AD"/>
    <w:rsid w:val="00CB1332"/>
    <w:rsid w:val="00CB244C"/>
    <w:rsid w:val="00CC4790"/>
    <w:rsid w:val="00CE0092"/>
    <w:rsid w:val="00CE6BEA"/>
    <w:rsid w:val="00CF7246"/>
    <w:rsid w:val="00D1760B"/>
    <w:rsid w:val="00D242E7"/>
    <w:rsid w:val="00D25162"/>
    <w:rsid w:val="00D540CE"/>
    <w:rsid w:val="00D562A3"/>
    <w:rsid w:val="00D62A5B"/>
    <w:rsid w:val="00D66449"/>
    <w:rsid w:val="00D76136"/>
    <w:rsid w:val="00D77F73"/>
    <w:rsid w:val="00DB4090"/>
    <w:rsid w:val="00DB4240"/>
    <w:rsid w:val="00DB61EC"/>
    <w:rsid w:val="00DC56BE"/>
    <w:rsid w:val="00DD7A5D"/>
    <w:rsid w:val="00DF0396"/>
    <w:rsid w:val="00DF41AD"/>
    <w:rsid w:val="00DF5D4D"/>
    <w:rsid w:val="00DF72F8"/>
    <w:rsid w:val="00E23763"/>
    <w:rsid w:val="00E26E12"/>
    <w:rsid w:val="00E37B40"/>
    <w:rsid w:val="00E37ED2"/>
    <w:rsid w:val="00E50203"/>
    <w:rsid w:val="00E51736"/>
    <w:rsid w:val="00E52C7E"/>
    <w:rsid w:val="00E548C6"/>
    <w:rsid w:val="00E61856"/>
    <w:rsid w:val="00E71BEC"/>
    <w:rsid w:val="00EA529A"/>
    <w:rsid w:val="00EB25AB"/>
    <w:rsid w:val="00EB3E48"/>
    <w:rsid w:val="00EB4FD2"/>
    <w:rsid w:val="00ED6118"/>
    <w:rsid w:val="00EE2700"/>
    <w:rsid w:val="00EE7B4C"/>
    <w:rsid w:val="00F07D00"/>
    <w:rsid w:val="00F12E6F"/>
    <w:rsid w:val="00F21C91"/>
    <w:rsid w:val="00F23508"/>
    <w:rsid w:val="00F255E1"/>
    <w:rsid w:val="00F31B3C"/>
    <w:rsid w:val="00F32CF5"/>
    <w:rsid w:val="00F36997"/>
    <w:rsid w:val="00F36D8F"/>
    <w:rsid w:val="00F378C1"/>
    <w:rsid w:val="00F43B5F"/>
    <w:rsid w:val="00F9211F"/>
    <w:rsid w:val="00FB1EEB"/>
    <w:rsid w:val="00FB6BF4"/>
    <w:rsid w:val="00FD0117"/>
    <w:rsid w:val="00FD0E54"/>
    <w:rsid w:val="00FE025C"/>
    <w:rsid w:val="00FE1622"/>
    <w:rsid w:val="00FE7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3ECE24C-DEEF-4CCE-99A1-C1A0BE1C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link w:val="10"/>
    <w:uiPriority w:val="9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6A15FE"/>
    <w:pPr>
      <w:keepNext/>
      <w:widowControl w:val="0"/>
      <w:tabs>
        <w:tab w:val="num" w:pos="6054"/>
      </w:tabs>
      <w:suppressAutoHyphens/>
      <w:ind w:left="6054"/>
      <w:jc w:val="center"/>
      <w:outlineLvl w:val="6"/>
    </w:pPr>
    <w:rPr>
      <w:rFonts w:ascii="Times" w:eastAsia="DejaVuSans" w:hAnsi="Times" w:cs="Tahoma"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5FE"/>
    <w:rPr>
      <w:b/>
      <w:sz w:val="24"/>
    </w:rPr>
  </w:style>
  <w:style w:type="character" w:customStyle="1" w:styleId="40">
    <w:name w:val="Заголовок 4 Знак"/>
    <w:basedOn w:val="a0"/>
    <w:link w:val="4"/>
    <w:uiPriority w:val="9"/>
    <w:rsid w:val="006A15FE"/>
    <w:rPr>
      <w:b/>
      <w:spacing w:val="50"/>
      <w:sz w:val="36"/>
    </w:rPr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CA2"/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5FE"/>
  </w:style>
  <w:style w:type="paragraph" w:styleId="a7">
    <w:name w:val="Body Text"/>
    <w:basedOn w:val="a"/>
    <w:link w:val="a8"/>
    <w:uiPriority w:val="99"/>
    <w:rsid w:val="00C2411F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rsid w:val="006A15FE"/>
    <w:rPr>
      <w:sz w:val="28"/>
    </w:rPr>
  </w:style>
  <w:style w:type="paragraph" w:styleId="a9">
    <w:name w:val="Body Text Indent"/>
    <w:basedOn w:val="a"/>
    <w:link w:val="aa"/>
    <w:rsid w:val="00C2411F"/>
    <w:pPr>
      <w:ind w:left="705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6A15FE"/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link w:val="22"/>
    <w:uiPriority w:val="99"/>
    <w:rsid w:val="00C2411F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A15FE"/>
    <w:rPr>
      <w:sz w:val="28"/>
    </w:rPr>
  </w:style>
  <w:style w:type="paragraph" w:styleId="ab">
    <w:name w:val="Plain Text"/>
    <w:basedOn w:val="a"/>
    <w:rsid w:val="00C2411F"/>
    <w:rPr>
      <w:rFonts w:ascii="Courier New" w:hAnsi="Courier New"/>
    </w:rPr>
  </w:style>
  <w:style w:type="paragraph" w:customStyle="1" w:styleId="11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c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d">
    <w:name w:val="Placeholder Text"/>
    <w:basedOn w:val="a0"/>
    <w:uiPriority w:val="99"/>
    <w:semiHidden/>
    <w:rsid w:val="002209C4"/>
    <w:rPr>
      <w:color w:val="808080"/>
    </w:rPr>
  </w:style>
  <w:style w:type="paragraph" w:styleId="ae">
    <w:name w:val="List Paragraph"/>
    <w:basedOn w:val="a"/>
    <w:uiPriority w:val="34"/>
    <w:qFormat/>
    <w:rsid w:val="009B0987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50767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07679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semiHidden/>
    <w:rsid w:val="006A15FE"/>
    <w:rPr>
      <w:rFonts w:ascii="Times" w:eastAsia="DejaVuSans" w:hAnsi="Times" w:cs="Tahoma"/>
      <w:kern w:val="2"/>
      <w:sz w:val="28"/>
      <w:szCs w:val="24"/>
      <w:lang w:eastAsia="en-US"/>
    </w:rPr>
  </w:style>
  <w:style w:type="character" w:customStyle="1" w:styleId="af1">
    <w:name w:val="Текст сноски Знак"/>
    <w:basedOn w:val="a0"/>
    <w:link w:val="af2"/>
    <w:semiHidden/>
    <w:rsid w:val="006A15FE"/>
    <w:rPr>
      <w:rFonts w:ascii="Times" w:eastAsia="DejaVuSans" w:hAnsi="Times" w:cs="Tahoma"/>
      <w:kern w:val="2"/>
      <w:lang w:eastAsia="en-US"/>
    </w:rPr>
  </w:style>
  <w:style w:type="paragraph" w:styleId="af2">
    <w:name w:val="footnote text"/>
    <w:basedOn w:val="a"/>
    <w:link w:val="af1"/>
    <w:semiHidden/>
    <w:unhideWhenUsed/>
    <w:rsid w:val="006A15FE"/>
    <w:pPr>
      <w:widowControl w:val="0"/>
      <w:suppressAutoHyphens/>
    </w:pPr>
    <w:rPr>
      <w:rFonts w:ascii="Times" w:eastAsia="DejaVuSans" w:hAnsi="Times" w:cs="Tahoma"/>
      <w:kern w:val="2"/>
      <w:lang w:eastAsia="en-US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6A15FE"/>
    <w:rPr>
      <w:rFonts w:cs="Calibri"/>
      <w:lang w:eastAsia="en-US"/>
    </w:rPr>
  </w:style>
  <w:style w:type="paragraph" w:styleId="af4">
    <w:name w:val="annotation text"/>
    <w:basedOn w:val="a"/>
    <w:link w:val="af3"/>
    <w:uiPriority w:val="99"/>
    <w:semiHidden/>
    <w:unhideWhenUsed/>
    <w:rsid w:val="006A15FE"/>
    <w:pPr>
      <w:ind w:firstLine="709"/>
    </w:pPr>
    <w:rPr>
      <w:rFonts w:cs="Calibri"/>
      <w:lang w:eastAsia="en-US"/>
    </w:rPr>
  </w:style>
  <w:style w:type="character" w:customStyle="1" w:styleId="af5">
    <w:name w:val="Тема примечания Знак"/>
    <w:basedOn w:val="af3"/>
    <w:link w:val="af6"/>
    <w:uiPriority w:val="99"/>
    <w:semiHidden/>
    <w:rsid w:val="006A15FE"/>
    <w:rPr>
      <w:rFonts w:cs="Calibri"/>
      <w:b/>
      <w:bCs/>
      <w:lang w:eastAsia="en-US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6A15FE"/>
    <w:rPr>
      <w:b/>
      <w:bCs/>
    </w:rPr>
  </w:style>
  <w:style w:type="paragraph" w:customStyle="1" w:styleId="Heading">
    <w:name w:val="Heading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text">
    <w:name w:val="Context"/>
    <w:uiPriority w:val="99"/>
    <w:rsid w:val="006A15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8"/>
      <w:szCs w:val="18"/>
    </w:rPr>
  </w:style>
  <w:style w:type="paragraph" w:customStyle="1" w:styleId="ConsPlusNonformat">
    <w:name w:val="ConsPlusNonformat"/>
    <w:uiPriority w:val="99"/>
    <w:rsid w:val="006A15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7">
    <w:name w:val="Заголовок"/>
    <w:basedOn w:val="a"/>
    <w:next w:val="a7"/>
    <w:rsid w:val="006A15FE"/>
    <w:pPr>
      <w:keepNext/>
      <w:widowControl w:val="0"/>
      <w:suppressAutoHyphens/>
      <w:spacing w:before="240" w:after="120"/>
    </w:pPr>
    <w:rPr>
      <w:rFonts w:ascii="Helvetica" w:eastAsia="HG Mincho Light J" w:hAnsi="Helvetica" w:cs="Tahoma"/>
      <w:kern w:val="2"/>
      <w:sz w:val="28"/>
      <w:szCs w:val="28"/>
      <w:lang w:eastAsia="en-US"/>
    </w:rPr>
  </w:style>
  <w:style w:type="paragraph" w:customStyle="1" w:styleId="paragraph">
    <w:name w:val="paragraph"/>
    <w:basedOn w:val="a"/>
    <w:rsid w:val="006A15F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A15FE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character" w:customStyle="1" w:styleId="af8">
    <w:name w:val="Символ сноски"/>
    <w:basedOn w:val="a0"/>
    <w:rsid w:val="006A15FE"/>
    <w:rPr>
      <w:vertAlign w:val="superscript"/>
    </w:rPr>
  </w:style>
  <w:style w:type="character" w:customStyle="1" w:styleId="textrun">
    <w:name w:val="textrun"/>
    <w:basedOn w:val="a0"/>
    <w:rsid w:val="006A15FE"/>
  </w:style>
  <w:style w:type="paragraph" w:styleId="af9">
    <w:name w:val="No Spacing"/>
    <w:uiPriority w:val="1"/>
    <w:qFormat/>
    <w:rsid w:val="0054734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a">
    <w:name w:val="Заголовок_пост"/>
    <w:basedOn w:val="a"/>
    <w:rsid w:val="00C4467E"/>
    <w:pPr>
      <w:tabs>
        <w:tab w:val="left" w:pos="10440"/>
      </w:tabs>
      <w:ind w:left="720" w:right="4627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5DAA7-3B6B-41ED-A9EF-62CD150D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5</cp:revision>
  <cp:lastPrinted>2021-02-18T07:31:00Z</cp:lastPrinted>
  <dcterms:created xsi:type="dcterms:W3CDTF">2021-02-18T13:45:00Z</dcterms:created>
  <dcterms:modified xsi:type="dcterms:W3CDTF">2022-11-14T13:20:00Z</dcterms:modified>
</cp:coreProperties>
</file>